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11" w:rsidRDefault="00E10D11" w:rsidP="00E10D11">
      <w:pPr>
        <w:shd w:val="clear" w:color="auto" w:fill="FFFFFF"/>
        <w:spacing w:after="360" w:line="360" w:lineRule="atLeast"/>
        <w:jc w:val="center"/>
        <w:textAlignment w:val="baseline"/>
        <w:rPr>
          <w:rFonts w:ascii="Times New Roman" w:hAnsi="Times New Roman"/>
          <w:b/>
          <w:iCs/>
          <w:color w:val="000000"/>
          <w:sz w:val="32"/>
          <w:szCs w:val="32"/>
        </w:rPr>
      </w:pPr>
      <w:r>
        <w:rPr>
          <w:rFonts w:ascii="Times New Roman" w:hAnsi="Times New Roman"/>
          <w:b/>
          <w:iCs/>
          <w:color w:val="000000"/>
          <w:sz w:val="32"/>
          <w:szCs w:val="32"/>
        </w:rPr>
        <w:t>СОДЕРЖАНИЕ</w:t>
      </w:r>
    </w:p>
    <w:p w:rsidR="00E10D11" w:rsidRDefault="00E10D11" w:rsidP="00E10D11">
      <w:pPr>
        <w:pStyle w:val="11"/>
        <w:shd w:val="clear" w:color="auto" w:fill="FFFFFF"/>
        <w:spacing w:after="360" w:line="360" w:lineRule="atLeast"/>
        <w:textAlignment w:val="baseline"/>
        <w:rPr>
          <w:rFonts w:ascii="Times New Roman" w:hAnsi="Times New Roman"/>
          <w:b/>
          <w:iCs/>
          <w:color w:val="000000"/>
          <w:sz w:val="24"/>
          <w:szCs w:val="24"/>
        </w:rPr>
      </w:pPr>
      <w:r>
        <w:rPr>
          <w:rFonts w:ascii="Times New Roman" w:hAnsi="Times New Roman"/>
          <w:b/>
          <w:iCs/>
          <w:color w:val="000000"/>
          <w:sz w:val="28"/>
          <w:szCs w:val="28"/>
        </w:rPr>
        <w:t>Раздел 1.  Целевой  раздел программы (</w:t>
      </w:r>
      <w:r>
        <w:rPr>
          <w:rFonts w:ascii="Times New Roman" w:hAnsi="Times New Roman"/>
          <w:b/>
          <w:iCs/>
          <w:color w:val="000000"/>
          <w:sz w:val="24"/>
          <w:szCs w:val="24"/>
        </w:rPr>
        <w:t>обязательная часть)</w:t>
      </w:r>
    </w:p>
    <w:p w:rsidR="00E10D11" w:rsidRPr="00F363D6" w:rsidRDefault="00E10D11" w:rsidP="00E10D11">
      <w:pPr>
        <w:pStyle w:val="a3"/>
        <w:rPr>
          <w:rFonts w:ascii="Times New Roman" w:hAnsi="Times New Roman" w:cs="Times New Roman"/>
          <w:sz w:val="24"/>
          <w:szCs w:val="24"/>
        </w:rPr>
      </w:pPr>
      <w:r w:rsidRPr="00F363D6">
        <w:rPr>
          <w:rFonts w:ascii="Times New Roman" w:hAnsi="Times New Roman" w:cs="Times New Roman"/>
          <w:sz w:val="24"/>
          <w:szCs w:val="24"/>
        </w:rPr>
        <w:t>1.1 Пояснительная записка</w:t>
      </w:r>
      <w:r>
        <w:rPr>
          <w:rFonts w:ascii="Times New Roman" w:hAnsi="Times New Roman" w:cs="Times New Roman"/>
          <w:sz w:val="24"/>
          <w:szCs w:val="24"/>
        </w:rPr>
        <w:t>………………………………………………………………………</w:t>
      </w:r>
    </w:p>
    <w:p w:rsidR="00E10D11" w:rsidRPr="00F363D6" w:rsidRDefault="00E10D11" w:rsidP="00E10D11">
      <w:pPr>
        <w:pStyle w:val="a3"/>
        <w:rPr>
          <w:rFonts w:ascii="Times New Roman" w:hAnsi="Times New Roman" w:cs="Times New Roman"/>
          <w:sz w:val="24"/>
          <w:szCs w:val="24"/>
        </w:rPr>
      </w:pPr>
      <w:r w:rsidRPr="00F363D6">
        <w:rPr>
          <w:rFonts w:ascii="Times New Roman" w:hAnsi="Times New Roman" w:cs="Times New Roman"/>
          <w:sz w:val="24"/>
          <w:szCs w:val="24"/>
        </w:rPr>
        <w:t xml:space="preserve">1.2.  Цели и задачи реализации программы для детей </w:t>
      </w:r>
      <w:r>
        <w:rPr>
          <w:rFonts w:ascii="Times New Roman" w:hAnsi="Times New Roman" w:cs="Times New Roman"/>
          <w:sz w:val="24"/>
          <w:szCs w:val="24"/>
        </w:rPr>
        <w:t>……………………………….</w:t>
      </w:r>
    </w:p>
    <w:p w:rsidR="00E10D11" w:rsidRPr="00F363D6" w:rsidRDefault="00E10D11" w:rsidP="00E10D11">
      <w:pPr>
        <w:pStyle w:val="a3"/>
        <w:rPr>
          <w:rFonts w:ascii="Times New Roman" w:hAnsi="Times New Roman" w:cs="Times New Roman"/>
          <w:sz w:val="24"/>
          <w:szCs w:val="24"/>
        </w:rPr>
      </w:pPr>
      <w:r w:rsidRPr="00F363D6">
        <w:rPr>
          <w:rFonts w:ascii="Times New Roman" w:hAnsi="Times New Roman" w:cs="Times New Roman"/>
          <w:sz w:val="24"/>
          <w:szCs w:val="24"/>
        </w:rPr>
        <w:t xml:space="preserve"> 1.3.Принципы и подходы к формированию Программы для детей </w:t>
      </w:r>
      <w:r>
        <w:rPr>
          <w:rFonts w:ascii="Times New Roman" w:hAnsi="Times New Roman" w:cs="Times New Roman"/>
          <w:sz w:val="24"/>
          <w:szCs w:val="24"/>
        </w:rPr>
        <w:t>…………………</w:t>
      </w:r>
    </w:p>
    <w:p w:rsidR="00E10D11" w:rsidRPr="00F363D6" w:rsidRDefault="00E10D11" w:rsidP="00E10D11">
      <w:pPr>
        <w:pStyle w:val="a3"/>
        <w:rPr>
          <w:rFonts w:ascii="Times New Roman" w:hAnsi="Times New Roman" w:cs="Times New Roman"/>
          <w:sz w:val="24"/>
          <w:szCs w:val="24"/>
        </w:rPr>
      </w:pPr>
      <w:r w:rsidRPr="00F363D6">
        <w:rPr>
          <w:rFonts w:ascii="Times New Roman" w:hAnsi="Times New Roman" w:cs="Times New Roman"/>
          <w:sz w:val="24"/>
          <w:szCs w:val="24"/>
        </w:rPr>
        <w:t xml:space="preserve">1.4. Значимые характеристики для разработки и реализации Программы. Характеристика особенностей развития детей  </w:t>
      </w:r>
      <w:r>
        <w:rPr>
          <w:rFonts w:ascii="Times New Roman" w:hAnsi="Times New Roman" w:cs="Times New Roman"/>
          <w:sz w:val="24"/>
          <w:szCs w:val="24"/>
        </w:rPr>
        <w:t>старшего</w:t>
      </w:r>
      <w:r w:rsidRPr="00F363D6">
        <w:rPr>
          <w:rFonts w:ascii="Times New Roman" w:hAnsi="Times New Roman" w:cs="Times New Roman"/>
          <w:sz w:val="24"/>
          <w:szCs w:val="24"/>
        </w:rPr>
        <w:t xml:space="preserve"> дошкольного возраста </w:t>
      </w:r>
      <w:r w:rsidR="00C871C1">
        <w:rPr>
          <w:rFonts w:ascii="Times New Roman" w:hAnsi="Times New Roman" w:cs="Times New Roman"/>
          <w:sz w:val="24"/>
          <w:szCs w:val="24"/>
        </w:rPr>
        <w:t>………………………………</w:t>
      </w:r>
    </w:p>
    <w:p w:rsidR="00E10D11" w:rsidRPr="00F363D6" w:rsidRDefault="00E10D11" w:rsidP="00E10D11">
      <w:pPr>
        <w:pStyle w:val="a3"/>
        <w:rPr>
          <w:rFonts w:ascii="Times New Roman" w:hAnsi="Times New Roman" w:cs="Times New Roman"/>
          <w:sz w:val="24"/>
          <w:szCs w:val="24"/>
        </w:rPr>
      </w:pPr>
      <w:r w:rsidRPr="00F363D6">
        <w:rPr>
          <w:rFonts w:ascii="Times New Roman" w:hAnsi="Times New Roman" w:cs="Times New Roman"/>
          <w:sz w:val="24"/>
          <w:szCs w:val="24"/>
        </w:rPr>
        <w:t xml:space="preserve">1.5. </w:t>
      </w:r>
      <w:r w:rsidRPr="00F363D6">
        <w:rPr>
          <w:rFonts w:ascii="Times New Roman" w:hAnsi="Times New Roman" w:cs="Times New Roman"/>
          <w:bCs/>
          <w:sz w:val="24"/>
          <w:szCs w:val="24"/>
        </w:rPr>
        <w:t>Планируемые результаты освое</w:t>
      </w:r>
      <w:r>
        <w:rPr>
          <w:rFonts w:ascii="Times New Roman" w:hAnsi="Times New Roman" w:cs="Times New Roman"/>
          <w:bCs/>
          <w:sz w:val="24"/>
          <w:szCs w:val="24"/>
        </w:rPr>
        <w:t xml:space="preserve">ния детьми  </w:t>
      </w:r>
      <w:r w:rsidR="009609EE">
        <w:rPr>
          <w:rFonts w:ascii="Times New Roman" w:hAnsi="Times New Roman" w:cs="Times New Roman"/>
          <w:bCs/>
          <w:sz w:val="24"/>
          <w:szCs w:val="24"/>
        </w:rPr>
        <w:t>Федеральной  программы дошкольного</w:t>
      </w:r>
      <w:r w:rsidR="00B74F7A">
        <w:rPr>
          <w:rFonts w:ascii="Times New Roman" w:hAnsi="Times New Roman" w:cs="Times New Roman"/>
          <w:bCs/>
          <w:sz w:val="24"/>
          <w:szCs w:val="24"/>
        </w:rPr>
        <w:t xml:space="preserve"> </w:t>
      </w:r>
      <w:r w:rsidRPr="00F363D6">
        <w:rPr>
          <w:rFonts w:ascii="Times New Roman" w:hAnsi="Times New Roman" w:cs="Times New Roman"/>
          <w:bCs/>
          <w:sz w:val="24"/>
          <w:szCs w:val="24"/>
        </w:rPr>
        <w:t>образования</w:t>
      </w:r>
      <w:r>
        <w:rPr>
          <w:rFonts w:ascii="Times New Roman" w:hAnsi="Times New Roman" w:cs="Times New Roman"/>
          <w:bCs/>
          <w:sz w:val="24"/>
          <w:szCs w:val="24"/>
        </w:rPr>
        <w:t>……………………………………</w:t>
      </w:r>
      <w:r w:rsidR="009609EE">
        <w:rPr>
          <w:rFonts w:ascii="Times New Roman" w:hAnsi="Times New Roman" w:cs="Times New Roman"/>
          <w:bCs/>
          <w:sz w:val="24"/>
          <w:szCs w:val="24"/>
        </w:rPr>
        <w:t>…………………………………</w:t>
      </w:r>
      <w:r w:rsidRPr="00F363D6">
        <w:rPr>
          <w:rFonts w:ascii="Times New Roman" w:hAnsi="Times New Roman" w:cs="Times New Roman"/>
          <w:sz w:val="24"/>
          <w:szCs w:val="24"/>
        </w:rPr>
        <w:t xml:space="preserve"> </w:t>
      </w:r>
    </w:p>
    <w:p w:rsidR="00B74F7A" w:rsidRDefault="00E10D11" w:rsidP="00E10D11">
      <w:pPr>
        <w:pStyle w:val="a3"/>
        <w:rPr>
          <w:rFonts w:ascii="Times New Roman" w:hAnsi="Times New Roman" w:cs="Times New Roman"/>
          <w:bCs/>
          <w:sz w:val="24"/>
          <w:szCs w:val="24"/>
          <w:lang w:eastAsia="ru-RU"/>
        </w:rPr>
      </w:pPr>
      <w:r w:rsidRPr="00F363D6">
        <w:rPr>
          <w:rFonts w:ascii="Times New Roman" w:hAnsi="Times New Roman" w:cs="Times New Roman"/>
          <w:bCs/>
          <w:sz w:val="24"/>
          <w:szCs w:val="24"/>
          <w:lang w:eastAsia="ru-RU"/>
        </w:rPr>
        <w:t xml:space="preserve">1.6. </w:t>
      </w:r>
      <w:r w:rsidR="00B74F7A">
        <w:rPr>
          <w:rFonts w:ascii="Times New Roman" w:hAnsi="Times New Roman" w:cs="Times New Roman"/>
          <w:bCs/>
          <w:sz w:val="24"/>
          <w:szCs w:val="24"/>
          <w:lang w:eastAsia="ru-RU"/>
        </w:rPr>
        <w:t>Педагогическая диагностика достижения планируемых результатов………………..</w:t>
      </w:r>
    </w:p>
    <w:p w:rsidR="00E10D11" w:rsidRPr="00F363D6" w:rsidRDefault="00B74F7A" w:rsidP="00E10D11">
      <w:pPr>
        <w:pStyle w:val="a3"/>
        <w:rPr>
          <w:rFonts w:ascii="Times New Roman" w:hAnsi="Times New Roman" w:cs="Times New Roman"/>
          <w:sz w:val="24"/>
          <w:szCs w:val="24"/>
        </w:rPr>
      </w:pPr>
      <w:r>
        <w:rPr>
          <w:rFonts w:ascii="Times New Roman" w:hAnsi="Times New Roman" w:cs="Times New Roman"/>
          <w:bCs/>
          <w:sz w:val="24"/>
          <w:szCs w:val="24"/>
        </w:rPr>
        <w:t>1.7.</w:t>
      </w:r>
      <w:r w:rsidR="00E10D11" w:rsidRPr="00F363D6">
        <w:rPr>
          <w:rFonts w:ascii="Times New Roman" w:hAnsi="Times New Roman" w:cs="Times New Roman"/>
          <w:bCs/>
          <w:sz w:val="24"/>
          <w:szCs w:val="24"/>
        </w:rPr>
        <w:t>Нормативная основа при разр</w:t>
      </w:r>
      <w:r w:rsidR="00E10D11">
        <w:rPr>
          <w:rFonts w:ascii="Times New Roman" w:hAnsi="Times New Roman" w:cs="Times New Roman"/>
          <w:bCs/>
          <w:sz w:val="24"/>
          <w:szCs w:val="24"/>
        </w:rPr>
        <w:t xml:space="preserve">аботке </w:t>
      </w:r>
      <w:r w:rsidR="00E10D11" w:rsidRPr="00F363D6">
        <w:rPr>
          <w:rFonts w:ascii="Times New Roman" w:hAnsi="Times New Roman" w:cs="Times New Roman"/>
          <w:bCs/>
          <w:sz w:val="24"/>
          <w:szCs w:val="24"/>
        </w:rPr>
        <w:t xml:space="preserve"> программы</w:t>
      </w:r>
      <w:r w:rsidR="00E10D11">
        <w:rPr>
          <w:rFonts w:ascii="Times New Roman" w:hAnsi="Times New Roman" w:cs="Times New Roman"/>
          <w:bCs/>
          <w:sz w:val="24"/>
          <w:szCs w:val="24"/>
        </w:rPr>
        <w:t>……………………………………</w:t>
      </w:r>
    </w:p>
    <w:p w:rsidR="00E10D11" w:rsidRPr="00F363D6" w:rsidRDefault="00B74F7A" w:rsidP="00E10D11">
      <w:pPr>
        <w:pStyle w:val="a3"/>
        <w:rPr>
          <w:rFonts w:ascii="Times New Roman" w:hAnsi="Times New Roman" w:cs="Times New Roman"/>
          <w:bCs/>
          <w:sz w:val="24"/>
          <w:szCs w:val="24"/>
          <w:lang w:eastAsia="ru-RU"/>
        </w:rPr>
      </w:pPr>
      <w:r>
        <w:rPr>
          <w:rFonts w:ascii="Times New Roman" w:hAnsi="Times New Roman" w:cs="Times New Roman"/>
          <w:sz w:val="24"/>
          <w:szCs w:val="24"/>
        </w:rPr>
        <w:t>1.8</w:t>
      </w:r>
      <w:r w:rsidR="00E10D11" w:rsidRPr="00F363D6">
        <w:rPr>
          <w:rFonts w:ascii="Times New Roman" w:hAnsi="Times New Roman" w:cs="Times New Roman"/>
          <w:sz w:val="24"/>
          <w:szCs w:val="24"/>
        </w:rPr>
        <w:t>.</w:t>
      </w:r>
      <w:r w:rsidR="00E10D11" w:rsidRPr="00F363D6">
        <w:rPr>
          <w:rFonts w:ascii="Times New Roman" w:hAnsi="Times New Roman" w:cs="Times New Roman"/>
          <w:b/>
          <w:bCs/>
          <w:sz w:val="24"/>
          <w:szCs w:val="24"/>
          <w:lang w:eastAsia="ru-RU"/>
        </w:rPr>
        <w:t xml:space="preserve"> </w:t>
      </w:r>
      <w:r w:rsidR="00E10D11" w:rsidRPr="00F363D6">
        <w:rPr>
          <w:rFonts w:ascii="Times New Roman" w:hAnsi="Times New Roman" w:cs="Times New Roman"/>
          <w:bCs/>
          <w:sz w:val="24"/>
          <w:szCs w:val="24"/>
          <w:lang w:eastAsia="ru-RU"/>
        </w:rPr>
        <w:t>Преемственность в планировании занятий воспитателя со специалистами ДОУ (учитель-логопед, педагог-психолог, инструктор по физической культуре)</w:t>
      </w:r>
      <w:r w:rsidR="00E10D11">
        <w:rPr>
          <w:rFonts w:ascii="Times New Roman" w:hAnsi="Times New Roman" w:cs="Times New Roman"/>
          <w:bCs/>
          <w:sz w:val="24"/>
          <w:szCs w:val="24"/>
          <w:lang w:eastAsia="ru-RU"/>
        </w:rPr>
        <w:t>……………….</w:t>
      </w:r>
    </w:p>
    <w:p w:rsidR="00E10D11" w:rsidRDefault="00B74F7A" w:rsidP="00E10D11">
      <w:pPr>
        <w:pStyle w:val="a3"/>
        <w:rPr>
          <w:rFonts w:ascii="Times New Roman" w:hAnsi="Times New Roman" w:cs="Times New Roman"/>
          <w:bCs/>
          <w:sz w:val="24"/>
          <w:szCs w:val="24"/>
          <w:lang w:eastAsia="ru-RU"/>
        </w:rPr>
      </w:pPr>
      <w:r>
        <w:rPr>
          <w:rFonts w:ascii="Times New Roman" w:hAnsi="Times New Roman" w:cs="Times New Roman"/>
          <w:bCs/>
          <w:sz w:val="24"/>
          <w:szCs w:val="24"/>
        </w:rPr>
        <w:t xml:space="preserve"> 1.9</w:t>
      </w:r>
      <w:r w:rsidR="00E10D11" w:rsidRPr="00F363D6">
        <w:rPr>
          <w:rFonts w:ascii="Times New Roman" w:hAnsi="Times New Roman" w:cs="Times New Roman"/>
          <w:bCs/>
          <w:sz w:val="24"/>
          <w:szCs w:val="24"/>
        </w:rPr>
        <w:t xml:space="preserve">. План взаимодействия специалистов ДОУ (педагог-психолог, </w:t>
      </w:r>
      <w:r w:rsidR="00E10D11">
        <w:rPr>
          <w:rFonts w:ascii="Times New Roman" w:hAnsi="Times New Roman" w:cs="Times New Roman"/>
          <w:bCs/>
          <w:sz w:val="24"/>
          <w:szCs w:val="24"/>
        </w:rPr>
        <w:t xml:space="preserve"> инструктор по ФИЗО, мед</w:t>
      </w:r>
      <w:proofErr w:type="gramStart"/>
      <w:r w:rsidR="00E10D11">
        <w:rPr>
          <w:rFonts w:ascii="Times New Roman" w:hAnsi="Times New Roman" w:cs="Times New Roman"/>
          <w:bCs/>
          <w:sz w:val="24"/>
          <w:szCs w:val="24"/>
        </w:rPr>
        <w:t>.</w:t>
      </w:r>
      <w:proofErr w:type="gramEnd"/>
      <w:r w:rsidR="00E10D11">
        <w:rPr>
          <w:rFonts w:ascii="Times New Roman" w:hAnsi="Times New Roman" w:cs="Times New Roman"/>
          <w:bCs/>
          <w:sz w:val="24"/>
          <w:szCs w:val="24"/>
        </w:rPr>
        <w:t xml:space="preserve"> </w:t>
      </w:r>
      <w:proofErr w:type="gramStart"/>
      <w:r w:rsidR="00E10D11">
        <w:rPr>
          <w:rFonts w:ascii="Times New Roman" w:hAnsi="Times New Roman" w:cs="Times New Roman"/>
          <w:bCs/>
          <w:sz w:val="24"/>
          <w:szCs w:val="24"/>
        </w:rPr>
        <w:t>р</w:t>
      </w:r>
      <w:proofErr w:type="gramEnd"/>
      <w:r w:rsidR="00E10D11">
        <w:rPr>
          <w:rFonts w:ascii="Times New Roman" w:hAnsi="Times New Roman" w:cs="Times New Roman"/>
          <w:bCs/>
          <w:sz w:val="24"/>
          <w:szCs w:val="24"/>
        </w:rPr>
        <w:t>аботник по согла</w:t>
      </w:r>
      <w:r w:rsidR="00C871C1">
        <w:rPr>
          <w:rFonts w:ascii="Times New Roman" w:hAnsi="Times New Roman" w:cs="Times New Roman"/>
          <w:bCs/>
          <w:sz w:val="24"/>
          <w:szCs w:val="24"/>
        </w:rPr>
        <w:t>сованию) с воспитателями на 2024-2025</w:t>
      </w:r>
      <w:r w:rsidR="00E10D11" w:rsidRPr="00F363D6">
        <w:rPr>
          <w:rFonts w:ascii="Times New Roman" w:hAnsi="Times New Roman" w:cs="Times New Roman"/>
          <w:bCs/>
          <w:sz w:val="24"/>
          <w:szCs w:val="24"/>
        </w:rPr>
        <w:t xml:space="preserve"> учебный год</w:t>
      </w:r>
      <w:r w:rsidR="00E10D11">
        <w:rPr>
          <w:rFonts w:ascii="Times New Roman" w:hAnsi="Times New Roman" w:cs="Times New Roman"/>
          <w:bCs/>
          <w:sz w:val="24"/>
          <w:szCs w:val="24"/>
          <w:lang w:eastAsia="ru-RU"/>
        </w:rPr>
        <w:t xml:space="preserve"> ……………………………………………………………………………………</w:t>
      </w:r>
    </w:p>
    <w:p w:rsidR="00B74F7A" w:rsidRPr="00F363D6" w:rsidRDefault="00B74F7A" w:rsidP="00E10D11">
      <w:pPr>
        <w:pStyle w:val="a3"/>
        <w:rPr>
          <w:rFonts w:ascii="Times New Roman" w:hAnsi="Times New Roman" w:cs="Times New Roman"/>
          <w:bCs/>
          <w:sz w:val="24"/>
          <w:szCs w:val="24"/>
        </w:rPr>
      </w:pPr>
      <w:r>
        <w:rPr>
          <w:rFonts w:ascii="Times New Roman" w:hAnsi="Times New Roman" w:cs="Times New Roman"/>
          <w:bCs/>
          <w:sz w:val="24"/>
          <w:szCs w:val="24"/>
          <w:lang w:eastAsia="ru-RU"/>
        </w:rPr>
        <w:t>1.10. Целевые ориентиры на этапе завершения освоения Программы…………………..</w:t>
      </w:r>
    </w:p>
    <w:p w:rsidR="00E10D11" w:rsidRPr="00B74F7A" w:rsidRDefault="00A1286F" w:rsidP="00A1286F">
      <w:pPr>
        <w:pStyle w:val="a3"/>
        <w:rPr>
          <w:rFonts w:ascii="Times New Roman" w:hAnsi="Times New Roman" w:cs="Times New Roman"/>
          <w:b/>
          <w:sz w:val="28"/>
          <w:szCs w:val="28"/>
        </w:rPr>
      </w:pPr>
      <w:r>
        <w:rPr>
          <w:rFonts w:ascii="Times New Roman" w:hAnsi="Times New Roman" w:cs="Times New Roman"/>
          <w:b/>
          <w:bCs/>
          <w:sz w:val="28"/>
          <w:szCs w:val="28"/>
          <w:lang w:eastAsia="ru-RU"/>
        </w:rPr>
        <w:t xml:space="preserve">       </w:t>
      </w:r>
      <w:r w:rsidR="00E10D11" w:rsidRPr="00F363D6">
        <w:rPr>
          <w:rFonts w:ascii="Times New Roman" w:hAnsi="Times New Roman" w:cs="Times New Roman"/>
          <w:b/>
          <w:sz w:val="28"/>
          <w:szCs w:val="28"/>
        </w:rPr>
        <w:t>Раздел 2.  Содержательный раздел Программы (Обязательная часть)</w:t>
      </w:r>
    </w:p>
    <w:p w:rsidR="00E10D11" w:rsidRPr="00F363D6" w:rsidRDefault="00B74F7A" w:rsidP="00E10D11">
      <w:pPr>
        <w:pStyle w:val="a3"/>
        <w:rPr>
          <w:rFonts w:ascii="Times New Roman" w:hAnsi="Times New Roman" w:cs="Times New Roman"/>
          <w:sz w:val="24"/>
          <w:szCs w:val="24"/>
        </w:rPr>
      </w:pPr>
      <w:r>
        <w:rPr>
          <w:rFonts w:ascii="Times New Roman" w:hAnsi="Times New Roman" w:cs="Times New Roman"/>
          <w:sz w:val="24"/>
          <w:szCs w:val="24"/>
        </w:rPr>
        <w:t>2.1</w:t>
      </w:r>
      <w:r w:rsidR="00E10D11" w:rsidRPr="00F363D6">
        <w:rPr>
          <w:rFonts w:ascii="Times New Roman" w:hAnsi="Times New Roman" w:cs="Times New Roman"/>
          <w:sz w:val="24"/>
          <w:szCs w:val="24"/>
        </w:rPr>
        <w:t>. Образовательные области и общекультурные и профессиональные компетенции</w:t>
      </w:r>
      <w:r w:rsidR="00E10D11">
        <w:rPr>
          <w:rFonts w:ascii="Times New Roman" w:hAnsi="Times New Roman" w:cs="Times New Roman"/>
          <w:sz w:val="24"/>
          <w:szCs w:val="24"/>
        </w:rPr>
        <w:t>……..</w:t>
      </w:r>
    </w:p>
    <w:p w:rsidR="00E10D11" w:rsidRPr="00F363D6" w:rsidRDefault="00B74F7A" w:rsidP="00E10D11">
      <w:pPr>
        <w:pStyle w:val="a3"/>
        <w:rPr>
          <w:rFonts w:ascii="Times New Roman" w:hAnsi="Times New Roman" w:cs="Times New Roman"/>
          <w:sz w:val="24"/>
          <w:szCs w:val="24"/>
        </w:rPr>
      </w:pPr>
      <w:r>
        <w:rPr>
          <w:rFonts w:ascii="Times New Roman" w:hAnsi="Times New Roman" w:cs="Times New Roman"/>
          <w:sz w:val="24"/>
          <w:szCs w:val="24"/>
        </w:rPr>
        <w:t>2.2</w:t>
      </w:r>
      <w:r w:rsidR="00E10D11" w:rsidRPr="00F363D6">
        <w:rPr>
          <w:rFonts w:ascii="Times New Roman" w:hAnsi="Times New Roman" w:cs="Times New Roman"/>
          <w:sz w:val="24"/>
          <w:szCs w:val="24"/>
        </w:rPr>
        <w:t>. Структура содержания Программы</w:t>
      </w:r>
      <w:r w:rsidR="00E10D11">
        <w:rPr>
          <w:rFonts w:ascii="Times New Roman" w:hAnsi="Times New Roman" w:cs="Times New Roman"/>
          <w:sz w:val="24"/>
          <w:szCs w:val="24"/>
        </w:rPr>
        <w:t>…………………………………………………………</w:t>
      </w:r>
    </w:p>
    <w:p w:rsidR="00E10D11" w:rsidRPr="00F363D6"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w:t>
      </w:r>
      <w:r w:rsidR="00E10D11" w:rsidRPr="00F363D6">
        <w:rPr>
          <w:rFonts w:ascii="Times New Roman" w:hAnsi="Times New Roman" w:cs="Times New Roman"/>
          <w:sz w:val="24"/>
          <w:szCs w:val="24"/>
        </w:rPr>
        <w:t>. Примерное комплексно-тематическое планирование</w:t>
      </w:r>
      <w:r w:rsidR="00E10D11">
        <w:rPr>
          <w:rFonts w:ascii="Times New Roman" w:hAnsi="Times New Roman" w:cs="Times New Roman"/>
          <w:sz w:val="24"/>
          <w:szCs w:val="24"/>
        </w:rPr>
        <w:t>……………………………………..</w:t>
      </w:r>
    </w:p>
    <w:p w:rsidR="00E10D11"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2.3.1.Образовательная область «Социально-коммуникативное развитие»…………………..</w:t>
      </w:r>
    </w:p>
    <w:p w:rsidR="00B74F7A"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2.3.2.Образовательная область «Познавательное развитие»………………………………….</w:t>
      </w:r>
    </w:p>
    <w:p w:rsidR="00B74F7A"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2.3.3. Образовательная область «Речевое развитие»…………………………………………..</w:t>
      </w:r>
    </w:p>
    <w:p w:rsidR="00B74F7A"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2.3.4. Образовательная область «Художественно-эстетическое развитие»…………………</w:t>
      </w:r>
    </w:p>
    <w:p w:rsidR="00B74F7A"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2.3.5.Образовательгная область «Физическое развитие»…………………………………….</w:t>
      </w:r>
    </w:p>
    <w:p w:rsidR="00B74F7A"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2.3.6.Игровая деятельность………………………………………………………………………</w:t>
      </w:r>
    </w:p>
    <w:p w:rsidR="00B74F7A" w:rsidRPr="00F363D6" w:rsidRDefault="00B74F7A" w:rsidP="00E10D11">
      <w:pPr>
        <w:pStyle w:val="a3"/>
        <w:rPr>
          <w:rFonts w:ascii="Times New Roman" w:hAnsi="Times New Roman" w:cs="Times New Roman"/>
          <w:sz w:val="24"/>
          <w:szCs w:val="24"/>
        </w:rPr>
      </w:pPr>
      <w:r>
        <w:rPr>
          <w:rFonts w:ascii="Times New Roman" w:hAnsi="Times New Roman" w:cs="Times New Roman"/>
          <w:sz w:val="24"/>
          <w:szCs w:val="24"/>
        </w:rPr>
        <w:t>2.3.7. Особенности образовательной деятельности разных видов и культурных практик….</w:t>
      </w:r>
    </w:p>
    <w:p w:rsidR="00E10D11" w:rsidRPr="009C2605" w:rsidRDefault="00A1286F" w:rsidP="00A1286F">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00E10D11" w:rsidRPr="009C2605">
        <w:rPr>
          <w:rFonts w:ascii="Times New Roman" w:hAnsi="Times New Roman" w:cs="Times New Roman"/>
          <w:b/>
          <w:bCs/>
          <w:sz w:val="28"/>
          <w:szCs w:val="28"/>
        </w:rPr>
        <w:t xml:space="preserve">Раздел 3. </w:t>
      </w:r>
      <w:r w:rsidR="00E10D11" w:rsidRPr="007A61AD">
        <w:rPr>
          <w:rFonts w:ascii="Times New Roman" w:hAnsi="Times New Roman"/>
          <w:b/>
          <w:sz w:val="28"/>
          <w:szCs w:val="28"/>
        </w:rPr>
        <w:t>Организационный раздел</w:t>
      </w:r>
      <w:r w:rsidR="00E10D11">
        <w:rPr>
          <w:rFonts w:ascii="Times New Roman" w:hAnsi="Times New Roman"/>
          <w:b/>
          <w:sz w:val="28"/>
          <w:szCs w:val="28"/>
        </w:rPr>
        <w:t xml:space="preserve"> (</w:t>
      </w:r>
      <w:r w:rsidR="00E10D11" w:rsidRPr="009C2605">
        <w:rPr>
          <w:rFonts w:ascii="Times New Roman" w:hAnsi="Times New Roman" w:cs="Times New Roman"/>
          <w:b/>
          <w:bCs/>
          <w:sz w:val="28"/>
          <w:szCs w:val="28"/>
        </w:rPr>
        <w:t>Условия реализации программы</w:t>
      </w:r>
      <w:r w:rsidR="00E10D11">
        <w:rPr>
          <w:rFonts w:ascii="Times New Roman" w:hAnsi="Times New Roman" w:cs="Times New Roman"/>
          <w:b/>
          <w:bCs/>
          <w:sz w:val="28"/>
          <w:szCs w:val="28"/>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3.1.Организационный раздел</w:t>
      </w:r>
      <w:r>
        <w:rPr>
          <w:rFonts w:ascii="Times New Roman" w:hAnsi="Times New Roman" w:cs="Times New Roman"/>
          <w:bCs/>
          <w:sz w:val="24"/>
          <w:szCs w:val="24"/>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 xml:space="preserve">3.2. Организация образовательной предметно-пространственной среды </w:t>
      </w:r>
      <w:r w:rsidR="00C871C1">
        <w:rPr>
          <w:rFonts w:ascii="Times New Roman" w:hAnsi="Times New Roman" w:cs="Times New Roman"/>
          <w:bCs/>
          <w:sz w:val="24"/>
          <w:szCs w:val="24"/>
        </w:rPr>
        <w:t xml:space="preserve">в возрастной группе </w:t>
      </w:r>
      <w:r>
        <w:rPr>
          <w:rFonts w:ascii="Times New Roman" w:hAnsi="Times New Roman" w:cs="Times New Roman"/>
          <w:bCs/>
          <w:sz w:val="24"/>
          <w:szCs w:val="24"/>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3.3. Содержание психолого-педагогической работы</w:t>
      </w:r>
      <w:r>
        <w:rPr>
          <w:rFonts w:ascii="Times New Roman" w:hAnsi="Times New Roman" w:cs="Times New Roman"/>
          <w:bCs/>
          <w:sz w:val="24"/>
          <w:szCs w:val="24"/>
        </w:rPr>
        <w:t>…………………………………………..</w:t>
      </w:r>
    </w:p>
    <w:p w:rsidR="00E10D11" w:rsidRPr="00F363D6" w:rsidRDefault="00E10D11" w:rsidP="00E10D11">
      <w:pPr>
        <w:pStyle w:val="a3"/>
        <w:rPr>
          <w:rFonts w:ascii="Times New Roman" w:hAnsi="Times New Roman" w:cs="Times New Roman"/>
          <w:bCs/>
          <w:sz w:val="24"/>
          <w:szCs w:val="24"/>
        </w:rPr>
      </w:pPr>
      <w:r>
        <w:rPr>
          <w:rFonts w:ascii="Times New Roman" w:hAnsi="Times New Roman" w:cs="Times New Roman"/>
          <w:bCs/>
          <w:sz w:val="24"/>
          <w:szCs w:val="24"/>
        </w:rPr>
        <w:t>3.4. Материально-техническое обеспечение  рабочей программы……………</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3.5. Круг годовых праздников и традиционных мероприятий</w:t>
      </w:r>
      <w:r>
        <w:rPr>
          <w:rFonts w:ascii="Times New Roman" w:hAnsi="Times New Roman" w:cs="Times New Roman"/>
          <w:bCs/>
          <w:sz w:val="24"/>
          <w:szCs w:val="24"/>
        </w:rPr>
        <w:t>…………………………………</w:t>
      </w:r>
    </w:p>
    <w:p w:rsidR="00E10D11"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3.6. Организ</w:t>
      </w:r>
      <w:r w:rsidR="00C871C1">
        <w:rPr>
          <w:rFonts w:ascii="Times New Roman" w:hAnsi="Times New Roman" w:cs="Times New Roman"/>
          <w:bCs/>
          <w:sz w:val="24"/>
          <w:szCs w:val="24"/>
        </w:rPr>
        <w:t xml:space="preserve">ация режима пребывания детей  </w:t>
      </w:r>
      <w:r w:rsidRPr="00F363D6">
        <w:rPr>
          <w:rFonts w:ascii="Times New Roman" w:hAnsi="Times New Roman" w:cs="Times New Roman"/>
          <w:bCs/>
          <w:sz w:val="24"/>
          <w:szCs w:val="24"/>
        </w:rPr>
        <w:t>в ОУ</w:t>
      </w:r>
      <w:r>
        <w:rPr>
          <w:rFonts w:ascii="Times New Roman" w:hAnsi="Times New Roman" w:cs="Times New Roman"/>
          <w:bCs/>
          <w:sz w:val="24"/>
          <w:szCs w:val="24"/>
        </w:rPr>
        <w:t>……………………………………..</w:t>
      </w:r>
    </w:p>
    <w:p w:rsidR="00E10D11" w:rsidRPr="00F363D6" w:rsidRDefault="00A1286F" w:rsidP="00A1286F">
      <w:pPr>
        <w:pStyle w:val="a3"/>
        <w:rPr>
          <w:rFonts w:ascii="Times New Roman" w:hAnsi="Times New Roman" w:cs="Times New Roman"/>
          <w:b/>
          <w:sz w:val="28"/>
          <w:szCs w:val="28"/>
        </w:rPr>
      </w:pPr>
      <w:r>
        <w:rPr>
          <w:rFonts w:ascii="Times New Roman" w:hAnsi="Times New Roman" w:cs="Times New Roman"/>
          <w:b/>
          <w:bCs/>
          <w:sz w:val="28"/>
          <w:szCs w:val="28"/>
        </w:rPr>
        <w:t xml:space="preserve">  </w:t>
      </w:r>
      <w:r w:rsidR="00E10D11">
        <w:rPr>
          <w:rFonts w:ascii="Times New Roman" w:hAnsi="Times New Roman" w:cs="Times New Roman"/>
          <w:b/>
          <w:sz w:val="28"/>
          <w:szCs w:val="28"/>
        </w:rPr>
        <w:t xml:space="preserve">Раздел </w:t>
      </w:r>
      <w:r w:rsidR="00E10D11" w:rsidRPr="00F363D6">
        <w:rPr>
          <w:rFonts w:ascii="Times New Roman" w:hAnsi="Times New Roman" w:cs="Times New Roman"/>
          <w:b/>
          <w:sz w:val="28"/>
          <w:szCs w:val="28"/>
        </w:rPr>
        <w:t>4. Часть, формируемая участниками образовательного процесса</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 xml:space="preserve">4.1. Организация взаимодействия детского сада с семьёй </w:t>
      </w:r>
      <w:r w:rsidR="00C871C1">
        <w:rPr>
          <w:rFonts w:ascii="Times New Roman" w:hAnsi="Times New Roman" w:cs="Times New Roman"/>
          <w:bCs/>
          <w:sz w:val="24"/>
          <w:szCs w:val="24"/>
        </w:rPr>
        <w:t>…………………………………….</w:t>
      </w:r>
    </w:p>
    <w:p w:rsidR="00E10D11" w:rsidRDefault="00C871C1" w:rsidP="00E10D11">
      <w:pPr>
        <w:pStyle w:val="a3"/>
        <w:rPr>
          <w:rFonts w:ascii="Times New Roman" w:hAnsi="Times New Roman" w:cs="Times New Roman"/>
          <w:bCs/>
          <w:sz w:val="24"/>
          <w:szCs w:val="24"/>
        </w:rPr>
      </w:pPr>
      <w:r>
        <w:rPr>
          <w:rFonts w:ascii="Times New Roman" w:hAnsi="Times New Roman" w:cs="Times New Roman"/>
          <w:bCs/>
          <w:sz w:val="24"/>
          <w:szCs w:val="24"/>
        </w:rPr>
        <w:t>4.2</w:t>
      </w:r>
      <w:r w:rsidR="00B74F7A">
        <w:rPr>
          <w:rFonts w:ascii="Times New Roman" w:hAnsi="Times New Roman" w:cs="Times New Roman"/>
          <w:bCs/>
          <w:sz w:val="24"/>
          <w:szCs w:val="24"/>
        </w:rPr>
        <w:t>. Направление патриотического воспитания</w:t>
      </w:r>
      <w:r w:rsidR="00A1286F">
        <w:rPr>
          <w:rFonts w:ascii="Times New Roman" w:hAnsi="Times New Roman" w:cs="Times New Roman"/>
          <w:bCs/>
          <w:sz w:val="24"/>
          <w:szCs w:val="24"/>
        </w:rPr>
        <w:t>…………………………………………………</w:t>
      </w:r>
    </w:p>
    <w:p w:rsidR="00E10D11" w:rsidRDefault="00C871C1" w:rsidP="00E10D11">
      <w:pPr>
        <w:pStyle w:val="a3"/>
        <w:rPr>
          <w:rFonts w:ascii="Times New Roman" w:hAnsi="Times New Roman" w:cs="Times New Roman"/>
          <w:bCs/>
          <w:sz w:val="24"/>
          <w:szCs w:val="24"/>
        </w:rPr>
      </w:pPr>
      <w:r>
        <w:rPr>
          <w:rFonts w:ascii="Times New Roman" w:hAnsi="Times New Roman" w:cs="Times New Roman"/>
          <w:bCs/>
          <w:sz w:val="24"/>
          <w:szCs w:val="24"/>
        </w:rPr>
        <w:t>4.3</w:t>
      </w:r>
      <w:r w:rsidR="00B74F7A">
        <w:rPr>
          <w:rFonts w:ascii="Times New Roman" w:hAnsi="Times New Roman" w:cs="Times New Roman"/>
          <w:bCs/>
          <w:sz w:val="24"/>
          <w:szCs w:val="24"/>
        </w:rPr>
        <w:t>. Направление духовно-нравственного</w:t>
      </w:r>
      <w:r w:rsidR="00E10D11">
        <w:rPr>
          <w:rFonts w:ascii="Times New Roman" w:hAnsi="Times New Roman" w:cs="Times New Roman"/>
          <w:bCs/>
          <w:sz w:val="24"/>
          <w:szCs w:val="24"/>
        </w:rPr>
        <w:t xml:space="preserve"> воспитания</w:t>
      </w:r>
      <w:r w:rsidR="00A1286F">
        <w:rPr>
          <w:rFonts w:ascii="Times New Roman" w:hAnsi="Times New Roman" w:cs="Times New Roman"/>
          <w:bCs/>
          <w:sz w:val="24"/>
          <w:szCs w:val="24"/>
        </w:rPr>
        <w:t>…………………………………………</w:t>
      </w:r>
    </w:p>
    <w:p w:rsidR="00A1286F" w:rsidRDefault="00C871C1" w:rsidP="00E10D11">
      <w:pPr>
        <w:pStyle w:val="a3"/>
        <w:rPr>
          <w:rFonts w:ascii="Times New Roman" w:hAnsi="Times New Roman" w:cs="Times New Roman"/>
          <w:bCs/>
          <w:sz w:val="24"/>
          <w:szCs w:val="24"/>
        </w:rPr>
      </w:pPr>
      <w:r>
        <w:rPr>
          <w:rFonts w:ascii="Times New Roman" w:hAnsi="Times New Roman" w:cs="Times New Roman"/>
          <w:bCs/>
          <w:sz w:val="24"/>
          <w:szCs w:val="24"/>
        </w:rPr>
        <w:t>4.4</w:t>
      </w:r>
      <w:r w:rsidR="00E10D11">
        <w:rPr>
          <w:rFonts w:ascii="Times New Roman" w:hAnsi="Times New Roman" w:cs="Times New Roman"/>
          <w:bCs/>
          <w:sz w:val="24"/>
          <w:szCs w:val="24"/>
        </w:rPr>
        <w:t xml:space="preserve">. </w:t>
      </w:r>
      <w:r w:rsidR="00A1286F">
        <w:rPr>
          <w:rFonts w:ascii="Times New Roman" w:hAnsi="Times New Roman" w:cs="Times New Roman"/>
          <w:bCs/>
          <w:sz w:val="24"/>
          <w:szCs w:val="24"/>
        </w:rPr>
        <w:t>Целевые ориентиры воспитания…………………………………………………………….</w:t>
      </w:r>
    </w:p>
    <w:p w:rsidR="00E10D11" w:rsidRPr="00F363D6" w:rsidRDefault="00C871C1" w:rsidP="00E10D11">
      <w:pPr>
        <w:pStyle w:val="a3"/>
        <w:rPr>
          <w:rFonts w:ascii="Times New Roman" w:hAnsi="Times New Roman" w:cs="Times New Roman"/>
          <w:bCs/>
          <w:sz w:val="24"/>
          <w:szCs w:val="24"/>
        </w:rPr>
      </w:pPr>
      <w:r>
        <w:rPr>
          <w:rFonts w:ascii="Times New Roman" w:hAnsi="Times New Roman" w:cs="Times New Roman"/>
          <w:bCs/>
          <w:sz w:val="24"/>
          <w:szCs w:val="24"/>
        </w:rPr>
        <w:t>4.5</w:t>
      </w:r>
      <w:r w:rsidR="00A1286F">
        <w:rPr>
          <w:rFonts w:ascii="Times New Roman" w:hAnsi="Times New Roman" w:cs="Times New Roman"/>
          <w:bCs/>
          <w:sz w:val="24"/>
          <w:szCs w:val="24"/>
        </w:rPr>
        <w:t xml:space="preserve">. </w:t>
      </w:r>
      <w:r w:rsidR="00E10D11">
        <w:rPr>
          <w:rFonts w:ascii="Times New Roman" w:hAnsi="Times New Roman" w:cs="Times New Roman"/>
          <w:bCs/>
          <w:sz w:val="24"/>
          <w:szCs w:val="24"/>
        </w:rPr>
        <w:t>Литература</w:t>
      </w:r>
      <w:r w:rsidR="00A1286F">
        <w:rPr>
          <w:rFonts w:ascii="Times New Roman" w:hAnsi="Times New Roman" w:cs="Times New Roman"/>
          <w:bCs/>
          <w:sz w:val="24"/>
          <w:szCs w:val="24"/>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 xml:space="preserve">- </w:t>
      </w:r>
      <w:r w:rsidRPr="00F363D6">
        <w:rPr>
          <w:rFonts w:ascii="Times New Roman" w:hAnsi="Times New Roman" w:cs="Times New Roman"/>
          <w:b/>
          <w:bCs/>
          <w:sz w:val="24"/>
          <w:szCs w:val="24"/>
        </w:rPr>
        <w:t>Приложение 1</w:t>
      </w:r>
    </w:p>
    <w:p w:rsidR="00E10D11" w:rsidRPr="00F363D6" w:rsidRDefault="00552571" w:rsidP="00E10D11">
      <w:pPr>
        <w:pStyle w:val="a3"/>
        <w:rPr>
          <w:rFonts w:ascii="Times New Roman" w:hAnsi="Times New Roman" w:cs="Times New Roman"/>
          <w:bCs/>
          <w:i/>
          <w:sz w:val="24"/>
          <w:szCs w:val="24"/>
        </w:rPr>
      </w:pPr>
      <w:r>
        <w:rPr>
          <w:rFonts w:ascii="Times New Roman" w:hAnsi="Times New Roman" w:cs="Times New Roman"/>
          <w:bCs/>
          <w:i/>
          <w:sz w:val="24"/>
          <w:szCs w:val="24"/>
        </w:rPr>
        <w:t>Подвижные игры для детей 6-7</w:t>
      </w:r>
      <w:r w:rsidR="00E10D11" w:rsidRPr="00F363D6">
        <w:rPr>
          <w:rFonts w:ascii="Times New Roman" w:hAnsi="Times New Roman" w:cs="Times New Roman"/>
          <w:bCs/>
          <w:i/>
          <w:sz w:val="24"/>
          <w:szCs w:val="24"/>
        </w:rPr>
        <w:t xml:space="preserve"> лет </w:t>
      </w:r>
      <w:r w:rsidR="00E10D11">
        <w:rPr>
          <w:rFonts w:ascii="Times New Roman" w:hAnsi="Times New Roman" w:cs="Times New Roman"/>
          <w:bCs/>
          <w:i/>
          <w:sz w:val="24"/>
          <w:szCs w:val="24"/>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 xml:space="preserve">- </w:t>
      </w:r>
      <w:r w:rsidRPr="00F363D6">
        <w:rPr>
          <w:rFonts w:ascii="Times New Roman" w:hAnsi="Times New Roman" w:cs="Times New Roman"/>
          <w:b/>
          <w:bCs/>
          <w:sz w:val="24"/>
          <w:szCs w:val="24"/>
        </w:rPr>
        <w:t>Приложение 2</w:t>
      </w:r>
    </w:p>
    <w:p w:rsidR="00E10D11" w:rsidRPr="00F363D6" w:rsidRDefault="00E10D11" w:rsidP="00E10D11">
      <w:pPr>
        <w:pStyle w:val="a3"/>
        <w:rPr>
          <w:rFonts w:ascii="Times New Roman" w:hAnsi="Times New Roman" w:cs="Times New Roman"/>
          <w:bCs/>
          <w:i/>
          <w:sz w:val="24"/>
          <w:szCs w:val="24"/>
        </w:rPr>
      </w:pPr>
      <w:r w:rsidRPr="00F363D6">
        <w:rPr>
          <w:rFonts w:ascii="Times New Roman" w:hAnsi="Times New Roman" w:cs="Times New Roman"/>
          <w:bCs/>
          <w:i/>
          <w:sz w:val="24"/>
          <w:szCs w:val="24"/>
        </w:rPr>
        <w:t>Дидактические</w:t>
      </w:r>
      <w:r w:rsidRPr="00F363D6">
        <w:rPr>
          <w:rFonts w:ascii="Times New Roman" w:hAnsi="Times New Roman" w:cs="Times New Roman"/>
          <w:bCs/>
          <w:sz w:val="24"/>
          <w:szCs w:val="24"/>
        </w:rPr>
        <w:t xml:space="preserve"> </w:t>
      </w:r>
      <w:r w:rsidR="00552571">
        <w:rPr>
          <w:rFonts w:ascii="Times New Roman" w:hAnsi="Times New Roman" w:cs="Times New Roman"/>
          <w:bCs/>
          <w:i/>
          <w:sz w:val="24"/>
          <w:szCs w:val="24"/>
        </w:rPr>
        <w:t>игры для детей 6-7</w:t>
      </w:r>
      <w:r w:rsidRPr="00F363D6">
        <w:rPr>
          <w:rFonts w:ascii="Times New Roman" w:hAnsi="Times New Roman" w:cs="Times New Roman"/>
          <w:bCs/>
          <w:i/>
          <w:sz w:val="24"/>
          <w:szCs w:val="24"/>
        </w:rPr>
        <w:t xml:space="preserve">  лет </w:t>
      </w:r>
      <w:r>
        <w:rPr>
          <w:rFonts w:ascii="Times New Roman" w:hAnsi="Times New Roman" w:cs="Times New Roman"/>
          <w:bCs/>
          <w:i/>
          <w:sz w:val="24"/>
          <w:szCs w:val="24"/>
        </w:rPr>
        <w:t>……………………………………………………….</w:t>
      </w:r>
    </w:p>
    <w:p w:rsidR="00E10D11" w:rsidRPr="00F363D6" w:rsidRDefault="00E10D11" w:rsidP="00E10D11">
      <w:pPr>
        <w:pStyle w:val="a3"/>
        <w:rPr>
          <w:rFonts w:ascii="Times New Roman" w:hAnsi="Times New Roman" w:cs="Times New Roman"/>
          <w:bCs/>
          <w:sz w:val="24"/>
          <w:szCs w:val="24"/>
        </w:rPr>
      </w:pPr>
      <w:r w:rsidRPr="00F363D6">
        <w:rPr>
          <w:rFonts w:ascii="Times New Roman" w:hAnsi="Times New Roman" w:cs="Times New Roman"/>
          <w:bCs/>
          <w:sz w:val="24"/>
          <w:szCs w:val="24"/>
        </w:rPr>
        <w:t xml:space="preserve"> - </w:t>
      </w:r>
      <w:r w:rsidRPr="00F363D6">
        <w:rPr>
          <w:rFonts w:ascii="Times New Roman" w:hAnsi="Times New Roman" w:cs="Times New Roman"/>
          <w:b/>
          <w:bCs/>
          <w:sz w:val="24"/>
          <w:szCs w:val="24"/>
        </w:rPr>
        <w:t>Приложение 3</w:t>
      </w:r>
    </w:p>
    <w:p w:rsidR="00E10D11" w:rsidRPr="00F363D6" w:rsidRDefault="00E10D11" w:rsidP="00E10D11">
      <w:pPr>
        <w:pStyle w:val="a3"/>
        <w:rPr>
          <w:rFonts w:ascii="Times New Roman" w:hAnsi="Times New Roman" w:cs="Times New Roman"/>
          <w:bCs/>
          <w:i/>
          <w:sz w:val="24"/>
          <w:szCs w:val="24"/>
        </w:rPr>
      </w:pPr>
      <w:r w:rsidRPr="00F363D6">
        <w:rPr>
          <w:rFonts w:ascii="Times New Roman" w:hAnsi="Times New Roman" w:cs="Times New Roman"/>
          <w:bCs/>
          <w:i/>
          <w:sz w:val="24"/>
          <w:szCs w:val="24"/>
        </w:rPr>
        <w:t>Сюжетно-ролевые</w:t>
      </w:r>
      <w:r w:rsidRPr="00F363D6">
        <w:rPr>
          <w:rFonts w:ascii="Times New Roman" w:hAnsi="Times New Roman" w:cs="Times New Roman"/>
          <w:bCs/>
          <w:sz w:val="24"/>
          <w:szCs w:val="24"/>
        </w:rPr>
        <w:t xml:space="preserve"> </w:t>
      </w:r>
      <w:r w:rsidR="00552571">
        <w:rPr>
          <w:rFonts w:ascii="Times New Roman" w:hAnsi="Times New Roman" w:cs="Times New Roman"/>
          <w:bCs/>
          <w:i/>
          <w:sz w:val="24"/>
          <w:szCs w:val="24"/>
        </w:rPr>
        <w:t>игры для детей 6-7</w:t>
      </w:r>
      <w:r w:rsidRPr="00F363D6">
        <w:rPr>
          <w:rFonts w:ascii="Times New Roman" w:hAnsi="Times New Roman" w:cs="Times New Roman"/>
          <w:bCs/>
          <w:i/>
          <w:sz w:val="24"/>
          <w:szCs w:val="24"/>
        </w:rPr>
        <w:t xml:space="preserve"> лет </w:t>
      </w:r>
      <w:r>
        <w:rPr>
          <w:rFonts w:ascii="Times New Roman" w:hAnsi="Times New Roman" w:cs="Times New Roman"/>
          <w:bCs/>
          <w:i/>
          <w:sz w:val="24"/>
          <w:szCs w:val="24"/>
        </w:rPr>
        <w:t>………………………………………………….</w:t>
      </w:r>
    </w:p>
    <w:p w:rsidR="00E10D11" w:rsidRPr="00A1286F" w:rsidRDefault="00E10D11" w:rsidP="00A1286F">
      <w:pPr>
        <w:pStyle w:val="a3"/>
        <w:rPr>
          <w:rFonts w:ascii="Times New Roman" w:hAnsi="Times New Roman" w:cs="Times New Roman"/>
          <w:i/>
          <w:sz w:val="24"/>
          <w:szCs w:val="24"/>
        </w:rPr>
      </w:pPr>
      <w:r w:rsidRPr="00F363D6">
        <w:rPr>
          <w:rFonts w:ascii="Times New Roman" w:hAnsi="Times New Roman" w:cs="Times New Roman"/>
          <w:bCs/>
          <w:i/>
          <w:sz w:val="24"/>
          <w:szCs w:val="24"/>
        </w:rPr>
        <w:t xml:space="preserve">             </w:t>
      </w:r>
    </w:p>
    <w:p w:rsidR="001657C2" w:rsidRPr="005A3BD5" w:rsidRDefault="001657C2" w:rsidP="001657C2">
      <w:pPr>
        <w:spacing w:after="0" w:line="240" w:lineRule="auto"/>
        <w:ind w:firstLine="709"/>
        <w:jc w:val="center"/>
        <w:rPr>
          <w:rFonts w:ascii="Times New Roman" w:hAnsi="Times New Roman"/>
          <w:b/>
          <w:bCs/>
          <w:color w:val="000000"/>
          <w:sz w:val="28"/>
          <w:szCs w:val="28"/>
        </w:rPr>
      </w:pPr>
      <w:r w:rsidRPr="005A3BD5">
        <w:rPr>
          <w:rFonts w:ascii="Times New Roman" w:hAnsi="Times New Roman"/>
          <w:b/>
          <w:bCs/>
          <w:color w:val="000000"/>
          <w:sz w:val="28"/>
          <w:szCs w:val="28"/>
        </w:rPr>
        <w:lastRenderedPageBreak/>
        <w:t>Раздел 1.</w:t>
      </w:r>
      <w:r>
        <w:rPr>
          <w:rFonts w:ascii="Times New Roman" w:hAnsi="Times New Roman"/>
          <w:b/>
          <w:bCs/>
          <w:color w:val="000000"/>
          <w:sz w:val="28"/>
          <w:szCs w:val="28"/>
        </w:rPr>
        <w:t xml:space="preserve"> Целевой раздел программы (обязательная часть)</w:t>
      </w:r>
    </w:p>
    <w:p w:rsidR="001657C2" w:rsidRPr="005A3BD5" w:rsidRDefault="001657C2" w:rsidP="001657C2">
      <w:pPr>
        <w:numPr>
          <w:ilvl w:val="1"/>
          <w:numId w:val="2"/>
        </w:numPr>
        <w:spacing w:after="0" w:line="240" w:lineRule="auto"/>
        <w:jc w:val="center"/>
        <w:rPr>
          <w:rFonts w:ascii="Times New Roman" w:hAnsi="Times New Roman"/>
          <w:b/>
          <w:bCs/>
          <w:color w:val="000000"/>
          <w:sz w:val="28"/>
          <w:szCs w:val="28"/>
        </w:rPr>
      </w:pPr>
      <w:r w:rsidRPr="005A3BD5">
        <w:rPr>
          <w:rFonts w:ascii="Times New Roman" w:hAnsi="Times New Roman"/>
          <w:b/>
          <w:bCs/>
          <w:color w:val="000000"/>
          <w:sz w:val="28"/>
          <w:szCs w:val="28"/>
        </w:rPr>
        <w:t>Пояснительная записка.</w:t>
      </w:r>
    </w:p>
    <w:p w:rsidR="001657C2" w:rsidRPr="00D329A3" w:rsidRDefault="001657C2" w:rsidP="001657C2">
      <w:pPr>
        <w:spacing w:after="0" w:line="240" w:lineRule="auto"/>
        <w:ind w:firstLine="709"/>
        <w:jc w:val="center"/>
        <w:rPr>
          <w:rFonts w:ascii="Times New Roman" w:hAnsi="Times New Roman" w:cs="Times New Roman"/>
          <w:bCs/>
          <w:color w:val="000000"/>
          <w:sz w:val="24"/>
          <w:szCs w:val="24"/>
        </w:rPr>
      </w:pPr>
    </w:p>
    <w:p w:rsidR="001657C2" w:rsidRPr="00C97C1E" w:rsidRDefault="001657C2" w:rsidP="001657C2">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C97C1E">
        <w:rPr>
          <w:rFonts w:ascii="Times New Roman" w:hAnsi="Times New Roman" w:cs="Times New Roman"/>
          <w:color w:val="000000"/>
          <w:sz w:val="24"/>
          <w:szCs w:val="24"/>
          <w:shd w:val="clear" w:color="auto" w:fill="FFFFFF"/>
        </w:rPr>
        <w:t>Программа разработана в соответствие с Федеральным законом от 29 декабря 2012 г. N 273-ФЗ «Об образовании в Российской Федерации», Приказом Министерства образования и науки Российской Федерации (</w:t>
      </w:r>
      <w:proofErr w:type="spellStart"/>
      <w:r w:rsidRPr="00C97C1E">
        <w:rPr>
          <w:rFonts w:ascii="Times New Roman" w:hAnsi="Times New Roman" w:cs="Times New Roman"/>
          <w:color w:val="000000"/>
          <w:sz w:val="24"/>
          <w:szCs w:val="24"/>
          <w:shd w:val="clear" w:color="auto" w:fill="FFFFFF"/>
        </w:rPr>
        <w:t>Минобрнауки</w:t>
      </w:r>
      <w:proofErr w:type="spellEnd"/>
      <w:r w:rsidRPr="00C97C1E">
        <w:rPr>
          <w:rFonts w:ascii="Times New Roman" w:hAnsi="Times New Roman" w:cs="Times New Roman"/>
          <w:color w:val="000000"/>
          <w:sz w:val="24"/>
          <w:szCs w:val="24"/>
          <w:shd w:val="clear" w:color="auto" w:fill="FFFFFF"/>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sidRPr="00C97C1E">
        <w:rPr>
          <w:rFonts w:ascii="Times New Roman" w:hAnsi="Times New Roman" w:cs="Times New Roman"/>
          <w:bCs/>
          <w:color w:val="000000"/>
          <w:sz w:val="24"/>
          <w:szCs w:val="24"/>
        </w:rPr>
        <w:t xml:space="preserve">         </w:t>
      </w:r>
    </w:p>
    <w:p w:rsidR="001657C2" w:rsidRDefault="001657C2" w:rsidP="001657C2">
      <w:pPr>
        <w:pStyle w:val="11"/>
        <w:ind w:left="0"/>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2B262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00C871C1">
        <w:rPr>
          <w:rFonts w:ascii="Times New Roman" w:hAnsi="Times New Roman" w:cs="Times New Roman"/>
          <w:bCs/>
          <w:color w:val="000000"/>
          <w:sz w:val="24"/>
          <w:szCs w:val="24"/>
        </w:rPr>
        <w:t>О</w:t>
      </w:r>
      <w:r>
        <w:rPr>
          <w:rFonts w:ascii="Times New Roman" w:hAnsi="Times New Roman" w:cs="Times New Roman"/>
          <w:bCs/>
          <w:color w:val="000000"/>
          <w:sz w:val="24"/>
          <w:szCs w:val="24"/>
        </w:rPr>
        <w:t>сновная образовательная</w:t>
      </w:r>
      <w:r w:rsidRPr="00D329A3">
        <w:rPr>
          <w:rFonts w:ascii="Times New Roman" w:hAnsi="Times New Roman" w:cs="Times New Roman"/>
          <w:bCs/>
          <w:color w:val="000000"/>
          <w:sz w:val="24"/>
          <w:szCs w:val="24"/>
        </w:rPr>
        <w:t xml:space="preserve"> прогр</w:t>
      </w:r>
      <w:r>
        <w:rPr>
          <w:rFonts w:ascii="Times New Roman" w:hAnsi="Times New Roman" w:cs="Times New Roman"/>
          <w:bCs/>
          <w:color w:val="000000"/>
          <w:sz w:val="24"/>
          <w:szCs w:val="24"/>
        </w:rPr>
        <w:t xml:space="preserve">амма для дошкольников с </w:t>
      </w:r>
      <w:r w:rsidRPr="00D329A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тяжёлыми </w:t>
      </w:r>
      <w:r w:rsidRPr="00D329A3">
        <w:rPr>
          <w:rFonts w:ascii="Times New Roman" w:hAnsi="Times New Roman" w:cs="Times New Roman"/>
          <w:bCs/>
          <w:color w:val="000000"/>
          <w:sz w:val="24"/>
          <w:szCs w:val="24"/>
        </w:rPr>
        <w:t>нару</w:t>
      </w:r>
      <w:r>
        <w:rPr>
          <w:rFonts w:ascii="Times New Roman" w:hAnsi="Times New Roman" w:cs="Times New Roman"/>
          <w:bCs/>
          <w:color w:val="000000"/>
          <w:sz w:val="24"/>
          <w:szCs w:val="24"/>
        </w:rPr>
        <w:t>шениями речи» (далее ООП</w:t>
      </w:r>
      <w:r w:rsidRPr="00D329A3">
        <w:rPr>
          <w:rFonts w:ascii="Times New Roman" w:hAnsi="Times New Roman" w:cs="Times New Roman"/>
          <w:bCs/>
          <w:color w:val="000000"/>
          <w:sz w:val="24"/>
          <w:szCs w:val="24"/>
        </w:rPr>
        <w:t>) предназначена для педагогов дошкольной организации, в кот</w:t>
      </w:r>
      <w:r>
        <w:rPr>
          <w:rFonts w:ascii="Times New Roman" w:hAnsi="Times New Roman" w:cs="Times New Roman"/>
          <w:bCs/>
          <w:color w:val="000000"/>
          <w:sz w:val="24"/>
          <w:szCs w:val="24"/>
        </w:rPr>
        <w:t>орой воспитываются дети 6-7</w:t>
      </w:r>
      <w:r w:rsidRPr="00D329A3">
        <w:rPr>
          <w:rFonts w:ascii="Times New Roman" w:hAnsi="Times New Roman" w:cs="Times New Roman"/>
          <w:bCs/>
          <w:color w:val="000000"/>
          <w:sz w:val="24"/>
          <w:szCs w:val="24"/>
        </w:rPr>
        <w:t xml:space="preserve"> лет.</w:t>
      </w:r>
      <w:r w:rsidRPr="00D329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Настоящая   рабочая</w:t>
      </w:r>
      <w:r w:rsidRPr="0081645F">
        <w:rPr>
          <w:rFonts w:ascii="Times New Roman" w:hAnsi="Times New Roman" w:cs="Times New Roman"/>
          <w:color w:val="000000"/>
          <w:sz w:val="24"/>
          <w:szCs w:val="24"/>
        </w:rPr>
        <w:t xml:space="preserve">  программа разработана на основе </w:t>
      </w:r>
      <w:r>
        <w:rPr>
          <w:rFonts w:ascii="Times New Roman" w:hAnsi="Times New Roman" w:cs="Times New Roman"/>
          <w:sz w:val="24"/>
          <w:szCs w:val="24"/>
        </w:rPr>
        <w:t>Федеральной</w:t>
      </w:r>
      <w:r w:rsidRPr="0081645F">
        <w:rPr>
          <w:rFonts w:ascii="Times New Roman" w:hAnsi="Times New Roman" w:cs="Times New Roman"/>
          <w:sz w:val="24"/>
          <w:szCs w:val="24"/>
        </w:rPr>
        <w:t xml:space="preserve"> образовательной программы дошкольного образования Муниципального бюджетного дошкольного образовательного учреждения «Детский сад  № 12» </w:t>
      </w:r>
      <w:proofErr w:type="spellStart"/>
      <w:r w:rsidRPr="0081645F">
        <w:rPr>
          <w:rFonts w:ascii="Times New Roman" w:hAnsi="Times New Roman" w:cs="Times New Roman"/>
          <w:sz w:val="24"/>
          <w:szCs w:val="24"/>
        </w:rPr>
        <w:t>Изобильненского</w:t>
      </w:r>
      <w:proofErr w:type="spellEnd"/>
      <w:r w:rsidRPr="0081645F">
        <w:rPr>
          <w:rFonts w:ascii="Times New Roman" w:hAnsi="Times New Roman" w:cs="Times New Roman"/>
          <w:sz w:val="24"/>
          <w:szCs w:val="24"/>
        </w:rPr>
        <w:t xml:space="preserve"> </w:t>
      </w:r>
      <w:r w:rsidR="00C871C1">
        <w:rPr>
          <w:rFonts w:ascii="Times New Roman" w:hAnsi="Times New Roman" w:cs="Times New Roman"/>
          <w:sz w:val="24"/>
          <w:szCs w:val="24"/>
        </w:rPr>
        <w:t>муниципального</w:t>
      </w:r>
      <w:r w:rsidRPr="0081645F">
        <w:rPr>
          <w:rFonts w:ascii="Times New Roman" w:hAnsi="Times New Roman" w:cs="Times New Roman"/>
          <w:sz w:val="24"/>
          <w:szCs w:val="24"/>
        </w:rPr>
        <w:t xml:space="preserve"> округа Ставропольского края.</w:t>
      </w:r>
      <w:r>
        <w:rPr>
          <w:rFonts w:ascii="Times New Roman" w:hAnsi="Times New Roman" w:cs="Times New Roman"/>
          <w:sz w:val="24"/>
          <w:szCs w:val="24"/>
        </w:rPr>
        <w:t xml:space="preserve">  </w:t>
      </w:r>
    </w:p>
    <w:p w:rsidR="00C871C1" w:rsidRDefault="001657C2" w:rsidP="00C871C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AA4D76">
        <w:rPr>
          <w:rFonts w:ascii="Times New Roman" w:hAnsi="Times New Roman" w:cs="Times New Roman"/>
          <w:color w:val="000000"/>
          <w:sz w:val="24"/>
          <w:szCs w:val="24"/>
          <w:shd w:val="clear" w:color="auto" w:fill="FFFFFF"/>
        </w:rPr>
        <w:t xml:space="preserve">Программа разработана в соответствии с ФГОС ДОО и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AA4D76">
        <w:rPr>
          <w:rFonts w:ascii="Times New Roman" w:hAnsi="Times New Roman" w:cs="Times New Roman"/>
          <w:color w:val="000000"/>
          <w:sz w:val="24"/>
          <w:szCs w:val="24"/>
          <w:shd w:val="clear" w:color="auto" w:fill="FFFFFF"/>
        </w:rPr>
        <w:t>воспитательно</w:t>
      </w:r>
      <w:proofErr w:type="spellEnd"/>
      <w:r w:rsidRPr="00AA4D76">
        <w:rPr>
          <w:rFonts w:ascii="Times New Roman" w:hAnsi="Times New Roman" w:cs="Times New Roman"/>
          <w:color w:val="000000"/>
          <w:sz w:val="24"/>
          <w:szCs w:val="24"/>
          <w:shd w:val="clear" w:color="auto" w:fill="FFFFFF"/>
        </w:rPr>
        <w:t>-образовательного процесса в группе.</w:t>
      </w:r>
    </w:p>
    <w:p w:rsidR="001657C2" w:rsidRDefault="001657C2" w:rsidP="00C871C1">
      <w:pPr>
        <w:spacing w:after="0" w:line="240" w:lineRule="auto"/>
        <w:jc w:val="both"/>
        <w:rPr>
          <w:rFonts w:ascii="Times New Roman" w:hAnsi="Times New Roman" w:cs="Times New Roman"/>
          <w:color w:val="000000"/>
          <w:sz w:val="24"/>
          <w:szCs w:val="24"/>
          <w:shd w:val="clear" w:color="auto" w:fill="FFFFFF"/>
        </w:rPr>
      </w:pPr>
      <w:r w:rsidRPr="00AA4D76">
        <w:rPr>
          <w:rFonts w:ascii="Times New Roman" w:hAnsi="Times New Roman" w:cs="Times New Roman"/>
          <w:color w:val="000000"/>
          <w:sz w:val="24"/>
          <w:szCs w:val="24"/>
          <w:shd w:val="clear" w:color="auto" w:fill="FFFFFF"/>
        </w:rPr>
        <w:t xml:space="preserve"> </w:t>
      </w:r>
    </w:p>
    <w:p w:rsidR="001657C2" w:rsidRPr="0081645F" w:rsidRDefault="00C871C1" w:rsidP="001657C2">
      <w:pPr>
        <w:pStyle w:val="11"/>
        <w:ind w:left="0"/>
        <w:jc w:val="both"/>
        <w:rPr>
          <w:rFonts w:ascii="Times New Roman" w:hAnsi="Times New Roman" w:cs="Times New Roman"/>
          <w:sz w:val="24"/>
          <w:szCs w:val="24"/>
        </w:rPr>
      </w:pPr>
      <w:r>
        <w:rPr>
          <w:rFonts w:ascii="Times New Roman" w:eastAsia="SimSun" w:hAnsi="Times New Roman" w:cs="Times New Roman"/>
          <w:kern w:val="1"/>
          <w:sz w:val="24"/>
          <w:szCs w:val="24"/>
          <w:lang w:eastAsia="hi-IN" w:bidi="hi-IN"/>
        </w:rPr>
        <w:t>МБДОУ «Детский сад № 12» ИМ</w:t>
      </w:r>
      <w:r w:rsidR="001657C2">
        <w:rPr>
          <w:rFonts w:ascii="Times New Roman" w:eastAsia="SimSun" w:hAnsi="Times New Roman" w:cs="Times New Roman"/>
          <w:kern w:val="1"/>
          <w:sz w:val="24"/>
          <w:szCs w:val="24"/>
          <w:lang w:eastAsia="hi-IN" w:bidi="hi-IN"/>
        </w:rPr>
        <w:t>ОСК (далее – ДОУ) расположен по адресу: 356146, Ставропольский край, г. Изобильный, пос. Газопровода, д. 10 б</w:t>
      </w:r>
    </w:p>
    <w:p w:rsidR="001657C2" w:rsidRDefault="001657C2" w:rsidP="001657C2">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eastAsia="hi-IN" w:bidi="hi-IN"/>
        </w:rPr>
        <w:t>Телефон:+7(86545)2-49-81</w:t>
      </w:r>
    </w:p>
    <w:p w:rsidR="001657C2" w:rsidRDefault="001657C2" w:rsidP="001657C2">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val="en-US" w:eastAsia="hi-IN" w:bidi="hi-IN"/>
        </w:rPr>
        <w:t>E</w:t>
      </w:r>
      <w:r>
        <w:rPr>
          <w:rFonts w:ascii="Times New Roman" w:eastAsia="SimSun" w:hAnsi="Times New Roman" w:cs="Times New Roman"/>
          <w:b/>
          <w:bCs/>
          <w:kern w:val="1"/>
          <w:sz w:val="24"/>
          <w:szCs w:val="24"/>
          <w:lang w:eastAsia="hi-IN" w:bidi="hi-IN"/>
        </w:rPr>
        <w:t>-</w:t>
      </w:r>
      <w:r>
        <w:rPr>
          <w:rFonts w:ascii="Times New Roman" w:eastAsia="SimSun" w:hAnsi="Times New Roman" w:cs="Times New Roman"/>
          <w:b/>
          <w:bCs/>
          <w:kern w:val="1"/>
          <w:sz w:val="24"/>
          <w:szCs w:val="24"/>
          <w:lang w:val="en-US" w:eastAsia="hi-IN" w:bidi="hi-IN"/>
        </w:rPr>
        <w:t>mail</w:t>
      </w:r>
      <w:r>
        <w:rPr>
          <w:rFonts w:ascii="Times New Roman" w:eastAsia="SimSun" w:hAnsi="Times New Roman" w:cs="Times New Roman"/>
          <w:b/>
          <w:bCs/>
          <w:kern w:val="1"/>
          <w:sz w:val="24"/>
          <w:szCs w:val="24"/>
          <w:lang w:eastAsia="hi-IN" w:bidi="hi-IN"/>
        </w:rPr>
        <w:t xml:space="preserve">: </w:t>
      </w:r>
      <w:hyperlink r:id="rId6" w:history="1">
        <w:r>
          <w:rPr>
            <w:rStyle w:val="a5"/>
            <w:rFonts w:ascii="Times New Roman" w:eastAsia="SimSun" w:hAnsi="Times New Roman"/>
          </w:rPr>
          <w:t>izo-dou12@mail.ru</w:t>
        </w:r>
      </w:hyperlink>
      <w:r>
        <w:rPr>
          <w:rFonts w:ascii="Times New Roman" w:eastAsia="SimSun" w:hAnsi="Times New Roman" w:cs="Times New Roman"/>
          <w:b/>
          <w:bCs/>
          <w:kern w:val="1"/>
          <w:sz w:val="24"/>
          <w:szCs w:val="24"/>
          <w:lang w:eastAsia="hi-IN" w:bidi="hi-IN"/>
        </w:rPr>
        <w:t xml:space="preserve"> </w:t>
      </w:r>
    </w:p>
    <w:p w:rsidR="001657C2" w:rsidRDefault="001657C2" w:rsidP="001657C2">
      <w:pPr>
        <w:tabs>
          <w:tab w:val="left" w:pos="426"/>
        </w:tabs>
        <w:spacing w:after="0" w:line="100" w:lineRule="atLeast"/>
        <w:jc w:val="both"/>
      </w:pPr>
      <w:r>
        <w:rPr>
          <w:rFonts w:ascii="Times New Roman" w:eastAsia="SimSun" w:hAnsi="Times New Roman" w:cs="Times New Roman"/>
          <w:b/>
          <w:bCs/>
          <w:kern w:val="1"/>
          <w:sz w:val="24"/>
          <w:szCs w:val="24"/>
          <w:lang w:eastAsia="hi-IN" w:bidi="hi-IN"/>
        </w:rPr>
        <w:t>Адрес сайта ДОУ:</w:t>
      </w:r>
      <w:r>
        <w:t xml:space="preserve"> </w:t>
      </w:r>
      <w:hyperlink r:id="rId7" w:history="1">
        <w:r>
          <w:rPr>
            <w:rStyle w:val="a5"/>
          </w:rPr>
          <w:t>http://izodou12.ucoz.ru/</w:t>
        </w:r>
      </w:hyperlink>
      <w:r>
        <w:t xml:space="preserve"> .</w:t>
      </w:r>
    </w:p>
    <w:p w:rsidR="001657C2" w:rsidRDefault="001657C2" w:rsidP="001657C2">
      <w:pPr>
        <w:tabs>
          <w:tab w:val="left" w:pos="426"/>
        </w:tabs>
        <w:spacing w:after="0" w:line="100" w:lineRule="atLeast"/>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
          <w:bCs/>
          <w:kern w:val="1"/>
          <w:sz w:val="24"/>
          <w:szCs w:val="24"/>
          <w:lang w:eastAsia="hi-IN" w:bidi="hi-IN"/>
        </w:rPr>
        <w:t xml:space="preserve">Учредитель: Администрация </w:t>
      </w:r>
      <w:proofErr w:type="spellStart"/>
      <w:r>
        <w:rPr>
          <w:rFonts w:ascii="Times New Roman" w:eastAsia="SimSun" w:hAnsi="Times New Roman" w:cs="Times New Roman"/>
          <w:b/>
          <w:bCs/>
          <w:kern w:val="1"/>
          <w:sz w:val="24"/>
          <w:szCs w:val="24"/>
          <w:lang w:eastAsia="hi-IN" w:bidi="hi-IN"/>
        </w:rPr>
        <w:t>Изобильненского</w:t>
      </w:r>
      <w:proofErr w:type="spellEnd"/>
      <w:r>
        <w:rPr>
          <w:rFonts w:ascii="Times New Roman" w:eastAsia="SimSun" w:hAnsi="Times New Roman" w:cs="Times New Roman"/>
          <w:b/>
          <w:bCs/>
          <w:kern w:val="1"/>
          <w:sz w:val="24"/>
          <w:szCs w:val="24"/>
          <w:lang w:eastAsia="hi-IN" w:bidi="hi-IN"/>
        </w:rPr>
        <w:t xml:space="preserve"> </w:t>
      </w:r>
      <w:r w:rsidR="00C871C1">
        <w:rPr>
          <w:rFonts w:ascii="Times New Roman" w:eastAsia="SimSun" w:hAnsi="Times New Roman" w:cs="Times New Roman"/>
          <w:b/>
          <w:bCs/>
          <w:kern w:val="1"/>
          <w:sz w:val="24"/>
          <w:szCs w:val="24"/>
          <w:lang w:eastAsia="hi-IN" w:bidi="hi-IN"/>
        </w:rPr>
        <w:t xml:space="preserve">муниципального </w:t>
      </w:r>
      <w:r>
        <w:rPr>
          <w:rFonts w:ascii="Times New Roman" w:eastAsia="SimSun" w:hAnsi="Times New Roman" w:cs="Times New Roman"/>
          <w:b/>
          <w:bCs/>
          <w:kern w:val="1"/>
          <w:sz w:val="24"/>
          <w:szCs w:val="24"/>
          <w:lang w:eastAsia="hi-IN" w:bidi="hi-IN"/>
        </w:rPr>
        <w:t xml:space="preserve">округа Ставропольского края </w:t>
      </w:r>
    </w:p>
    <w:p w:rsidR="001657C2" w:rsidRDefault="00C871C1"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МБДОУ «Детский сад № 12»  ИМ</w:t>
      </w:r>
      <w:r w:rsidR="001657C2">
        <w:rPr>
          <w:rFonts w:ascii="Times New Roman" w:eastAsia="SimSun" w:hAnsi="Times New Roman" w:cs="Times New Roman"/>
          <w:b/>
          <w:bCs/>
          <w:kern w:val="1"/>
          <w:sz w:val="24"/>
          <w:szCs w:val="24"/>
          <w:lang w:eastAsia="hi-IN" w:bidi="hi-IN"/>
        </w:rPr>
        <w:t xml:space="preserve">ОСК </w:t>
      </w:r>
      <w:r w:rsidR="001657C2">
        <w:rPr>
          <w:rFonts w:ascii="Times New Roman" w:eastAsia="SimSun" w:hAnsi="Times New Roman" w:cs="Times New Roman"/>
          <w:kern w:val="1"/>
          <w:sz w:val="24"/>
          <w:szCs w:val="24"/>
          <w:lang w:eastAsia="hi-IN" w:bidi="hi-IN"/>
        </w:rPr>
        <w:t>функционирует на основании:</w:t>
      </w:r>
    </w:p>
    <w:p w:rsidR="001657C2" w:rsidRDefault="001657C2" w:rsidP="001657C2">
      <w:pPr>
        <w:numPr>
          <w:ilvl w:val="0"/>
          <w:numId w:val="1"/>
        </w:numPr>
        <w:tabs>
          <w:tab w:val="left" w:pos="0"/>
          <w:tab w:val="left" w:pos="426"/>
          <w:tab w:val="left" w:pos="792"/>
        </w:tabs>
        <w:spacing w:after="0" w:line="100" w:lineRule="atLeast"/>
        <w:ind w:left="720"/>
        <w:jc w:val="both"/>
        <w:rPr>
          <w:rFonts w:ascii="Times New Roman" w:eastAsia="SimSun" w:hAnsi="Times New Roman" w:cs="Times New Roman"/>
          <w:b/>
          <w:kern w:val="1"/>
          <w:sz w:val="24"/>
          <w:szCs w:val="24"/>
          <w:lang w:eastAsia="hi-IN" w:bidi="hi-IN"/>
        </w:rPr>
      </w:pPr>
      <w:r>
        <w:rPr>
          <w:rFonts w:ascii="Times New Roman" w:eastAsia="SimSun" w:hAnsi="Times New Roman" w:cs="Times New Roman"/>
          <w:kern w:val="1"/>
          <w:sz w:val="24"/>
          <w:szCs w:val="24"/>
          <w:lang w:eastAsia="hi-IN" w:bidi="hi-IN"/>
        </w:rPr>
        <w:t xml:space="preserve">Устава муниципального бюджетного дошкольного образовательного учреждения «Детский сад № 12» </w:t>
      </w:r>
      <w:proofErr w:type="spellStart"/>
      <w:r>
        <w:rPr>
          <w:rFonts w:ascii="Times New Roman" w:eastAsia="SimSun" w:hAnsi="Times New Roman" w:cs="Times New Roman"/>
          <w:kern w:val="1"/>
          <w:sz w:val="24"/>
          <w:szCs w:val="24"/>
          <w:lang w:eastAsia="hi-IN" w:bidi="hi-IN"/>
        </w:rPr>
        <w:t>Изобильненского</w:t>
      </w:r>
      <w:proofErr w:type="spellEnd"/>
      <w:r>
        <w:rPr>
          <w:rFonts w:ascii="Times New Roman" w:eastAsia="SimSun" w:hAnsi="Times New Roman" w:cs="Times New Roman"/>
          <w:kern w:val="1"/>
          <w:sz w:val="24"/>
          <w:szCs w:val="24"/>
          <w:lang w:eastAsia="hi-IN" w:bidi="hi-IN"/>
        </w:rPr>
        <w:t xml:space="preserve"> </w:t>
      </w:r>
      <w:r w:rsidR="00C871C1">
        <w:rPr>
          <w:rFonts w:ascii="Times New Roman" w:eastAsia="SimSun" w:hAnsi="Times New Roman" w:cs="Times New Roman"/>
          <w:kern w:val="1"/>
          <w:sz w:val="24"/>
          <w:szCs w:val="24"/>
          <w:lang w:eastAsia="hi-IN" w:bidi="hi-IN"/>
        </w:rPr>
        <w:t>муниципального</w:t>
      </w:r>
      <w:r>
        <w:rPr>
          <w:rFonts w:ascii="Times New Roman" w:eastAsia="SimSun" w:hAnsi="Times New Roman" w:cs="Times New Roman"/>
          <w:kern w:val="1"/>
          <w:sz w:val="24"/>
          <w:szCs w:val="24"/>
          <w:lang w:eastAsia="hi-IN" w:bidi="hi-IN"/>
        </w:rPr>
        <w:t xml:space="preserve"> округа Ставропольского края  </w:t>
      </w:r>
      <w:r>
        <w:rPr>
          <w:rFonts w:ascii="Times New Roman" w:eastAsia="SimSun" w:hAnsi="Times New Roman" w:cs="Times New Roman"/>
          <w:b/>
          <w:kern w:val="1"/>
          <w:sz w:val="24"/>
          <w:szCs w:val="24"/>
          <w:lang w:eastAsia="hi-IN" w:bidi="hi-IN"/>
        </w:rPr>
        <w:t>(</w:t>
      </w:r>
      <w:r>
        <w:rPr>
          <w:rFonts w:ascii="Times New Roman" w:eastAsia="SimSun" w:hAnsi="Times New Roman" w:cs="Times New Roman"/>
          <w:kern w:val="1"/>
          <w:sz w:val="24"/>
          <w:szCs w:val="24"/>
          <w:lang w:eastAsia="hi-IN" w:bidi="hi-IN"/>
        </w:rPr>
        <w:t xml:space="preserve">утверждён Постановлением администрации </w:t>
      </w:r>
      <w:proofErr w:type="spellStart"/>
      <w:r>
        <w:rPr>
          <w:rFonts w:ascii="Times New Roman" w:eastAsia="SimSun" w:hAnsi="Times New Roman" w:cs="Times New Roman"/>
          <w:kern w:val="1"/>
          <w:sz w:val="24"/>
          <w:szCs w:val="24"/>
          <w:lang w:eastAsia="hi-IN" w:bidi="hi-IN"/>
        </w:rPr>
        <w:t>Изобильненского</w:t>
      </w:r>
      <w:proofErr w:type="spellEnd"/>
      <w:r>
        <w:rPr>
          <w:rFonts w:ascii="Times New Roman" w:eastAsia="SimSun" w:hAnsi="Times New Roman" w:cs="Times New Roman"/>
          <w:kern w:val="1"/>
          <w:sz w:val="24"/>
          <w:szCs w:val="24"/>
          <w:lang w:eastAsia="hi-IN" w:bidi="hi-IN"/>
        </w:rPr>
        <w:t xml:space="preserve"> </w:t>
      </w:r>
      <w:r w:rsidR="00C871C1">
        <w:rPr>
          <w:rFonts w:ascii="Times New Roman" w:eastAsia="SimSun" w:hAnsi="Times New Roman" w:cs="Times New Roman"/>
          <w:kern w:val="1"/>
          <w:sz w:val="24"/>
          <w:szCs w:val="24"/>
          <w:lang w:eastAsia="hi-IN" w:bidi="hi-IN"/>
        </w:rPr>
        <w:t>муниципального</w:t>
      </w:r>
      <w:r>
        <w:rPr>
          <w:rFonts w:ascii="Times New Roman" w:eastAsia="SimSun" w:hAnsi="Times New Roman" w:cs="Times New Roman"/>
          <w:kern w:val="1"/>
          <w:sz w:val="24"/>
          <w:szCs w:val="24"/>
          <w:lang w:eastAsia="hi-IN" w:bidi="hi-IN"/>
        </w:rPr>
        <w:t xml:space="preserve"> округа Ставропольского края №16 от 22.12.2017г.</w:t>
      </w:r>
      <w:r>
        <w:rPr>
          <w:rFonts w:ascii="Times New Roman" w:eastAsia="SimSun" w:hAnsi="Times New Roman" w:cs="Times New Roman"/>
          <w:b/>
          <w:kern w:val="1"/>
          <w:sz w:val="24"/>
          <w:szCs w:val="24"/>
          <w:lang w:eastAsia="hi-IN" w:bidi="hi-IN"/>
        </w:rPr>
        <w:t>)</w:t>
      </w:r>
    </w:p>
    <w:p w:rsidR="001657C2" w:rsidRDefault="001657C2" w:rsidP="001657C2">
      <w:pPr>
        <w:numPr>
          <w:ilvl w:val="0"/>
          <w:numId w:val="1"/>
        </w:numPr>
        <w:tabs>
          <w:tab w:val="left" w:pos="0"/>
          <w:tab w:val="left" w:pos="426"/>
          <w:tab w:val="left" w:pos="792"/>
        </w:tabs>
        <w:spacing w:after="0" w:line="100" w:lineRule="atLeast"/>
        <w:ind w:left="720"/>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Заведующий ДОУ: </w:t>
      </w:r>
      <w:r>
        <w:rPr>
          <w:rFonts w:ascii="Times New Roman" w:eastAsia="SimSun" w:hAnsi="Times New Roman" w:cs="Times New Roman"/>
          <w:kern w:val="1"/>
          <w:sz w:val="24"/>
          <w:szCs w:val="24"/>
          <w:lang w:eastAsia="hi-IN" w:bidi="hi-IN"/>
        </w:rPr>
        <w:t>Ермоленко Александра Васильевна</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Образование: </w:t>
      </w:r>
      <w:r>
        <w:rPr>
          <w:rFonts w:ascii="Times New Roman" w:eastAsia="SimSun" w:hAnsi="Times New Roman" w:cs="Times New Roman"/>
          <w:kern w:val="1"/>
          <w:sz w:val="24"/>
          <w:szCs w:val="24"/>
          <w:lang w:eastAsia="hi-IN" w:bidi="hi-IN"/>
        </w:rPr>
        <w:t>дошкольное</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Режим работы ДОУ: </w:t>
      </w:r>
      <w:r>
        <w:rPr>
          <w:rFonts w:ascii="Times New Roman" w:eastAsia="SimSun" w:hAnsi="Times New Roman" w:cs="Times New Roman"/>
          <w:kern w:val="1"/>
          <w:sz w:val="24"/>
          <w:szCs w:val="24"/>
          <w:lang w:eastAsia="hi-IN" w:bidi="hi-IN"/>
        </w:rPr>
        <w:t>10 часов, рабочая неделя – 5 дней.</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Продолжительность пребывания воспитанников в ДОУ</w:t>
      </w:r>
      <w:r>
        <w:rPr>
          <w:rFonts w:ascii="Times New Roman" w:eastAsia="SimSun" w:hAnsi="Times New Roman" w:cs="Times New Roman"/>
          <w:kern w:val="1"/>
          <w:sz w:val="24"/>
          <w:szCs w:val="24"/>
          <w:lang w:eastAsia="hi-IN" w:bidi="hi-IN"/>
        </w:rPr>
        <w:t xml:space="preserve"> – 10 часов в день,  с понедельника по пятницу, за исключением Государственных праздников.</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 xml:space="preserve">Основная функция ДОУ: </w:t>
      </w:r>
      <w:r>
        <w:rPr>
          <w:rFonts w:ascii="Times New Roman" w:eastAsia="SimSun" w:hAnsi="Times New Roman" w:cs="Times New Roman"/>
          <w:kern w:val="1"/>
          <w:sz w:val="24"/>
          <w:szCs w:val="24"/>
          <w:lang w:eastAsia="hi-IN" w:bidi="hi-IN"/>
        </w:rPr>
        <w:t>создание условий для всестороннего развития личности ребенка с учетом его психофизических особенностей, склонностей, способностей, интересов и потребностей, а также присмотр, уход и оздоровление детей.</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bCs/>
          <w:kern w:val="1"/>
          <w:sz w:val="24"/>
          <w:szCs w:val="24"/>
          <w:lang w:eastAsia="hi-IN" w:bidi="hi-IN"/>
        </w:rPr>
        <w:t>Основные виды услуг:</w:t>
      </w:r>
      <w:r>
        <w:rPr>
          <w:rFonts w:ascii="Times New Roman" w:eastAsia="SimSun" w:hAnsi="Times New Roman" w:cs="Times New Roman"/>
          <w:i/>
          <w:iCs/>
          <w:kern w:val="1"/>
          <w:sz w:val="24"/>
          <w:szCs w:val="24"/>
          <w:lang w:eastAsia="hi-IN" w:bidi="hi-IN"/>
        </w:rPr>
        <w:t xml:space="preserve"> </w:t>
      </w:r>
      <w:r w:rsidRPr="0081645F">
        <w:rPr>
          <w:rFonts w:ascii="Times New Roman" w:eastAsia="SimSun" w:hAnsi="Times New Roman" w:cs="Times New Roman"/>
          <w:kern w:val="1"/>
          <w:sz w:val="24"/>
          <w:szCs w:val="24"/>
          <w:lang w:eastAsia="hi-IN" w:bidi="hi-IN"/>
        </w:rPr>
        <w:t>коррекционные</w:t>
      </w:r>
      <w:r>
        <w:rPr>
          <w:rFonts w:ascii="Times New Roman" w:eastAsia="SimSun" w:hAnsi="Times New Roman" w:cs="Times New Roman"/>
          <w:kern w:val="1"/>
          <w:sz w:val="24"/>
          <w:szCs w:val="24"/>
          <w:lang w:eastAsia="hi-IN" w:bidi="hi-IN"/>
        </w:rPr>
        <w:t>, развивающие, воспитывающие, оздоровительные.</w:t>
      </w:r>
    </w:p>
    <w:p w:rsidR="001657C2" w:rsidRDefault="001657C2" w:rsidP="001657C2">
      <w:pPr>
        <w:tabs>
          <w:tab w:val="left" w:pos="426"/>
        </w:tabs>
        <w:spacing w:after="0"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 xml:space="preserve">Срок реализации образовательной программы: </w:t>
      </w:r>
      <w:r>
        <w:rPr>
          <w:rFonts w:ascii="Times New Roman" w:eastAsia="SimSun" w:hAnsi="Times New Roman" w:cs="Times New Roman"/>
          <w:kern w:val="1"/>
          <w:sz w:val="24"/>
          <w:szCs w:val="24"/>
          <w:lang w:eastAsia="hi-IN" w:bidi="hi-IN"/>
        </w:rPr>
        <w:t>1 год</w:t>
      </w:r>
    </w:p>
    <w:p w:rsidR="001657C2" w:rsidRDefault="001657C2" w:rsidP="001657C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 комплектования групп: </w:t>
      </w:r>
      <w:proofErr w:type="gramStart"/>
      <w:r>
        <w:rPr>
          <w:rFonts w:ascii="Times New Roman" w:hAnsi="Times New Roman" w:cs="Times New Roman"/>
          <w:bCs/>
          <w:color w:val="000000"/>
          <w:sz w:val="24"/>
          <w:szCs w:val="24"/>
        </w:rPr>
        <w:t>одновозрастное</w:t>
      </w:r>
      <w:proofErr w:type="gramEnd"/>
      <w:r>
        <w:rPr>
          <w:rFonts w:ascii="Times New Roman" w:hAnsi="Times New Roman" w:cs="Times New Roman"/>
          <w:bCs/>
          <w:color w:val="000000"/>
          <w:sz w:val="24"/>
          <w:szCs w:val="24"/>
        </w:rPr>
        <w:t>.</w:t>
      </w:r>
    </w:p>
    <w:p w:rsidR="001657C2" w:rsidRPr="0081645F" w:rsidRDefault="001657C2" w:rsidP="001657C2">
      <w:pPr>
        <w:pStyle w:val="11"/>
        <w:ind w:left="0"/>
        <w:rPr>
          <w:rFonts w:ascii="Times New Roman" w:hAnsi="Times New Roman" w:cs="Times New Roman"/>
          <w:sz w:val="24"/>
          <w:szCs w:val="24"/>
        </w:rPr>
      </w:pPr>
      <w:r>
        <w:rPr>
          <w:rFonts w:ascii="Times New Roman" w:hAnsi="Times New Roman" w:cs="Times New Roman"/>
          <w:bCs/>
          <w:color w:val="000000"/>
          <w:sz w:val="24"/>
          <w:szCs w:val="24"/>
        </w:rPr>
        <w:t xml:space="preserve">Группа рассчитана на  </w:t>
      </w:r>
      <w:r w:rsidR="00C871C1">
        <w:rPr>
          <w:rFonts w:ascii="Times New Roman" w:hAnsi="Times New Roman" w:cs="Times New Roman"/>
          <w:bCs/>
          <w:color w:val="000000"/>
          <w:sz w:val="24"/>
          <w:szCs w:val="24"/>
        </w:rPr>
        <w:t>25</w:t>
      </w:r>
      <w:r>
        <w:rPr>
          <w:rFonts w:ascii="Times New Roman" w:hAnsi="Times New Roman" w:cs="Times New Roman"/>
          <w:bCs/>
          <w:color w:val="000000"/>
          <w:sz w:val="24"/>
          <w:szCs w:val="24"/>
        </w:rPr>
        <w:t xml:space="preserve"> мест согласно нормам. </w:t>
      </w:r>
      <w:r w:rsidRPr="00D329A3">
        <w:rPr>
          <w:rFonts w:ascii="Times New Roman" w:hAnsi="Times New Roman" w:cs="Times New Roman"/>
          <w:sz w:val="24"/>
          <w:szCs w:val="24"/>
        </w:rPr>
        <w:t xml:space="preserve">Постановление Главного государственного санитарного  врача РФ от 15 мая 2013 г. №26 «Об утверждении </w:t>
      </w:r>
      <w:proofErr w:type="spellStart"/>
      <w:r w:rsidRPr="00D329A3">
        <w:rPr>
          <w:rFonts w:ascii="Times New Roman" w:hAnsi="Times New Roman" w:cs="Times New Roman"/>
          <w:sz w:val="24"/>
          <w:szCs w:val="24"/>
        </w:rPr>
        <w:t>СанПин</w:t>
      </w:r>
      <w:proofErr w:type="spellEnd"/>
      <w:r w:rsidRPr="00D329A3">
        <w:rPr>
          <w:rFonts w:ascii="Times New Roman" w:hAnsi="Times New Roman" w:cs="Times New Roman"/>
          <w:sz w:val="24"/>
          <w:szCs w:val="24"/>
        </w:rPr>
        <w:t xml:space="preserve"> 2.4.1.3049 – 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№28564);</w:t>
      </w:r>
    </w:p>
    <w:p w:rsidR="001657C2" w:rsidRPr="002B2621" w:rsidRDefault="002B2621" w:rsidP="001657C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Списочный состав  группы </w:t>
      </w:r>
      <w:r w:rsidR="007F71C1">
        <w:rPr>
          <w:rFonts w:ascii="Times New Roman" w:hAnsi="Times New Roman" w:cs="Times New Roman"/>
          <w:bCs/>
          <w:color w:val="000000"/>
          <w:sz w:val="24"/>
          <w:szCs w:val="24"/>
        </w:rPr>
        <w:t>23 ребенка</w:t>
      </w:r>
      <w:r>
        <w:rPr>
          <w:rFonts w:ascii="Times New Roman" w:hAnsi="Times New Roman" w:cs="Times New Roman"/>
          <w:color w:val="000000"/>
          <w:sz w:val="24"/>
          <w:szCs w:val="24"/>
          <w:shd w:val="clear" w:color="auto" w:fill="FFFFFF"/>
        </w:rPr>
        <w:t xml:space="preserve">       </w:t>
      </w:r>
    </w:p>
    <w:p w:rsidR="001657C2" w:rsidRDefault="001657C2" w:rsidP="001657C2">
      <w:pPr>
        <w:pStyle w:val="Default"/>
        <w:suppressAutoHyphens w:val="0"/>
        <w:autoSpaceDN w:val="0"/>
        <w:adjustRightInd w:val="0"/>
        <w:rPr>
          <w:rFonts w:ascii="Times New Roman" w:hAnsi="Times New Roman" w:cs="Times New Roman"/>
          <w:bCs/>
        </w:rPr>
      </w:pPr>
    </w:p>
    <w:p w:rsidR="001657C2" w:rsidRPr="00AB43A1" w:rsidRDefault="001657C2" w:rsidP="001657C2">
      <w:pPr>
        <w:pStyle w:val="Default"/>
        <w:suppressAutoHyphens w:val="0"/>
        <w:autoSpaceDN w:val="0"/>
        <w:adjustRightInd w:val="0"/>
        <w:rPr>
          <w:rFonts w:ascii="Times New Roman" w:hAnsi="Times New Roman" w:cs="Times New Roman"/>
          <w:b/>
          <w:color w:val="auto"/>
        </w:rPr>
      </w:pPr>
      <w:r>
        <w:rPr>
          <w:b/>
          <w:color w:val="auto"/>
        </w:rPr>
        <w:t xml:space="preserve">            </w:t>
      </w:r>
      <w:r w:rsidRPr="00AB43A1">
        <w:rPr>
          <w:rFonts w:ascii="Times New Roman" w:hAnsi="Times New Roman" w:cs="Times New Roman"/>
          <w:b/>
          <w:color w:val="auto"/>
        </w:rPr>
        <w:t>Социальный паспорт воспитанников и их семей</w:t>
      </w:r>
    </w:p>
    <w:p w:rsidR="001657C2" w:rsidRPr="00AB43A1" w:rsidRDefault="001657C2" w:rsidP="001657C2">
      <w:pPr>
        <w:pStyle w:val="Default"/>
        <w:rPr>
          <w:rFonts w:ascii="Times New Roman" w:hAnsi="Times New Roman" w:cs="Times New Roman"/>
          <w:color w:val="auto"/>
        </w:rPr>
      </w:pPr>
      <w:r>
        <w:rPr>
          <w:rFonts w:ascii="Times New Roman" w:hAnsi="Times New Roman" w:cs="Times New Roman"/>
          <w:color w:val="auto"/>
        </w:rPr>
        <w:t xml:space="preserve">В  подготовительной коррекционной к школе </w:t>
      </w:r>
      <w:r w:rsidRPr="00AB43A1">
        <w:rPr>
          <w:rFonts w:ascii="Times New Roman" w:hAnsi="Times New Roman" w:cs="Times New Roman"/>
          <w:color w:val="auto"/>
        </w:rPr>
        <w:t>группе (возраст</w:t>
      </w:r>
      <w:r>
        <w:rPr>
          <w:rFonts w:ascii="Times New Roman" w:hAnsi="Times New Roman" w:cs="Times New Roman"/>
          <w:color w:val="auto"/>
        </w:rPr>
        <w:t xml:space="preserve"> 6-7 лет) </w:t>
      </w:r>
      <w:r w:rsidR="007F71C1">
        <w:rPr>
          <w:rFonts w:ascii="Times New Roman" w:hAnsi="Times New Roman" w:cs="Times New Roman"/>
          <w:color w:val="auto"/>
        </w:rPr>
        <w:t>23 ребенка</w:t>
      </w:r>
      <w:r w:rsidRPr="00AB43A1">
        <w:rPr>
          <w:rFonts w:ascii="Times New Roman" w:hAnsi="Times New Roman" w:cs="Times New Roman"/>
          <w:color w:val="auto"/>
        </w:rPr>
        <w:t>. Девочек –</w:t>
      </w:r>
      <w:r w:rsidR="007F71C1">
        <w:rPr>
          <w:rFonts w:ascii="Times New Roman" w:hAnsi="Times New Roman" w:cs="Times New Roman"/>
          <w:color w:val="auto"/>
        </w:rPr>
        <w:t>15</w:t>
      </w:r>
      <w:r w:rsidRPr="00AB43A1">
        <w:rPr>
          <w:rFonts w:ascii="Times New Roman" w:hAnsi="Times New Roman" w:cs="Times New Roman"/>
          <w:color w:val="auto"/>
        </w:rPr>
        <w:t xml:space="preserve"> , мальчиков –</w:t>
      </w:r>
      <w:r w:rsidR="007F71C1">
        <w:rPr>
          <w:rFonts w:ascii="Times New Roman" w:hAnsi="Times New Roman" w:cs="Times New Roman"/>
          <w:color w:val="auto"/>
        </w:rPr>
        <w:t>8</w:t>
      </w:r>
      <w:r w:rsidRPr="00AB43A1">
        <w:rPr>
          <w:rFonts w:ascii="Times New Roman" w:hAnsi="Times New Roman" w:cs="Times New Roman"/>
          <w:color w:val="auto"/>
        </w:rPr>
        <w:t xml:space="preserve"> . Контингент родителей в основном однороден, характеризуется средним уровнем жизни и доходов, социального и образовательного статуса.</w:t>
      </w:r>
    </w:p>
    <w:p w:rsidR="001657C2" w:rsidRDefault="001657C2" w:rsidP="001657C2">
      <w:pPr>
        <w:pStyle w:val="Default"/>
        <w:rPr>
          <w:color w:val="auto"/>
        </w:rPr>
      </w:pPr>
    </w:p>
    <w:p w:rsidR="001657C2" w:rsidRPr="00AB43A1" w:rsidRDefault="001657C2" w:rsidP="001657C2">
      <w:pPr>
        <w:pStyle w:val="Default"/>
        <w:jc w:val="center"/>
        <w:rPr>
          <w:rFonts w:ascii="Times New Roman" w:hAnsi="Times New Roman" w:cs="Times New Roman"/>
          <w:b/>
          <w:color w:val="auto"/>
        </w:rPr>
      </w:pPr>
      <w:r w:rsidRPr="00AB43A1">
        <w:rPr>
          <w:rFonts w:ascii="Times New Roman" w:hAnsi="Times New Roman" w:cs="Times New Roman"/>
          <w:b/>
          <w:color w:val="auto"/>
        </w:rPr>
        <w:t>Социальный срез семей следующий:</w:t>
      </w:r>
    </w:p>
    <w:p w:rsidR="001657C2" w:rsidRDefault="001657C2" w:rsidP="001657C2">
      <w:pPr>
        <w:spacing w:after="0" w:line="240" w:lineRule="auto"/>
        <w:jc w:val="both"/>
        <w:rPr>
          <w:rFonts w:ascii="Times New Roman" w:hAnsi="Times New Roman" w:cs="Times New Roman"/>
          <w:bCs/>
          <w:color w:val="000000"/>
          <w:sz w:val="24"/>
          <w:szCs w:val="24"/>
        </w:rPr>
      </w:pPr>
    </w:p>
    <w:p w:rsidR="001657C2" w:rsidRPr="00562A9B" w:rsidRDefault="001657C2" w:rsidP="001657C2">
      <w:pPr>
        <w:pStyle w:val="a3"/>
        <w:rPr>
          <w:rFonts w:ascii="Times New Roman" w:hAnsi="Times New Roman" w:cs="Times New Roman"/>
          <w:sz w:val="24"/>
          <w:szCs w:val="24"/>
        </w:rPr>
      </w:pPr>
      <w:proofErr w:type="gramStart"/>
      <w:r>
        <w:rPr>
          <w:rFonts w:ascii="Times New Roman" w:hAnsi="Times New Roman" w:cs="Times New Roman"/>
          <w:sz w:val="24"/>
          <w:szCs w:val="24"/>
        </w:rPr>
        <w:t>Многодетных</w:t>
      </w:r>
      <w:proofErr w:type="gramEnd"/>
      <w:r>
        <w:rPr>
          <w:rFonts w:ascii="Times New Roman" w:hAnsi="Times New Roman" w:cs="Times New Roman"/>
          <w:sz w:val="24"/>
          <w:szCs w:val="24"/>
        </w:rPr>
        <w:t xml:space="preserve"> – 4 семьи</w:t>
      </w:r>
      <w:r w:rsidRPr="00562A9B">
        <w:rPr>
          <w:rFonts w:ascii="Times New Roman" w:hAnsi="Times New Roman" w:cs="Times New Roman"/>
          <w:sz w:val="24"/>
          <w:szCs w:val="24"/>
        </w:rPr>
        <w:t>;</w:t>
      </w:r>
    </w:p>
    <w:p w:rsidR="001657C2" w:rsidRPr="00562A9B" w:rsidRDefault="001657C2" w:rsidP="001657C2">
      <w:pPr>
        <w:pStyle w:val="a3"/>
        <w:rPr>
          <w:rFonts w:ascii="Times New Roman" w:hAnsi="Times New Roman" w:cs="Times New Roman"/>
          <w:sz w:val="24"/>
          <w:szCs w:val="24"/>
        </w:rPr>
      </w:pPr>
      <w:proofErr w:type="gramStart"/>
      <w:r w:rsidRPr="00562A9B">
        <w:rPr>
          <w:rFonts w:ascii="Times New Roman" w:hAnsi="Times New Roman" w:cs="Times New Roman"/>
          <w:sz w:val="24"/>
          <w:szCs w:val="24"/>
        </w:rPr>
        <w:t>Малообеспеченные</w:t>
      </w:r>
      <w:proofErr w:type="gramEnd"/>
      <w:r>
        <w:rPr>
          <w:rFonts w:ascii="Times New Roman" w:hAnsi="Times New Roman" w:cs="Times New Roman"/>
          <w:sz w:val="24"/>
          <w:szCs w:val="24"/>
        </w:rPr>
        <w:t xml:space="preserve"> -</w:t>
      </w:r>
      <w:r w:rsidRPr="00562A9B">
        <w:rPr>
          <w:rFonts w:ascii="Times New Roman" w:hAnsi="Times New Roman" w:cs="Times New Roman"/>
          <w:sz w:val="24"/>
          <w:szCs w:val="24"/>
        </w:rPr>
        <w:t xml:space="preserve"> 0 семей;</w:t>
      </w:r>
    </w:p>
    <w:p w:rsidR="001657C2" w:rsidRPr="00562A9B" w:rsidRDefault="007F71C1" w:rsidP="001657C2">
      <w:pPr>
        <w:pStyle w:val="a3"/>
        <w:rPr>
          <w:rFonts w:ascii="Times New Roman" w:hAnsi="Times New Roman" w:cs="Times New Roman"/>
          <w:sz w:val="24"/>
          <w:szCs w:val="24"/>
        </w:rPr>
      </w:pPr>
      <w:r>
        <w:rPr>
          <w:rFonts w:ascii="Times New Roman" w:hAnsi="Times New Roman" w:cs="Times New Roman"/>
          <w:sz w:val="24"/>
          <w:szCs w:val="24"/>
        </w:rPr>
        <w:t>Неполные семьи – 0</w:t>
      </w:r>
      <w:r w:rsidR="001657C2" w:rsidRPr="00562A9B">
        <w:rPr>
          <w:rFonts w:ascii="Times New Roman" w:hAnsi="Times New Roman" w:cs="Times New Roman"/>
          <w:sz w:val="24"/>
          <w:szCs w:val="24"/>
        </w:rPr>
        <w:t xml:space="preserve"> семей;</w:t>
      </w:r>
    </w:p>
    <w:p w:rsidR="001657C2" w:rsidRPr="00562A9B" w:rsidRDefault="001657C2" w:rsidP="001657C2">
      <w:pPr>
        <w:pStyle w:val="a3"/>
        <w:rPr>
          <w:rFonts w:ascii="Times New Roman" w:hAnsi="Times New Roman" w:cs="Times New Roman"/>
          <w:sz w:val="24"/>
          <w:szCs w:val="24"/>
        </w:rPr>
      </w:pPr>
      <w:r w:rsidRPr="00562A9B">
        <w:rPr>
          <w:rFonts w:ascii="Times New Roman" w:hAnsi="Times New Roman" w:cs="Times New Roman"/>
          <w:sz w:val="24"/>
          <w:szCs w:val="24"/>
        </w:rPr>
        <w:t>Дети, воспитываю</w:t>
      </w:r>
      <w:r>
        <w:rPr>
          <w:rFonts w:ascii="Times New Roman" w:hAnsi="Times New Roman" w:cs="Times New Roman"/>
          <w:sz w:val="24"/>
          <w:szCs w:val="24"/>
        </w:rPr>
        <w:t>щиеся одиноким отцом (мамой)</w:t>
      </w:r>
      <w:r w:rsidR="005D5320">
        <w:rPr>
          <w:rFonts w:ascii="Times New Roman" w:hAnsi="Times New Roman" w:cs="Times New Roman"/>
          <w:sz w:val="24"/>
          <w:szCs w:val="24"/>
        </w:rPr>
        <w:t xml:space="preserve"> - </w:t>
      </w:r>
      <w:r>
        <w:rPr>
          <w:rFonts w:ascii="Times New Roman" w:hAnsi="Times New Roman" w:cs="Times New Roman"/>
          <w:sz w:val="24"/>
          <w:szCs w:val="24"/>
        </w:rPr>
        <w:t xml:space="preserve"> </w:t>
      </w:r>
      <w:r w:rsidR="005D5320">
        <w:rPr>
          <w:rFonts w:ascii="Times New Roman" w:hAnsi="Times New Roman" w:cs="Times New Roman"/>
          <w:sz w:val="24"/>
          <w:szCs w:val="24"/>
        </w:rPr>
        <w:t>0 семей;</w:t>
      </w:r>
    </w:p>
    <w:p w:rsidR="00BE02B9" w:rsidRDefault="001657C2" w:rsidP="001657C2">
      <w:pPr>
        <w:pStyle w:val="a3"/>
        <w:rPr>
          <w:rFonts w:ascii="Times New Roman" w:hAnsi="Times New Roman" w:cs="Times New Roman"/>
          <w:sz w:val="24"/>
          <w:szCs w:val="24"/>
        </w:rPr>
      </w:pPr>
      <w:r w:rsidRPr="00562A9B">
        <w:rPr>
          <w:rFonts w:ascii="Times New Roman" w:hAnsi="Times New Roman" w:cs="Times New Roman"/>
          <w:sz w:val="24"/>
          <w:szCs w:val="24"/>
        </w:rPr>
        <w:t xml:space="preserve">Родители, находящиеся в разводе – 0 семья </w:t>
      </w:r>
    </w:p>
    <w:p w:rsidR="001657C2" w:rsidRDefault="001657C2" w:rsidP="001657C2">
      <w:pPr>
        <w:pStyle w:val="a3"/>
        <w:rPr>
          <w:rFonts w:ascii="Times New Roman" w:hAnsi="Times New Roman" w:cs="Times New Roman"/>
          <w:sz w:val="24"/>
          <w:szCs w:val="24"/>
        </w:rPr>
      </w:pPr>
    </w:p>
    <w:p w:rsidR="00BE02B9" w:rsidRPr="00AB43A1" w:rsidRDefault="00BE02B9" w:rsidP="00BE02B9">
      <w:pPr>
        <w:numPr>
          <w:ilvl w:val="1"/>
          <w:numId w:val="2"/>
        </w:numPr>
        <w:spacing w:after="0" w:line="240" w:lineRule="auto"/>
        <w:rPr>
          <w:rFonts w:ascii="Times New Roman" w:hAnsi="Times New Roman" w:cs="Times New Roman"/>
          <w:b/>
          <w:bCs/>
          <w:color w:val="000000"/>
          <w:sz w:val="28"/>
          <w:szCs w:val="28"/>
        </w:rPr>
      </w:pPr>
      <w:r w:rsidRPr="00AB43A1">
        <w:rPr>
          <w:rFonts w:ascii="Times New Roman" w:hAnsi="Times New Roman" w:cs="Times New Roman"/>
          <w:b/>
          <w:bCs/>
          <w:color w:val="000000"/>
          <w:sz w:val="24"/>
          <w:szCs w:val="24"/>
        </w:rPr>
        <w:t xml:space="preserve">    </w:t>
      </w:r>
      <w:r w:rsidRPr="00AB43A1">
        <w:rPr>
          <w:rFonts w:ascii="Times New Roman" w:hAnsi="Times New Roman" w:cs="Times New Roman"/>
          <w:b/>
          <w:bCs/>
          <w:color w:val="000000"/>
          <w:sz w:val="28"/>
          <w:szCs w:val="28"/>
        </w:rPr>
        <w:t>Цель и задачи реализации «ПРОГРАММЫ»</w:t>
      </w:r>
    </w:p>
    <w:p w:rsidR="00BE02B9" w:rsidRPr="00D329A3" w:rsidRDefault="00BE02B9" w:rsidP="00BE02B9">
      <w:pPr>
        <w:spacing w:after="0" w:line="240" w:lineRule="auto"/>
        <w:jc w:val="center"/>
        <w:rPr>
          <w:rFonts w:ascii="Times New Roman" w:hAnsi="Times New Roman" w:cs="Times New Roman"/>
          <w:b/>
          <w:bCs/>
          <w:i/>
          <w:color w:val="000000"/>
          <w:sz w:val="24"/>
          <w:szCs w:val="24"/>
          <w:u w:val="single"/>
        </w:rPr>
      </w:pPr>
    </w:p>
    <w:p w:rsidR="00BE02B9"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u w:val="single"/>
        </w:rPr>
        <w:t>Цель реализации «Программы»</w:t>
      </w:r>
      <w:r w:rsidRPr="00D329A3">
        <w:rPr>
          <w:rFonts w:ascii="Times New Roman" w:hAnsi="Times New Roman" w:cs="Times New Roman"/>
          <w:bCs/>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w:t>
      </w:r>
      <w:r w:rsidR="005D5320">
        <w:rPr>
          <w:rFonts w:ascii="Times New Roman" w:hAnsi="Times New Roman" w:cs="Times New Roman"/>
          <w:bCs/>
          <w:color w:val="000000"/>
          <w:sz w:val="24"/>
          <w:szCs w:val="24"/>
        </w:rPr>
        <w:t xml:space="preserve"> условий для развития ребенка, </w:t>
      </w:r>
      <w:r w:rsidRPr="00D329A3">
        <w:rPr>
          <w:rFonts w:ascii="Times New Roman" w:hAnsi="Times New Roman" w:cs="Times New Roman"/>
          <w:bCs/>
          <w:color w:val="000000"/>
          <w:sz w:val="24"/>
          <w:szCs w:val="24"/>
        </w:rPr>
        <w:t xml:space="preserve">его позитивной социализации, личностного развития, развития инициативы и творческих способностей на основе сотрудничества </w:t>
      </w:r>
      <w:proofErr w:type="gramStart"/>
      <w:r w:rsidRPr="00D329A3">
        <w:rPr>
          <w:rFonts w:ascii="Times New Roman" w:hAnsi="Times New Roman" w:cs="Times New Roman"/>
          <w:bCs/>
          <w:color w:val="000000"/>
          <w:sz w:val="24"/>
          <w:szCs w:val="24"/>
        </w:rPr>
        <w:t>со</w:t>
      </w:r>
      <w:proofErr w:type="gramEnd"/>
      <w:r w:rsidRPr="00D329A3">
        <w:rPr>
          <w:rFonts w:ascii="Times New Roman" w:hAnsi="Times New Roman" w:cs="Times New Roman"/>
          <w:bCs/>
          <w:color w:val="000000"/>
          <w:sz w:val="24"/>
          <w:szCs w:val="24"/>
        </w:rPr>
        <w:t xml:space="preserve"> взрослыми и сверстниками в соответствующих возрасту видах деятельности. </w:t>
      </w:r>
    </w:p>
    <w:p w:rsidR="00BE02B9" w:rsidRPr="00D329A3" w:rsidRDefault="00BE02B9" w:rsidP="00BE02B9">
      <w:pPr>
        <w:spacing w:after="0" w:line="240" w:lineRule="auto"/>
        <w:jc w:val="both"/>
        <w:rPr>
          <w:rFonts w:ascii="Times New Roman" w:hAnsi="Times New Roman" w:cs="Times New Roman"/>
          <w:b/>
          <w:bCs/>
          <w:color w:val="000000"/>
          <w:sz w:val="24"/>
          <w:szCs w:val="24"/>
          <w:u w:val="single"/>
        </w:rPr>
      </w:pPr>
      <w:r w:rsidRPr="00D329A3">
        <w:rPr>
          <w:rFonts w:ascii="Times New Roman" w:hAnsi="Times New Roman" w:cs="Times New Roman"/>
          <w:b/>
          <w:bCs/>
          <w:color w:val="000000"/>
          <w:sz w:val="24"/>
          <w:szCs w:val="24"/>
          <w:u w:val="single"/>
        </w:rPr>
        <w:t xml:space="preserve">Задачи «Программы»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создать благоприятные условия для развития детей в соответствии с их возрастными и индивидуальными особенностями и склонностями;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 обеспечить развитие способностей и творческого потенциала каждого ребенка как субъекта отношений с самим собой, с другими детьми, взрослыми и миром;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u w:val="single"/>
        </w:rPr>
      </w:pPr>
      <w:r w:rsidRPr="00D329A3">
        <w:rPr>
          <w:rFonts w:ascii="Times New Roman" w:hAnsi="Times New Roman" w:cs="Times New Roman"/>
          <w:bCs/>
          <w:color w:val="000000"/>
          <w:sz w:val="24"/>
          <w:szCs w:val="24"/>
        </w:rPr>
        <w:t xml:space="preserve"> способствовать объединению обучения и воспитания в целостный образовательный процесс.  </w:t>
      </w:r>
    </w:p>
    <w:p w:rsidR="00BE02B9"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w:t>
      </w:r>
      <w:r>
        <w:rPr>
          <w:rFonts w:ascii="Times New Roman" w:hAnsi="Times New Roman" w:cs="Times New Roman"/>
          <w:bCs/>
          <w:color w:val="000000"/>
          <w:sz w:val="24"/>
          <w:szCs w:val="24"/>
        </w:rPr>
        <w:t xml:space="preserve"> инструктора по физической культуре,</w:t>
      </w:r>
      <w:r w:rsidRPr="00D329A3">
        <w:rPr>
          <w:rFonts w:ascii="Times New Roman" w:hAnsi="Times New Roman" w:cs="Times New Roman"/>
          <w:bCs/>
          <w:color w:val="000000"/>
          <w:sz w:val="24"/>
          <w:szCs w:val="24"/>
        </w:rPr>
        <w:t xml:space="preserve"> воспитателей) дошкольной организации, а также при участии родителей в реализации программных требований. Решение данных задач позволит с</w:t>
      </w:r>
      <w:r w:rsidR="005D5320">
        <w:rPr>
          <w:rFonts w:ascii="Times New Roman" w:hAnsi="Times New Roman" w:cs="Times New Roman"/>
          <w:bCs/>
          <w:color w:val="000000"/>
          <w:sz w:val="24"/>
          <w:szCs w:val="24"/>
        </w:rPr>
        <w:t>формировать у дошкольников</w:t>
      </w:r>
      <w:r w:rsidRPr="00D329A3">
        <w:rPr>
          <w:rFonts w:ascii="Times New Roman" w:hAnsi="Times New Roman" w:cs="Times New Roman"/>
          <w:bCs/>
          <w:color w:val="000000"/>
          <w:sz w:val="24"/>
          <w:szCs w:val="24"/>
        </w:rPr>
        <w:t xml:space="preserve">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    </w:t>
      </w:r>
    </w:p>
    <w:p w:rsidR="00BE02B9" w:rsidRDefault="00BE02B9" w:rsidP="00BE02B9">
      <w:pPr>
        <w:spacing w:after="0" w:line="240" w:lineRule="auto"/>
        <w:jc w:val="both"/>
        <w:rPr>
          <w:rFonts w:ascii="Times New Roman" w:hAnsi="Times New Roman" w:cs="Times New Roman"/>
          <w:bCs/>
          <w:color w:val="000000"/>
          <w:sz w:val="24"/>
          <w:szCs w:val="24"/>
        </w:rPr>
      </w:pPr>
    </w:p>
    <w:p w:rsidR="00BE02B9" w:rsidRPr="00AB43A1" w:rsidRDefault="00BE02B9" w:rsidP="00BE02B9">
      <w:pPr>
        <w:spacing w:after="0" w:line="240" w:lineRule="auto"/>
        <w:ind w:left="1429"/>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1.3.   </w:t>
      </w:r>
      <w:r w:rsidRPr="00AB43A1">
        <w:rPr>
          <w:rFonts w:ascii="Times New Roman" w:hAnsi="Times New Roman" w:cs="Times New Roman"/>
          <w:b/>
          <w:bCs/>
          <w:color w:val="000000"/>
          <w:sz w:val="28"/>
          <w:szCs w:val="28"/>
        </w:rPr>
        <w:t>Принципы и подходы к реализации «ПРОГРАММЫ»</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Содержание программы направлено на реализацию следующих принципов воспитания и обучения детей с нарушением речи: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1. </w:t>
      </w:r>
      <w:r w:rsidRPr="00D329A3">
        <w:rPr>
          <w:rFonts w:ascii="Times New Roman" w:hAnsi="Times New Roman" w:cs="Times New Roman"/>
          <w:b/>
          <w:bCs/>
          <w:color w:val="000000"/>
          <w:sz w:val="24"/>
          <w:szCs w:val="24"/>
        </w:rPr>
        <w:t>Структурно-системный принцип</w:t>
      </w:r>
      <w:r w:rsidRPr="00D329A3">
        <w:rPr>
          <w:rFonts w:ascii="Times New Roman" w:hAnsi="Times New Roman" w:cs="Times New Roman"/>
          <w:bCs/>
          <w:color w:val="000000"/>
          <w:sz w:val="24"/>
          <w:szCs w:val="24"/>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w:t>
      </w:r>
      <w:proofErr w:type="spellStart"/>
      <w:r w:rsidRPr="00D329A3">
        <w:rPr>
          <w:rFonts w:ascii="Times New Roman" w:hAnsi="Times New Roman" w:cs="Times New Roman"/>
          <w:bCs/>
          <w:color w:val="000000"/>
          <w:sz w:val="24"/>
          <w:szCs w:val="24"/>
        </w:rPr>
        <w:t>деятельностной</w:t>
      </w:r>
      <w:proofErr w:type="spellEnd"/>
      <w:r w:rsidRPr="00D329A3">
        <w:rPr>
          <w:rFonts w:ascii="Times New Roman" w:hAnsi="Times New Roman" w:cs="Times New Roman"/>
          <w:bCs/>
          <w:color w:val="000000"/>
          <w:sz w:val="24"/>
          <w:szCs w:val="24"/>
        </w:rPr>
        <w:t xml:space="preserve"> психологии, согласно которой человек всесторонне проявляет себя в процессе деятельности: предметно-</w:t>
      </w:r>
      <w:proofErr w:type="spellStart"/>
      <w:r w:rsidRPr="00D329A3">
        <w:rPr>
          <w:rFonts w:ascii="Times New Roman" w:hAnsi="Times New Roman" w:cs="Times New Roman"/>
          <w:bCs/>
          <w:color w:val="000000"/>
          <w:sz w:val="24"/>
          <w:szCs w:val="24"/>
        </w:rPr>
        <w:t>манипулятивной</w:t>
      </w:r>
      <w:proofErr w:type="spellEnd"/>
      <w:r w:rsidRPr="00D329A3">
        <w:rPr>
          <w:rFonts w:ascii="Times New Roman" w:hAnsi="Times New Roman" w:cs="Times New Roman"/>
          <w:bCs/>
          <w:color w:val="000000"/>
          <w:sz w:val="24"/>
          <w:szCs w:val="24"/>
        </w:rPr>
        <w:t xml:space="preserve">, игровой, учебной или трудовой.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lastRenderedPageBreak/>
        <w:t xml:space="preserve">   2. Принцип комплексности</w:t>
      </w:r>
      <w:r w:rsidRPr="00D329A3">
        <w:rPr>
          <w:rFonts w:ascii="Times New Roman" w:hAnsi="Times New Roman" w:cs="Times New Roman"/>
          <w:bCs/>
          <w:color w:val="000000"/>
          <w:sz w:val="24"/>
          <w:szCs w:val="24"/>
        </w:rPr>
        <w:t xml:space="preserve">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3. Принцип дифференциации</w:t>
      </w:r>
      <w:r w:rsidRPr="00D329A3">
        <w:rPr>
          <w:rFonts w:ascii="Times New Roman" w:hAnsi="Times New Roman" w:cs="Times New Roman"/>
          <w:bCs/>
          <w:color w:val="000000"/>
          <w:sz w:val="24"/>
          <w:szCs w:val="24"/>
        </w:rPr>
        <w:t xml:space="preserve"> 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 xml:space="preserve">4. Принцип </w:t>
      </w:r>
      <w:proofErr w:type="spellStart"/>
      <w:r w:rsidRPr="00D329A3">
        <w:rPr>
          <w:rFonts w:ascii="Times New Roman" w:hAnsi="Times New Roman" w:cs="Times New Roman"/>
          <w:b/>
          <w:bCs/>
          <w:color w:val="000000"/>
          <w:sz w:val="24"/>
          <w:szCs w:val="24"/>
        </w:rPr>
        <w:t>концентризма</w:t>
      </w:r>
      <w:proofErr w:type="spellEnd"/>
      <w:r w:rsidRPr="00D329A3">
        <w:rPr>
          <w:rFonts w:ascii="Times New Roman" w:hAnsi="Times New Roman" w:cs="Times New Roman"/>
          <w:bCs/>
          <w:color w:val="000000"/>
          <w:sz w:val="24"/>
          <w:szCs w:val="24"/>
        </w:rPr>
        <w:t xml:space="preserve"> 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w:t>
      </w:r>
      <w:proofErr w:type="spellStart"/>
      <w:r w:rsidRPr="00D329A3">
        <w:rPr>
          <w:rFonts w:ascii="Times New Roman" w:hAnsi="Times New Roman" w:cs="Times New Roman"/>
          <w:bCs/>
          <w:color w:val="000000"/>
          <w:sz w:val="24"/>
          <w:szCs w:val="24"/>
        </w:rPr>
        <w:t>микроконцентры</w:t>
      </w:r>
      <w:proofErr w:type="spellEnd"/>
      <w:r w:rsidRPr="00D329A3">
        <w:rPr>
          <w:rFonts w:ascii="Times New Roman" w:hAnsi="Times New Roman" w:cs="Times New Roman"/>
          <w:bCs/>
          <w:color w:val="000000"/>
          <w:sz w:val="24"/>
          <w:szCs w:val="24"/>
        </w:rPr>
        <w:t xml:space="preserve">, </w:t>
      </w:r>
      <w:proofErr w:type="gramStart"/>
      <w:r w:rsidRPr="00D329A3">
        <w:rPr>
          <w:rFonts w:ascii="Times New Roman" w:hAnsi="Times New Roman" w:cs="Times New Roman"/>
          <w:bCs/>
          <w:color w:val="000000"/>
          <w:sz w:val="24"/>
          <w:szCs w:val="24"/>
        </w:rPr>
        <w:t>имеющие</w:t>
      </w:r>
      <w:proofErr w:type="gramEnd"/>
      <w:r w:rsidRPr="00D329A3">
        <w:rPr>
          <w:rFonts w:ascii="Times New Roman" w:hAnsi="Times New Roman" w:cs="Times New Roman"/>
          <w:bCs/>
          <w:color w:val="000000"/>
          <w:sz w:val="24"/>
          <w:szCs w:val="24"/>
        </w:rPr>
        <w:t xml:space="preserve"> конкретную цель. Характерные признаки </w:t>
      </w:r>
      <w:proofErr w:type="spellStart"/>
      <w:r w:rsidRPr="00D329A3">
        <w:rPr>
          <w:rFonts w:ascii="Times New Roman" w:hAnsi="Times New Roman" w:cs="Times New Roman"/>
          <w:bCs/>
          <w:color w:val="000000"/>
          <w:sz w:val="24"/>
          <w:szCs w:val="24"/>
        </w:rPr>
        <w:t>микроконцентров</w:t>
      </w:r>
      <w:proofErr w:type="spellEnd"/>
      <w:r w:rsidRPr="00D329A3">
        <w:rPr>
          <w:rFonts w:ascii="Times New Roman" w:hAnsi="Times New Roman" w:cs="Times New Roman"/>
          <w:bCs/>
          <w:color w:val="000000"/>
          <w:sz w:val="24"/>
          <w:szCs w:val="24"/>
        </w:rPr>
        <w:t xml:space="preserve"> — ограниченность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Это имеет особенно большое значение для детей со сниженной </w:t>
      </w:r>
      <w:proofErr w:type="spellStart"/>
      <w:r w:rsidRPr="00D329A3">
        <w:rPr>
          <w:rFonts w:ascii="Times New Roman" w:hAnsi="Times New Roman" w:cs="Times New Roman"/>
          <w:bCs/>
          <w:color w:val="000000"/>
          <w:sz w:val="24"/>
          <w:szCs w:val="24"/>
        </w:rPr>
        <w:t>мнемической</w:t>
      </w:r>
      <w:proofErr w:type="spellEnd"/>
      <w:r w:rsidRPr="00D329A3">
        <w:rPr>
          <w:rFonts w:ascii="Times New Roman" w:hAnsi="Times New Roman" w:cs="Times New Roman"/>
          <w:bCs/>
          <w:color w:val="000000"/>
          <w:sz w:val="24"/>
          <w:szCs w:val="24"/>
        </w:rPr>
        <w:t xml:space="preserve"> деятельностью и недостаточным контролем поведения. Соблюдение данного принципа обусловливает: 1) высокую </w:t>
      </w:r>
      <w:proofErr w:type="spellStart"/>
      <w:r w:rsidRPr="00D329A3">
        <w:rPr>
          <w:rFonts w:ascii="Times New Roman" w:hAnsi="Times New Roman" w:cs="Times New Roman"/>
          <w:bCs/>
          <w:color w:val="000000"/>
          <w:sz w:val="24"/>
          <w:szCs w:val="24"/>
        </w:rPr>
        <w:t>мотивированность</w:t>
      </w:r>
      <w:proofErr w:type="spellEnd"/>
      <w:r w:rsidRPr="00D329A3">
        <w:rPr>
          <w:rFonts w:ascii="Times New Roman" w:hAnsi="Times New Roman" w:cs="Times New Roman"/>
          <w:bCs/>
          <w:color w:val="000000"/>
          <w:sz w:val="24"/>
          <w:szCs w:val="24"/>
        </w:rPr>
        <w:t xml:space="preserve"> речевого общения; 2) доступность материала, который располагается в соответствии с </w:t>
      </w:r>
      <w:proofErr w:type="spellStart"/>
      <w:r w:rsidRPr="00D329A3">
        <w:rPr>
          <w:rFonts w:ascii="Times New Roman" w:hAnsi="Times New Roman" w:cs="Times New Roman"/>
          <w:bCs/>
          <w:color w:val="000000"/>
          <w:sz w:val="24"/>
          <w:szCs w:val="24"/>
        </w:rPr>
        <w:t>общедидактическим</w:t>
      </w:r>
      <w:proofErr w:type="spellEnd"/>
      <w:r w:rsidRPr="00D329A3">
        <w:rPr>
          <w:rFonts w:ascii="Times New Roman" w:hAnsi="Times New Roman" w:cs="Times New Roman"/>
          <w:bCs/>
          <w:color w:val="000000"/>
          <w:sz w:val="24"/>
          <w:szCs w:val="24"/>
        </w:rPr>
        <w:t xml:space="preserve"> требованием «от легкого к трудному», </w:t>
      </w:r>
      <w:proofErr w:type="gramStart"/>
      <w:r w:rsidRPr="00D329A3">
        <w:rPr>
          <w:rFonts w:ascii="Times New Roman" w:hAnsi="Times New Roman" w:cs="Times New Roman"/>
          <w:bCs/>
          <w:color w:val="000000"/>
          <w:sz w:val="24"/>
          <w:szCs w:val="24"/>
        </w:rPr>
        <w:t>от</w:t>
      </w:r>
      <w:proofErr w:type="gramEnd"/>
      <w:r w:rsidRPr="00D329A3">
        <w:rPr>
          <w:rFonts w:ascii="Times New Roman" w:hAnsi="Times New Roman" w:cs="Times New Roman"/>
          <w:bCs/>
          <w:color w:val="000000"/>
          <w:sz w:val="24"/>
          <w:szCs w:val="24"/>
        </w:rPr>
        <w:t xml:space="preserve"> уже усвоенного к новому.  Реализуя принцип </w:t>
      </w:r>
      <w:proofErr w:type="spellStart"/>
      <w:r w:rsidRPr="00D329A3">
        <w:rPr>
          <w:rFonts w:ascii="Times New Roman" w:hAnsi="Times New Roman" w:cs="Times New Roman"/>
          <w:bCs/>
          <w:color w:val="000000"/>
          <w:sz w:val="24"/>
          <w:szCs w:val="24"/>
        </w:rPr>
        <w:t>концентризма</w:t>
      </w:r>
      <w:proofErr w:type="spellEnd"/>
      <w:r w:rsidRPr="00D329A3">
        <w:rPr>
          <w:rFonts w:ascii="Times New Roman" w:hAnsi="Times New Roman" w:cs="Times New Roman"/>
          <w:bCs/>
          <w:color w:val="000000"/>
          <w:sz w:val="24"/>
          <w:szCs w:val="24"/>
        </w:rPr>
        <w:t xml:space="preserve">, логопед и другие специалисты в течение одной недели ежедневно организуют изучение определенной лексической темы. </w:t>
      </w:r>
      <w:proofErr w:type="spellStart"/>
      <w:r w:rsidRPr="00D329A3">
        <w:rPr>
          <w:rFonts w:ascii="Times New Roman" w:hAnsi="Times New Roman" w:cs="Times New Roman"/>
          <w:bCs/>
          <w:color w:val="000000"/>
          <w:sz w:val="24"/>
          <w:szCs w:val="24"/>
        </w:rPr>
        <w:t>Монотемная</w:t>
      </w:r>
      <w:proofErr w:type="spellEnd"/>
      <w:r w:rsidRPr="00D329A3">
        <w:rPr>
          <w:rFonts w:ascii="Times New Roman" w:hAnsi="Times New Roman" w:cs="Times New Roman"/>
          <w:bCs/>
          <w:color w:val="000000"/>
          <w:sz w:val="24"/>
          <w:szCs w:val="24"/>
        </w:rPr>
        <w:t xml:space="preserve"> работа над лексикой способствует успешному накоплению речевых средств и активному использованию их детьми в коммуникативных целях.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5. Принцип последовательности</w:t>
      </w:r>
      <w:r w:rsidRPr="00D329A3">
        <w:rPr>
          <w:rFonts w:ascii="Times New Roman" w:hAnsi="Times New Roman" w:cs="Times New Roman"/>
          <w:bCs/>
          <w:color w:val="000000"/>
          <w:sz w:val="24"/>
          <w:szCs w:val="24"/>
        </w:rPr>
        <w:t xml:space="preserve"> реализуется в логическом построении процесса обучения </w:t>
      </w:r>
      <w:proofErr w:type="gramStart"/>
      <w:r w:rsidRPr="00D329A3">
        <w:rPr>
          <w:rFonts w:ascii="Times New Roman" w:hAnsi="Times New Roman" w:cs="Times New Roman"/>
          <w:bCs/>
          <w:color w:val="000000"/>
          <w:sz w:val="24"/>
          <w:szCs w:val="24"/>
        </w:rPr>
        <w:t>от</w:t>
      </w:r>
      <w:proofErr w:type="gramEnd"/>
      <w:r w:rsidRPr="00D329A3">
        <w:rPr>
          <w:rFonts w:ascii="Times New Roman" w:hAnsi="Times New Roman" w:cs="Times New Roman"/>
          <w:bCs/>
          <w:color w:val="000000"/>
          <w:sz w:val="24"/>
          <w:szCs w:val="24"/>
        </w:rPr>
        <w:t xml:space="preserve"> простого к сложному, от известного к неизвестному.  В коррекционной работе с детьми (независимо от возраста) выделяются два последовательных этапа (</w:t>
      </w:r>
      <w:proofErr w:type="gramStart"/>
      <w:r w:rsidRPr="00D329A3">
        <w:rPr>
          <w:rFonts w:ascii="Times New Roman" w:hAnsi="Times New Roman" w:cs="Times New Roman"/>
          <w:bCs/>
          <w:color w:val="000000"/>
          <w:sz w:val="24"/>
          <w:szCs w:val="24"/>
        </w:rPr>
        <w:t>подготовительный</w:t>
      </w:r>
      <w:proofErr w:type="gramEnd"/>
      <w:r w:rsidRPr="00D329A3">
        <w:rPr>
          <w:rFonts w:ascii="Times New Roman" w:hAnsi="Times New Roman" w:cs="Times New Roman"/>
          <w:bCs/>
          <w:color w:val="000000"/>
          <w:sz w:val="24"/>
          <w:szCs w:val="24"/>
        </w:rPr>
        <w:t xml:space="preserve"> и основной), которые согласуются с содержанием педагогического воздействия по всем разделам программы.  На подготовительном этапе формируются </w:t>
      </w:r>
      <w:proofErr w:type="spellStart"/>
      <w:r w:rsidRPr="00D329A3">
        <w:rPr>
          <w:rFonts w:ascii="Times New Roman" w:hAnsi="Times New Roman" w:cs="Times New Roman"/>
          <w:bCs/>
          <w:color w:val="000000"/>
          <w:sz w:val="24"/>
          <w:szCs w:val="24"/>
        </w:rPr>
        <w:t>общефункциональные</w:t>
      </w:r>
      <w:proofErr w:type="spellEnd"/>
      <w:r w:rsidRPr="00D329A3">
        <w:rPr>
          <w:rFonts w:ascii="Times New Roman" w:hAnsi="Times New Roman" w:cs="Times New Roman"/>
          <w:bCs/>
          <w:color w:val="000000"/>
          <w:sz w:val="24"/>
          <w:szCs w:val="24"/>
        </w:rPr>
        <w:t xml:space="preserve"> механизмы речевой и других видов деятельности (слуховое, зрительное восприятие, внимание и пр.).  На основном этапе 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 xml:space="preserve">6. Принцип </w:t>
      </w:r>
      <w:proofErr w:type="spellStart"/>
      <w:r w:rsidRPr="00D329A3">
        <w:rPr>
          <w:rFonts w:ascii="Times New Roman" w:hAnsi="Times New Roman" w:cs="Times New Roman"/>
          <w:b/>
          <w:bCs/>
          <w:color w:val="000000"/>
          <w:sz w:val="24"/>
          <w:szCs w:val="24"/>
        </w:rPr>
        <w:t>коммуникативности</w:t>
      </w:r>
      <w:proofErr w:type="spellEnd"/>
      <w:r w:rsidRPr="00D329A3">
        <w:rPr>
          <w:rFonts w:ascii="Times New Roman" w:hAnsi="Times New Roman" w:cs="Times New Roman"/>
          <w:bCs/>
          <w:color w:val="000000"/>
          <w:sz w:val="24"/>
          <w:szCs w:val="24"/>
        </w:rPr>
        <w:t xml:space="preserve">. Согласно этому принципу обучение организуется в естественных для общения условиях или максимально приближенных к ним. Реализация принципа </w:t>
      </w:r>
      <w:proofErr w:type="spellStart"/>
      <w:r w:rsidRPr="00D329A3">
        <w:rPr>
          <w:rFonts w:ascii="Times New Roman" w:hAnsi="Times New Roman" w:cs="Times New Roman"/>
          <w:bCs/>
          <w:color w:val="000000"/>
          <w:sz w:val="24"/>
          <w:szCs w:val="24"/>
        </w:rPr>
        <w:t>коммуникативности</w:t>
      </w:r>
      <w:proofErr w:type="spellEnd"/>
      <w:r w:rsidRPr="00D329A3">
        <w:rPr>
          <w:rFonts w:ascii="Times New Roman" w:hAnsi="Times New Roman" w:cs="Times New Roman"/>
          <w:bCs/>
          <w:color w:val="000000"/>
          <w:sz w:val="24"/>
          <w:szCs w:val="24"/>
        </w:rPr>
        <w:t xml:space="preserve">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7. Принцип доступности</w:t>
      </w:r>
      <w:r w:rsidRPr="00D329A3">
        <w:rPr>
          <w:rFonts w:ascii="Times New Roman" w:hAnsi="Times New Roman" w:cs="Times New Roman"/>
          <w:bCs/>
          <w:color w:val="000000"/>
          <w:sz w:val="24"/>
          <w:szCs w:val="24"/>
        </w:rPr>
        <w:t xml:space="preserve">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t xml:space="preserve">   8. Принцип индивидуализации</w:t>
      </w:r>
      <w:r w:rsidRPr="00D329A3">
        <w:rPr>
          <w:rFonts w:ascii="Times New Roman" w:hAnsi="Times New Roman" w:cs="Times New Roman"/>
          <w:bCs/>
          <w:color w:val="000000"/>
          <w:sz w:val="24"/>
          <w:szCs w:val="24"/>
        </w:rPr>
        <w:t xml:space="preserve"> 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lastRenderedPageBreak/>
        <w:t xml:space="preserve">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  </w:t>
      </w:r>
    </w:p>
    <w:p w:rsidR="00BE02B9"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
          <w:bCs/>
          <w:color w:val="000000"/>
          <w:sz w:val="24"/>
          <w:szCs w:val="24"/>
        </w:rPr>
        <w:t xml:space="preserve">  9. Принцип интенсивности</w:t>
      </w:r>
      <w:r w:rsidRPr="00D329A3">
        <w:rPr>
          <w:rFonts w:ascii="Times New Roman" w:hAnsi="Times New Roman" w:cs="Times New Roman"/>
          <w:bCs/>
          <w:color w:val="000000"/>
          <w:sz w:val="24"/>
          <w:szCs w:val="24"/>
        </w:rPr>
        <w:t xml:space="preserve">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w:t>
      </w:r>
      <w:proofErr w:type="spellStart"/>
      <w:r w:rsidRPr="00D329A3">
        <w:rPr>
          <w:rFonts w:ascii="Times New Roman" w:hAnsi="Times New Roman" w:cs="Times New Roman"/>
          <w:bCs/>
          <w:color w:val="000000"/>
          <w:sz w:val="24"/>
          <w:szCs w:val="24"/>
        </w:rPr>
        <w:t>психокоррекции</w:t>
      </w:r>
      <w:proofErr w:type="spellEnd"/>
      <w:r w:rsidRPr="00D329A3">
        <w:rPr>
          <w:rFonts w:ascii="Times New Roman" w:hAnsi="Times New Roman" w:cs="Times New Roman"/>
          <w:bCs/>
          <w:color w:val="000000"/>
          <w:sz w:val="24"/>
          <w:szCs w:val="24"/>
        </w:rPr>
        <w:t xml:space="preserve"> и пр.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10. Принцип сознательности</w:t>
      </w:r>
      <w:r w:rsidRPr="00D329A3">
        <w:rPr>
          <w:rFonts w:ascii="Times New Roman" w:hAnsi="Times New Roman" w:cs="Times New Roman"/>
          <w:bCs/>
          <w:color w:val="000000"/>
          <w:sz w:val="24"/>
          <w:szCs w:val="24"/>
        </w:rPr>
        <w:t xml:space="preserve">  обеспечивает формирование чувства языка и языковых обобщений.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11. Принцип активности</w:t>
      </w:r>
      <w:r w:rsidRPr="00D329A3">
        <w:rPr>
          <w:rFonts w:ascii="Times New Roman" w:hAnsi="Times New Roman" w:cs="Times New Roman"/>
          <w:bCs/>
          <w:color w:val="000000"/>
          <w:sz w:val="24"/>
          <w:szCs w:val="24"/>
        </w:rPr>
        <w:t xml:space="preserve"> обеспечивает эффективность любой целенаправленной деятельности.  </w:t>
      </w:r>
    </w:p>
    <w:p w:rsidR="00BE02B9" w:rsidRPr="00D329A3" w:rsidRDefault="00BE02B9" w:rsidP="00BE02B9">
      <w:p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w:t>
      </w:r>
      <w:r w:rsidRPr="00D329A3">
        <w:rPr>
          <w:rFonts w:ascii="Times New Roman" w:hAnsi="Times New Roman" w:cs="Times New Roman"/>
          <w:b/>
          <w:bCs/>
          <w:color w:val="000000"/>
          <w:sz w:val="24"/>
          <w:szCs w:val="24"/>
        </w:rPr>
        <w:t>12. Принципы наглядности</w:t>
      </w:r>
      <w:r w:rsidRPr="00D329A3">
        <w:rPr>
          <w:rFonts w:ascii="Times New Roman" w:hAnsi="Times New Roman" w:cs="Times New Roman"/>
          <w:bCs/>
          <w:color w:val="000000"/>
          <w:sz w:val="24"/>
          <w:szCs w:val="24"/>
        </w:rPr>
        <w:t>, научности, прочности усвоения знаний, воспитывающего обучения позволяют правильно организовать процесс коррекционно-развивающего обучения.</w:t>
      </w:r>
    </w:p>
    <w:p w:rsidR="00BE02B9" w:rsidRDefault="00BE02B9" w:rsidP="00BE02B9">
      <w:pPr>
        <w:tabs>
          <w:tab w:val="left" w:pos="2851"/>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
    <w:p w:rsidR="00BE02B9" w:rsidRDefault="00BE02B9" w:rsidP="00BE02B9">
      <w:pPr>
        <w:spacing w:after="0" w:line="240" w:lineRule="auto"/>
        <w:jc w:val="both"/>
        <w:rPr>
          <w:rFonts w:ascii="Times New Roman" w:hAnsi="Times New Roman" w:cs="Times New Roman"/>
          <w:bCs/>
          <w:color w:val="000000"/>
          <w:sz w:val="24"/>
          <w:szCs w:val="24"/>
        </w:rPr>
      </w:pPr>
      <w:r w:rsidRPr="00647798">
        <w:rPr>
          <w:rFonts w:ascii="Times New Roman" w:hAnsi="Times New Roman" w:cs="Times New Roman"/>
          <w:bCs/>
          <w:color w:val="000000"/>
          <w:sz w:val="24"/>
          <w:szCs w:val="24"/>
        </w:rPr>
        <w:t xml:space="preserve">Все направления коррекционно-образовательной работы с детьми с нарушениями речи тесно взаимосвязаны и </w:t>
      </w:r>
      <w:proofErr w:type="spellStart"/>
      <w:r w:rsidRPr="00647798">
        <w:rPr>
          <w:rFonts w:ascii="Times New Roman" w:hAnsi="Times New Roman" w:cs="Times New Roman"/>
          <w:bCs/>
          <w:color w:val="000000"/>
          <w:sz w:val="24"/>
          <w:szCs w:val="24"/>
        </w:rPr>
        <w:t>взаимодополняют</w:t>
      </w:r>
      <w:proofErr w:type="spellEnd"/>
      <w:r w:rsidRPr="00647798">
        <w:rPr>
          <w:rFonts w:ascii="Times New Roman" w:hAnsi="Times New Roman" w:cs="Times New Roman"/>
          <w:bCs/>
          <w:color w:val="000000"/>
          <w:sz w:val="24"/>
          <w:szCs w:val="24"/>
        </w:rPr>
        <w:t xml:space="preserve"> друг друга, что позволяет комплексно решать конкретные задачи во всех формах ее организации. Каждая ступень «Программы» включает логопедическую работу и работу по пяти образовательным областям, определенным ФГОС ДО</w:t>
      </w:r>
      <w:r>
        <w:rPr>
          <w:rFonts w:ascii="Times New Roman" w:hAnsi="Times New Roman" w:cs="Times New Roman"/>
          <w:bCs/>
          <w:color w:val="000000"/>
          <w:sz w:val="24"/>
          <w:szCs w:val="24"/>
        </w:rPr>
        <w:t>У</w:t>
      </w:r>
      <w:r w:rsidRPr="00647798">
        <w:rPr>
          <w:rFonts w:ascii="Times New Roman" w:hAnsi="Times New Roman" w:cs="Times New Roman"/>
          <w:bCs/>
          <w:color w:val="000000"/>
          <w:sz w:val="24"/>
          <w:szCs w:val="24"/>
        </w:rPr>
        <w:t xml:space="preserve">. </w:t>
      </w:r>
    </w:p>
    <w:p w:rsidR="00BE02B9" w:rsidRDefault="00BE02B9" w:rsidP="00BE02B9">
      <w:pPr>
        <w:spacing w:after="0" w:line="240" w:lineRule="auto"/>
        <w:jc w:val="both"/>
        <w:rPr>
          <w:rFonts w:ascii="Times New Roman" w:hAnsi="Times New Roman" w:cs="Times New Roman"/>
          <w:bCs/>
          <w:color w:val="000000"/>
          <w:sz w:val="24"/>
          <w:szCs w:val="24"/>
        </w:rPr>
      </w:pPr>
    </w:p>
    <w:p w:rsidR="00BE02B9" w:rsidRPr="00AB43A1" w:rsidRDefault="00BE02B9" w:rsidP="00BE02B9">
      <w:pPr>
        <w:spacing w:after="0" w:line="240" w:lineRule="auto"/>
        <w:jc w:val="center"/>
        <w:rPr>
          <w:rFonts w:ascii="Times New Roman" w:hAnsi="Times New Roman" w:cs="Times New Roman"/>
          <w:b/>
          <w:bCs/>
          <w:color w:val="000000"/>
          <w:sz w:val="28"/>
          <w:szCs w:val="28"/>
        </w:rPr>
      </w:pPr>
      <w:r w:rsidRPr="00AB43A1">
        <w:rPr>
          <w:rFonts w:ascii="Times New Roman" w:hAnsi="Times New Roman" w:cs="Times New Roman"/>
          <w:b/>
          <w:bCs/>
          <w:color w:val="000000"/>
          <w:sz w:val="28"/>
          <w:szCs w:val="28"/>
        </w:rPr>
        <w:t xml:space="preserve">«Программа» строится на основе принципов дошкольного образования, изложенных в ФГОС </w:t>
      </w:r>
      <w:proofErr w:type="gramStart"/>
      <w:r w:rsidRPr="00AB43A1">
        <w:rPr>
          <w:rFonts w:ascii="Times New Roman" w:hAnsi="Times New Roman" w:cs="Times New Roman"/>
          <w:b/>
          <w:bCs/>
          <w:color w:val="000000"/>
          <w:sz w:val="28"/>
          <w:szCs w:val="28"/>
        </w:rPr>
        <w:t>ДО</w:t>
      </w:r>
      <w:proofErr w:type="gramEnd"/>
      <w:r w:rsidRPr="00AB43A1">
        <w:rPr>
          <w:rFonts w:ascii="Times New Roman" w:hAnsi="Times New Roman" w:cs="Times New Roman"/>
          <w:b/>
          <w:bCs/>
          <w:color w:val="000000"/>
          <w:sz w:val="28"/>
          <w:szCs w:val="28"/>
        </w:rPr>
        <w:t>:</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поддержка инициативы детей в различных видах деятельности;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сотрудничество организации с семьями;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приобщение детей к социокультурным нормам, традициям семьи, общества и государства;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формирование познавательных интересов и познавательных действий ребенка в различных видах деятельности;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возрастная адекватность дошкольного образования (соответствие условий, требований, методов возрасту и особенностей развития); </w:t>
      </w:r>
    </w:p>
    <w:p w:rsidR="00BE02B9" w:rsidRPr="00D329A3" w:rsidRDefault="00BE02B9" w:rsidP="00BE02B9">
      <w:pPr>
        <w:numPr>
          <w:ilvl w:val="0"/>
          <w:numId w:val="3"/>
        </w:numPr>
        <w:spacing w:after="0" w:line="240" w:lineRule="auto"/>
        <w:jc w:val="both"/>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 xml:space="preserve"> учет этнокультурной ситуации развития детей. </w:t>
      </w:r>
    </w:p>
    <w:p w:rsidR="00BE02B9" w:rsidRPr="00D329A3" w:rsidRDefault="00BE02B9" w:rsidP="00BE02B9">
      <w:pPr>
        <w:spacing w:after="0" w:line="240" w:lineRule="auto"/>
        <w:ind w:left="360"/>
        <w:jc w:val="both"/>
        <w:rPr>
          <w:rFonts w:ascii="Times New Roman" w:hAnsi="Times New Roman" w:cs="Times New Roman"/>
          <w:bCs/>
          <w:color w:val="000000"/>
          <w:sz w:val="24"/>
          <w:szCs w:val="24"/>
        </w:rPr>
      </w:pPr>
    </w:p>
    <w:p w:rsidR="00BE02B9" w:rsidRPr="00AB43A1" w:rsidRDefault="00BE02B9" w:rsidP="00BE02B9">
      <w:pPr>
        <w:pStyle w:val="21"/>
        <w:ind w:left="0"/>
        <w:jc w:val="both"/>
        <w:rPr>
          <w:rFonts w:ascii="Times New Roman" w:hAnsi="Times New Roman" w:cs="Times New Roman"/>
          <w:b/>
          <w:sz w:val="28"/>
          <w:szCs w:val="28"/>
        </w:rPr>
      </w:pPr>
      <w:r w:rsidRPr="007967AF">
        <w:rPr>
          <w:rFonts w:ascii="Times New Roman" w:hAnsi="Times New Roman" w:cs="Times New Roman"/>
          <w:b/>
          <w:i/>
          <w:sz w:val="24"/>
          <w:szCs w:val="24"/>
        </w:rPr>
        <w:t xml:space="preserve">                               </w:t>
      </w:r>
      <w:r w:rsidRPr="00AB43A1">
        <w:rPr>
          <w:rFonts w:ascii="Times New Roman" w:hAnsi="Times New Roman" w:cs="Times New Roman"/>
          <w:b/>
          <w:sz w:val="28"/>
          <w:szCs w:val="28"/>
        </w:rPr>
        <w:t>Приоритетное направление деятельности:</w:t>
      </w:r>
    </w:p>
    <w:p w:rsidR="00BE02B9" w:rsidRPr="0029030B" w:rsidRDefault="00BE02B9" w:rsidP="00BE02B9">
      <w:pPr>
        <w:pStyle w:val="21"/>
        <w:numPr>
          <w:ilvl w:val="0"/>
          <w:numId w:val="4"/>
        </w:numPr>
        <w:jc w:val="both"/>
        <w:rPr>
          <w:rFonts w:ascii="Times New Roman" w:hAnsi="Times New Roman" w:cs="Times New Roman"/>
          <w:sz w:val="24"/>
          <w:szCs w:val="24"/>
        </w:rPr>
      </w:pPr>
      <w:r w:rsidRPr="00D329A3">
        <w:rPr>
          <w:rFonts w:ascii="Times New Roman" w:hAnsi="Times New Roman" w:cs="Times New Roman"/>
          <w:sz w:val="24"/>
          <w:szCs w:val="24"/>
        </w:rPr>
        <w:t>Осуществление необходимой коррекции недостатков в физическом, речевом и (или) психическом развитии детей;</w:t>
      </w:r>
    </w:p>
    <w:p w:rsidR="00BE02B9" w:rsidRPr="00AB43A1" w:rsidRDefault="00BE02B9" w:rsidP="00BE02B9">
      <w:pPr>
        <w:pStyle w:val="21"/>
        <w:numPr>
          <w:ilvl w:val="1"/>
          <w:numId w:val="5"/>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AB43A1">
        <w:rPr>
          <w:rFonts w:ascii="Times New Roman" w:hAnsi="Times New Roman" w:cs="Times New Roman"/>
          <w:b/>
          <w:bCs/>
          <w:sz w:val="28"/>
          <w:szCs w:val="28"/>
        </w:rPr>
        <w:t xml:space="preserve">Характеристика особенностей развития </w:t>
      </w:r>
      <w:r>
        <w:rPr>
          <w:rFonts w:ascii="Times New Roman" w:hAnsi="Times New Roman" w:cs="Times New Roman"/>
          <w:b/>
          <w:bCs/>
          <w:sz w:val="28"/>
          <w:szCs w:val="28"/>
        </w:rPr>
        <w:t xml:space="preserve">детей в подготовительной </w:t>
      </w:r>
      <w:r w:rsidRPr="00AB43A1">
        <w:rPr>
          <w:rFonts w:ascii="Times New Roman" w:hAnsi="Times New Roman" w:cs="Times New Roman"/>
          <w:b/>
          <w:bCs/>
          <w:sz w:val="28"/>
          <w:szCs w:val="28"/>
        </w:rPr>
        <w:t xml:space="preserve"> </w:t>
      </w:r>
      <w:r>
        <w:rPr>
          <w:rFonts w:ascii="Times New Roman" w:hAnsi="Times New Roman" w:cs="Times New Roman"/>
          <w:b/>
          <w:bCs/>
          <w:sz w:val="28"/>
          <w:szCs w:val="28"/>
        </w:rPr>
        <w:t>к школе</w:t>
      </w:r>
      <w:r w:rsidRPr="00AB43A1">
        <w:rPr>
          <w:rFonts w:ascii="Times New Roman" w:hAnsi="Times New Roman" w:cs="Times New Roman"/>
          <w:b/>
          <w:bCs/>
          <w:sz w:val="28"/>
          <w:szCs w:val="28"/>
        </w:rPr>
        <w:t xml:space="preserve"> группе </w:t>
      </w:r>
    </w:p>
    <w:p w:rsidR="00BE02B9" w:rsidRPr="00BE02B9" w:rsidRDefault="00BE02B9" w:rsidP="00BE02B9">
      <w:pPr>
        <w:pStyle w:val="a3"/>
        <w:rPr>
          <w:rFonts w:ascii="Times New Roman" w:hAnsi="Times New Roman" w:cs="Times New Roman"/>
          <w:sz w:val="24"/>
          <w:szCs w:val="24"/>
        </w:rPr>
      </w:pPr>
      <w:proofErr w:type="spellStart"/>
      <w:r w:rsidRPr="00BE02B9">
        <w:rPr>
          <w:rFonts w:ascii="Times New Roman" w:hAnsi="Times New Roman" w:cs="Times New Roman"/>
          <w:sz w:val="24"/>
          <w:szCs w:val="24"/>
        </w:rPr>
        <w:t>Росто</w:t>
      </w:r>
      <w:proofErr w:type="spellEnd"/>
      <w:r w:rsidRPr="00BE02B9">
        <w:rPr>
          <w:rFonts w:ascii="Times New Roman" w:hAnsi="Times New Roman" w:cs="Times New Roman"/>
          <w:sz w:val="24"/>
          <w:szCs w:val="24"/>
        </w:rPr>
        <w:t>-весовые</w:t>
      </w:r>
      <w:r w:rsidRPr="00BE02B9">
        <w:rPr>
          <w:rFonts w:ascii="Times New Roman" w:hAnsi="Times New Roman" w:cs="Times New Roman"/>
          <w:spacing w:val="-3"/>
          <w:sz w:val="24"/>
          <w:szCs w:val="24"/>
        </w:rPr>
        <w:t xml:space="preserve"> </w:t>
      </w:r>
      <w:r w:rsidRPr="00BE02B9">
        <w:rPr>
          <w:rFonts w:ascii="Times New Roman" w:hAnsi="Times New Roman" w:cs="Times New Roman"/>
          <w:sz w:val="24"/>
          <w:szCs w:val="24"/>
        </w:rPr>
        <w:t>характеристики</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Средний вес мальчиков к семи годам достигает 24,9 кг, девочек – 24,7 кг. Средняя длина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тела у</w:t>
      </w:r>
      <w:r w:rsidRPr="00BE02B9">
        <w:rPr>
          <w:rFonts w:ascii="Times New Roman" w:hAnsi="Times New Roman" w:cs="Times New Roman"/>
          <w:spacing w:val="-3"/>
          <w:sz w:val="24"/>
          <w:szCs w:val="24"/>
        </w:rPr>
        <w:t xml:space="preserve"> </w:t>
      </w:r>
      <w:r w:rsidRPr="00BE02B9">
        <w:rPr>
          <w:rFonts w:ascii="Times New Roman" w:hAnsi="Times New Roman" w:cs="Times New Roman"/>
          <w:sz w:val="24"/>
          <w:szCs w:val="24"/>
        </w:rPr>
        <w:t>мальчиков 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семи годам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достигает</w:t>
      </w:r>
      <w:r w:rsidRPr="00BE02B9">
        <w:rPr>
          <w:rFonts w:ascii="Times New Roman" w:hAnsi="Times New Roman" w:cs="Times New Roman"/>
          <w:spacing w:val="3"/>
          <w:sz w:val="24"/>
          <w:szCs w:val="24"/>
        </w:rPr>
        <w:t xml:space="preserve"> </w:t>
      </w:r>
      <w:r w:rsidRPr="00BE02B9">
        <w:rPr>
          <w:rFonts w:ascii="Times New Roman" w:hAnsi="Times New Roman" w:cs="Times New Roman"/>
          <w:sz w:val="24"/>
          <w:szCs w:val="24"/>
        </w:rPr>
        <w:t>123,9,</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w:t>
      </w:r>
      <w:r w:rsidRPr="00BE02B9">
        <w:rPr>
          <w:rFonts w:ascii="Times New Roman" w:hAnsi="Times New Roman" w:cs="Times New Roman"/>
          <w:spacing w:val="-5"/>
          <w:sz w:val="24"/>
          <w:szCs w:val="24"/>
        </w:rPr>
        <w:t xml:space="preserve"> </w:t>
      </w:r>
      <w:r w:rsidRPr="00BE02B9">
        <w:rPr>
          <w:rFonts w:ascii="Times New Roman" w:hAnsi="Times New Roman" w:cs="Times New Roman"/>
          <w:sz w:val="24"/>
          <w:szCs w:val="24"/>
        </w:rPr>
        <w:t>девочек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 123,6</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см.</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lastRenderedPageBreak/>
        <w:t>В период от пяти до семи лет наблюдается выраженное увеличение скорости роста тела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ребенка в длину (</w:t>
      </w:r>
      <w:r w:rsidRPr="00BE02B9">
        <w:rPr>
          <w:rFonts w:ascii="Times New Roman" w:hAnsi="Times New Roman" w:cs="Times New Roman"/>
          <w:i/>
          <w:sz w:val="24"/>
          <w:szCs w:val="24"/>
        </w:rPr>
        <w:t>«</w:t>
      </w:r>
      <w:proofErr w:type="spellStart"/>
      <w:r w:rsidRPr="00BE02B9">
        <w:rPr>
          <w:rFonts w:ascii="Times New Roman" w:hAnsi="Times New Roman" w:cs="Times New Roman"/>
          <w:i/>
          <w:sz w:val="24"/>
          <w:szCs w:val="24"/>
        </w:rPr>
        <w:t>полуростовой</w:t>
      </w:r>
      <w:proofErr w:type="spellEnd"/>
      <w:r w:rsidRPr="00BE02B9">
        <w:rPr>
          <w:rFonts w:ascii="Times New Roman" w:hAnsi="Times New Roman" w:cs="Times New Roman"/>
          <w:i/>
          <w:sz w:val="24"/>
          <w:szCs w:val="24"/>
        </w:rPr>
        <w:t xml:space="preserve"> скачок роста»</w:t>
      </w:r>
      <w:r w:rsidRPr="00BE02B9">
        <w:rPr>
          <w:rFonts w:ascii="Times New Roman" w:hAnsi="Times New Roman" w:cs="Times New Roman"/>
          <w:sz w:val="24"/>
          <w:szCs w:val="24"/>
        </w:rPr>
        <w:t>), причем конечности в это время растут быстрее,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чем</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туловище. Изменяются кости, формирующие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облик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лица.</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Функциональное</w:t>
      </w:r>
      <w:r w:rsidRPr="00BE02B9">
        <w:rPr>
          <w:rFonts w:ascii="Times New Roman" w:hAnsi="Times New Roman" w:cs="Times New Roman"/>
          <w:spacing w:val="-4"/>
          <w:sz w:val="24"/>
          <w:szCs w:val="24"/>
        </w:rPr>
        <w:t xml:space="preserve"> </w:t>
      </w:r>
      <w:r w:rsidRPr="00BE02B9">
        <w:rPr>
          <w:rFonts w:ascii="Times New Roman" w:hAnsi="Times New Roman" w:cs="Times New Roman"/>
          <w:sz w:val="24"/>
          <w:szCs w:val="24"/>
        </w:rPr>
        <w:t>созревание</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Уровень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развития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костной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мышечной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наработка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двигательных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стереотипов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отвечают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требованиям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длительных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подвижных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игр.</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Скелетные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мышцы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этого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возраста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хорошо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приспособлены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длительным,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слишком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высоким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точности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мощности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нагрузкам.</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Качественные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изменения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развитии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телесной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сферы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ребенка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w:t>
      </w:r>
      <w:proofErr w:type="spellStart"/>
      <w:r w:rsidRPr="00BE02B9">
        <w:rPr>
          <w:rFonts w:ascii="Times New Roman" w:hAnsi="Times New Roman" w:cs="Times New Roman"/>
          <w:sz w:val="24"/>
          <w:szCs w:val="24"/>
        </w:rPr>
        <w:t>полуростовой</w:t>
      </w:r>
      <w:proofErr w:type="spell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скачок)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отражает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существенные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изменения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центральной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нервной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шести-семи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годам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продолжительность необходимого сна составляет 9-11 часов, при этом длительность цикла сна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возрастает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60-70</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минут,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сравнению</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45-50</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минутам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годовалого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возраста,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приближаясь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90 минутам,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характерным</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для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сна детей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старшего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возраста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 взрослых.</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Важнейшим признаком морфофункциональной зрелости становится формирование тонкой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биомеханики работы кисти ребенка. К этому возрасту начинает формироваться способность 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сложным пространственным программам движения, в том числе к такой важнейшей функции как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письму</w:t>
      </w:r>
      <w:r w:rsidRPr="00BE02B9">
        <w:rPr>
          <w:rFonts w:ascii="Times New Roman" w:hAnsi="Times New Roman" w:cs="Times New Roman"/>
          <w:spacing w:val="-7"/>
          <w:sz w:val="24"/>
          <w:szCs w:val="24"/>
        </w:rPr>
        <w:t xml:space="preserve"> </w:t>
      </w:r>
      <w:r w:rsidRPr="00BE02B9">
        <w:rPr>
          <w:rFonts w:ascii="Times New Roman" w:hAnsi="Times New Roman" w:cs="Times New Roman"/>
          <w:sz w:val="24"/>
          <w:szCs w:val="24"/>
        </w:rPr>
        <w:t>–</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отдельные</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элементы письма</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объединяются 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буквы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слова.</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К пяти-шести годам в значительной степени развивается глазомер. Дети называют более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мелкие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детали,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присутствующие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изображении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предметов,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могут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дать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оценку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предметов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отношении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красоты, комбинации</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тех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или</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иных черт.</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Процессы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возбуждения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торможения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становятся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лучше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сбалансированными.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этому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возрасту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значительно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развиваются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такие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свойства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нервной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сила,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подвижность,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уравновешенность.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же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время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все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эти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свойства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нервных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процессов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характеризуются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неустойчивостью,</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высокой истощаемостью нервных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центров.</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b/>
          <w:i/>
          <w:sz w:val="24"/>
          <w:szCs w:val="24"/>
        </w:rPr>
        <w:t>Психические</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функции.</w:t>
      </w:r>
      <w:r w:rsidRPr="00BE02B9">
        <w:rPr>
          <w:rFonts w:ascii="Times New Roman" w:hAnsi="Times New Roman" w:cs="Times New Roman"/>
          <w:b/>
          <w:i/>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шести-семи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годам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особую</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значимость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приобретает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процесс</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формирования «взрослых» механизмов восприятия. Формируется способность дифференцировать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слабо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различающиеся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физическим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характеристикам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редко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появляющиеся</w:t>
      </w:r>
      <w:r w:rsidRPr="00BE02B9">
        <w:rPr>
          <w:rFonts w:ascii="Times New Roman" w:hAnsi="Times New Roman" w:cs="Times New Roman"/>
          <w:spacing w:val="61"/>
          <w:sz w:val="24"/>
          <w:szCs w:val="24"/>
        </w:rPr>
        <w:t xml:space="preserve"> </w:t>
      </w:r>
      <w:r w:rsidRPr="00BE02B9">
        <w:rPr>
          <w:rFonts w:ascii="Times New Roman" w:hAnsi="Times New Roman" w:cs="Times New Roman"/>
          <w:sz w:val="24"/>
          <w:szCs w:val="24"/>
        </w:rPr>
        <w:t>сенсорные</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стимулы.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Качественные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перестройки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нейрофизиологических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механизмов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организации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системы</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 xml:space="preserve">восприятия позволяют рассматривать этот период как </w:t>
      </w:r>
      <w:r w:rsidRPr="00BE02B9">
        <w:rPr>
          <w:rFonts w:ascii="Times New Roman" w:hAnsi="Times New Roman" w:cs="Times New Roman"/>
          <w:i/>
          <w:sz w:val="24"/>
          <w:szCs w:val="24"/>
        </w:rPr>
        <w:t xml:space="preserve">сенситивный </w:t>
      </w:r>
      <w:r w:rsidRPr="00BE02B9">
        <w:rPr>
          <w:rFonts w:ascii="Times New Roman" w:hAnsi="Times New Roman" w:cs="Times New Roman"/>
          <w:sz w:val="24"/>
          <w:szCs w:val="24"/>
        </w:rPr>
        <w:t>для становления когнитивных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функций,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первую</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очередь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произвольного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внимания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памяти.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Время</w:t>
      </w:r>
      <w:r w:rsidRPr="00BE02B9">
        <w:rPr>
          <w:rFonts w:ascii="Times New Roman" w:hAnsi="Times New Roman" w:cs="Times New Roman"/>
          <w:spacing w:val="60"/>
          <w:sz w:val="24"/>
          <w:szCs w:val="24"/>
        </w:rPr>
        <w:t xml:space="preserve"> </w:t>
      </w:r>
      <w:r w:rsidRPr="00BE02B9">
        <w:rPr>
          <w:rFonts w:ascii="Times New Roman" w:hAnsi="Times New Roman" w:cs="Times New Roman"/>
          <w:sz w:val="24"/>
          <w:szCs w:val="24"/>
        </w:rPr>
        <w:t>сосредоточенного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внимания,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работы без</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отвлечений 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инструкции достигает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10-15 минут.</w:t>
      </w:r>
    </w:p>
    <w:p w:rsidR="00BE02B9" w:rsidRPr="00EB3D38" w:rsidRDefault="00BE02B9" w:rsidP="00EB3D38">
      <w:pPr>
        <w:pStyle w:val="a3"/>
        <w:rPr>
          <w:rFonts w:ascii="Times New Roman" w:hAnsi="Times New Roman" w:cs="Times New Roman"/>
          <w:sz w:val="24"/>
          <w:szCs w:val="24"/>
        </w:rPr>
        <w:sectPr w:rsidR="00BE02B9" w:rsidRPr="00EB3D38" w:rsidSect="00BE02B9">
          <w:pgSz w:w="11910" w:h="16840"/>
          <w:pgMar w:top="1080" w:right="1278" w:bottom="920" w:left="1276" w:header="710" w:footer="734" w:gutter="0"/>
          <w:cols w:space="720"/>
        </w:sectPr>
      </w:pPr>
      <w:r w:rsidRPr="00BE02B9">
        <w:rPr>
          <w:rFonts w:ascii="Times New Roman" w:hAnsi="Times New Roman" w:cs="Times New Roman"/>
          <w:sz w:val="24"/>
          <w:szCs w:val="24"/>
        </w:rPr>
        <w:t>Детям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становятся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доступны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опосредованной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памяти,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где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средствами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могут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выступать не только внешние объекты (картинки, пиктограммы), но и некоторые мыслительные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операции (классификация).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Существенно повышается роль словесного мышления, как основы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умственной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деятельности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ребенка,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все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более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обособляющегося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мышления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предметного,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наглядно-образного. Формируются основы словесно-логического мышления, логические операции</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классификации,</w:t>
      </w:r>
      <w:r w:rsidRPr="00BE02B9">
        <w:rPr>
          <w:rFonts w:ascii="Times New Roman" w:hAnsi="Times New Roman" w:cs="Times New Roman"/>
          <w:spacing w:val="-3"/>
          <w:sz w:val="24"/>
          <w:szCs w:val="24"/>
        </w:rPr>
        <w:t xml:space="preserve"> </w:t>
      </w:r>
      <w:proofErr w:type="spellStart"/>
      <w:r w:rsidRPr="00BE02B9">
        <w:rPr>
          <w:rFonts w:ascii="Times New Roman" w:hAnsi="Times New Roman" w:cs="Times New Roman"/>
          <w:sz w:val="24"/>
          <w:szCs w:val="24"/>
        </w:rPr>
        <w:t>сериации</w:t>
      </w:r>
      <w:proofErr w:type="spellEnd"/>
      <w:r w:rsidRPr="00BE02B9">
        <w:rPr>
          <w:rFonts w:ascii="Times New Roman" w:hAnsi="Times New Roman" w:cs="Times New Roman"/>
          <w:sz w:val="24"/>
          <w:szCs w:val="24"/>
        </w:rPr>
        <w:t>,</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сравнения.</w:t>
      </w:r>
      <w:r w:rsidRPr="00BE02B9">
        <w:rPr>
          <w:rFonts w:ascii="Times New Roman" w:hAnsi="Times New Roman" w:cs="Times New Roman"/>
          <w:spacing w:val="-5"/>
          <w:sz w:val="24"/>
          <w:szCs w:val="24"/>
        </w:rPr>
        <w:t xml:space="preserve"> </w:t>
      </w:r>
      <w:r w:rsidRPr="00BE02B9">
        <w:rPr>
          <w:rFonts w:ascii="Times New Roman" w:hAnsi="Times New Roman" w:cs="Times New Roman"/>
          <w:sz w:val="24"/>
          <w:szCs w:val="24"/>
        </w:rPr>
        <w:t>Продолжают</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развиваться</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навыки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обобщения</w:t>
      </w:r>
      <w:r w:rsidRPr="00BE02B9">
        <w:rPr>
          <w:rFonts w:ascii="Times New Roman" w:hAnsi="Times New Roman" w:cs="Times New Roman"/>
          <w:spacing w:val="-4"/>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рассуждения</w:t>
      </w:r>
      <w:r w:rsidR="00EB3D38">
        <w:rPr>
          <w:rFonts w:ascii="Times New Roman" w:hAnsi="Times New Roman" w:cs="Times New Roman"/>
          <w:sz w:val="24"/>
          <w:szCs w:val="24"/>
        </w:rPr>
        <w:t>,</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lastRenderedPageBreak/>
        <w:t>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они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еще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ограничиваются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наглядными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признаками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ситуации.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Увеличивается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длительность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произвольного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внимания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30</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минут).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Развитие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речи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характеризуется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правильным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произношением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всех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звуков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родного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языка,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правильным</w:t>
      </w:r>
      <w:r w:rsidRPr="00BE02B9">
        <w:rPr>
          <w:rFonts w:ascii="Times New Roman" w:hAnsi="Times New Roman" w:cs="Times New Roman"/>
          <w:spacing w:val="61"/>
          <w:sz w:val="24"/>
          <w:szCs w:val="24"/>
        </w:rPr>
        <w:t xml:space="preserve"> </w:t>
      </w:r>
      <w:r w:rsidRPr="00BE02B9">
        <w:rPr>
          <w:rFonts w:ascii="Times New Roman" w:hAnsi="Times New Roman" w:cs="Times New Roman"/>
          <w:sz w:val="24"/>
          <w:szCs w:val="24"/>
        </w:rPr>
        <w:t>построением</w:t>
      </w:r>
      <w:r w:rsidRPr="00BE02B9">
        <w:rPr>
          <w:rFonts w:ascii="Times New Roman" w:hAnsi="Times New Roman" w:cs="Times New Roman"/>
          <w:spacing w:val="61"/>
          <w:sz w:val="24"/>
          <w:szCs w:val="24"/>
        </w:rPr>
        <w:t xml:space="preserve"> </w:t>
      </w:r>
      <w:r w:rsidRPr="00BE02B9">
        <w:rPr>
          <w:rFonts w:ascii="Times New Roman" w:hAnsi="Times New Roman" w:cs="Times New Roman"/>
          <w:sz w:val="24"/>
          <w:szCs w:val="24"/>
        </w:rPr>
        <w:t>предложений,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способностью</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составлять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рассказ</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сюжетным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последовательным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картинкам.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результате</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правильно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организованной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образовательной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работы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развивается</w:t>
      </w:r>
      <w:r w:rsidRPr="00BE02B9">
        <w:rPr>
          <w:rFonts w:ascii="Times New Roman" w:hAnsi="Times New Roman" w:cs="Times New Roman"/>
          <w:spacing w:val="1"/>
          <w:sz w:val="24"/>
          <w:szCs w:val="24"/>
        </w:rPr>
        <w:t xml:space="preserve"> </w:t>
      </w:r>
      <w:proofErr w:type="gramStart"/>
      <w:r w:rsidRPr="00BE02B9">
        <w:rPr>
          <w:rFonts w:ascii="Times New Roman" w:hAnsi="Times New Roman" w:cs="Times New Roman"/>
          <w:sz w:val="24"/>
          <w:szCs w:val="24"/>
        </w:rPr>
        <w:t>диалогическая</w:t>
      </w:r>
      <w:proofErr w:type="gram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некоторые виды монологической речи, формируются предпосылки к обучению чтения. Активный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словарный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запас</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достигает 3,5</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7 тысяч</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слов.</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b/>
          <w:i/>
          <w:sz w:val="24"/>
          <w:szCs w:val="24"/>
        </w:rPr>
        <w:t>Детские</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виды</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деятельности</w:t>
      </w:r>
      <w:r w:rsidRPr="00BE02B9">
        <w:rPr>
          <w:rFonts w:ascii="Times New Roman" w:hAnsi="Times New Roman" w:cs="Times New Roman"/>
          <w:b/>
          <w:sz w:val="24"/>
          <w:szCs w:val="24"/>
        </w:rPr>
        <w:t>.</w:t>
      </w:r>
      <w:r w:rsidRPr="00BE02B9">
        <w:rPr>
          <w:rFonts w:ascii="Times New Roman" w:hAnsi="Times New Roman" w:cs="Times New Roman"/>
          <w:b/>
          <w:spacing w:val="1"/>
          <w:sz w:val="24"/>
          <w:szCs w:val="24"/>
        </w:rPr>
        <w:t xml:space="preserve"> </w:t>
      </w:r>
      <w:r w:rsidRPr="00BE02B9">
        <w:rPr>
          <w:rFonts w:ascii="Times New Roman" w:hAnsi="Times New Roman" w:cs="Times New Roman"/>
          <w:sz w:val="24"/>
          <w:szCs w:val="24"/>
        </w:rPr>
        <w:t>Процессуальная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сюжетно-ролевая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игра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сменяется</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результативной игрой (игры с правилами, настольные игры). Игровое пространство усложняется.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Система взаимоотношений в игре усложняется, дети способны отслеживать поведение партнеров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всему</w:t>
      </w:r>
      <w:r w:rsidRPr="00BE02B9">
        <w:rPr>
          <w:rFonts w:ascii="Times New Roman" w:hAnsi="Times New Roman" w:cs="Times New Roman"/>
          <w:spacing w:val="-6"/>
          <w:sz w:val="24"/>
          <w:szCs w:val="24"/>
        </w:rPr>
        <w:t xml:space="preserve"> </w:t>
      </w:r>
      <w:r w:rsidRPr="00BE02B9">
        <w:rPr>
          <w:rFonts w:ascii="Times New Roman" w:hAnsi="Times New Roman" w:cs="Times New Roman"/>
          <w:sz w:val="24"/>
          <w:szCs w:val="24"/>
        </w:rPr>
        <w:t>игровому</w:t>
      </w:r>
      <w:r w:rsidRPr="00BE02B9">
        <w:rPr>
          <w:rFonts w:ascii="Times New Roman" w:hAnsi="Times New Roman" w:cs="Times New Roman"/>
          <w:spacing w:val="-5"/>
          <w:sz w:val="24"/>
          <w:szCs w:val="24"/>
        </w:rPr>
        <w:t xml:space="preserve"> </w:t>
      </w:r>
      <w:r w:rsidRPr="00BE02B9">
        <w:rPr>
          <w:rFonts w:ascii="Times New Roman" w:hAnsi="Times New Roman" w:cs="Times New Roman"/>
          <w:sz w:val="24"/>
          <w:szCs w:val="24"/>
        </w:rPr>
        <w:t>пространству</w:t>
      </w:r>
      <w:r w:rsidRPr="00BE02B9">
        <w:rPr>
          <w:rFonts w:ascii="Times New Roman" w:hAnsi="Times New Roman" w:cs="Times New Roman"/>
          <w:spacing w:val="-6"/>
          <w:sz w:val="24"/>
          <w:szCs w:val="24"/>
        </w:rPr>
        <w:t xml:space="preserve"> </w:t>
      </w:r>
      <w:r w:rsidRPr="00BE02B9">
        <w:rPr>
          <w:rFonts w:ascii="Times New Roman" w:hAnsi="Times New Roman" w:cs="Times New Roman"/>
          <w:sz w:val="24"/>
          <w:szCs w:val="24"/>
        </w:rPr>
        <w:t>и менять свое</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поведение</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зависимости от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места в</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нем.</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sz w:val="24"/>
          <w:szCs w:val="24"/>
        </w:rPr>
        <w:t>Продуктивные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виды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деятельности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выступают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самостоятельные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целенаправленного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поведения.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Рисунки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приобретают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более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детализированный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обогащается их цветовая гамма.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Дети подготовительной к школе группы в значительной степени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осваивают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конструирование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из</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различного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строительного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материала.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Они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свободно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владеют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обобщенными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способами</w:t>
      </w:r>
      <w:r w:rsidRPr="00BE02B9">
        <w:rPr>
          <w:rFonts w:ascii="Times New Roman" w:hAnsi="Times New Roman" w:cs="Times New Roman"/>
          <w:spacing w:val="1"/>
          <w:sz w:val="24"/>
          <w:szCs w:val="24"/>
        </w:rPr>
        <w:t xml:space="preserve"> </w:t>
      </w:r>
      <w:proofErr w:type="gramStart"/>
      <w:r w:rsidRPr="00BE02B9">
        <w:rPr>
          <w:rFonts w:ascii="Times New Roman" w:hAnsi="Times New Roman" w:cs="Times New Roman"/>
          <w:sz w:val="24"/>
          <w:szCs w:val="24"/>
        </w:rPr>
        <w:t>анализа</w:t>
      </w:r>
      <w:proofErr w:type="gram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изображений,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построек;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только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анализируют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основные конструктивные особенности различных деталей, но и определяют их форму на основе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сходства со знакомыми им объемными предметами.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Способны выполнять различные по степени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сложности</w:t>
      </w:r>
      <w:r w:rsidRPr="00BE02B9">
        <w:rPr>
          <w:rFonts w:ascii="Times New Roman" w:hAnsi="Times New Roman" w:cs="Times New Roman"/>
          <w:spacing w:val="1"/>
          <w:sz w:val="24"/>
          <w:szCs w:val="24"/>
        </w:rPr>
        <w:t xml:space="preserve"> </w:t>
      </w:r>
      <w:proofErr w:type="gramStart"/>
      <w:r w:rsidRPr="00BE02B9">
        <w:rPr>
          <w:rFonts w:ascii="Times New Roman" w:hAnsi="Times New Roman" w:cs="Times New Roman"/>
          <w:sz w:val="24"/>
          <w:szCs w:val="24"/>
        </w:rPr>
        <w:t>постройки</w:t>
      </w:r>
      <w:proofErr w:type="gram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 собственному</w:t>
      </w:r>
      <w:r w:rsidRPr="00BE02B9">
        <w:rPr>
          <w:rFonts w:ascii="Times New Roman" w:hAnsi="Times New Roman" w:cs="Times New Roman"/>
          <w:spacing w:val="-5"/>
          <w:sz w:val="24"/>
          <w:szCs w:val="24"/>
        </w:rPr>
        <w:t xml:space="preserve"> </w:t>
      </w:r>
      <w:r w:rsidRPr="00BE02B9">
        <w:rPr>
          <w:rFonts w:ascii="Times New Roman" w:hAnsi="Times New Roman" w:cs="Times New Roman"/>
          <w:sz w:val="24"/>
          <w:szCs w:val="24"/>
        </w:rPr>
        <w:t>замыслу, так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 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условиям.</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b/>
          <w:i/>
          <w:sz w:val="24"/>
          <w:szCs w:val="24"/>
        </w:rPr>
        <w:t>Коммуникация</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и</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социализация</w:t>
      </w:r>
      <w:r w:rsidRPr="00BE02B9">
        <w:rPr>
          <w:rFonts w:ascii="Times New Roman" w:hAnsi="Times New Roman" w:cs="Times New Roman"/>
          <w:b/>
          <w:sz w:val="24"/>
          <w:szCs w:val="24"/>
        </w:rPr>
        <w:t>.</w:t>
      </w:r>
      <w:r w:rsidRPr="00BE02B9">
        <w:rPr>
          <w:rFonts w:ascii="Times New Roman" w:hAnsi="Times New Roman" w:cs="Times New Roman"/>
          <w:b/>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общении</w:t>
      </w:r>
      <w:r w:rsidRPr="00BE02B9">
        <w:rPr>
          <w:rFonts w:ascii="Times New Roman" w:hAnsi="Times New Roman" w:cs="Times New Roman"/>
          <w:spacing w:val="1"/>
          <w:sz w:val="24"/>
          <w:szCs w:val="24"/>
        </w:rPr>
        <w:t xml:space="preserve"> </w:t>
      </w:r>
      <w:proofErr w:type="gramStart"/>
      <w:r w:rsidRPr="00BE02B9">
        <w:rPr>
          <w:rFonts w:ascii="Times New Roman" w:hAnsi="Times New Roman" w:cs="Times New Roman"/>
          <w:sz w:val="24"/>
          <w:szCs w:val="24"/>
        </w:rPr>
        <w:t>со</w:t>
      </w:r>
      <w:proofErr w:type="gram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взрослыми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интенсивно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проявляется</w:t>
      </w:r>
      <w:r w:rsidRPr="00BE02B9">
        <w:rPr>
          <w:rFonts w:ascii="Times New Roman" w:hAnsi="Times New Roman" w:cs="Times New Roman"/>
          <w:spacing w:val="1"/>
          <w:sz w:val="24"/>
          <w:szCs w:val="24"/>
        </w:rPr>
        <w:t xml:space="preserve"> </w:t>
      </w:r>
      <w:proofErr w:type="spellStart"/>
      <w:r w:rsidRPr="00BE02B9">
        <w:rPr>
          <w:rFonts w:ascii="Times New Roman" w:hAnsi="Times New Roman" w:cs="Times New Roman"/>
          <w:sz w:val="24"/>
          <w:szCs w:val="24"/>
        </w:rPr>
        <w:t>внеситуативно</w:t>
      </w:r>
      <w:proofErr w:type="spellEnd"/>
      <w:r w:rsidRPr="00BE02B9">
        <w:rPr>
          <w:rFonts w:ascii="Times New Roman" w:hAnsi="Times New Roman" w:cs="Times New Roman"/>
          <w:sz w:val="24"/>
          <w:szCs w:val="24"/>
        </w:rPr>
        <w:t>-личностная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общения.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общении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сверстниками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преобладает</w:t>
      </w:r>
      <w:r w:rsidRPr="00BE02B9">
        <w:rPr>
          <w:rFonts w:ascii="Times New Roman" w:hAnsi="Times New Roman" w:cs="Times New Roman"/>
          <w:spacing w:val="1"/>
          <w:sz w:val="24"/>
          <w:szCs w:val="24"/>
        </w:rPr>
        <w:t xml:space="preserve"> </w:t>
      </w:r>
      <w:proofErr w:type="spellStart"/>
      <w:r w:rsidRPr="00BE02B9">
        <w:rPr>
          <w:rFonts w:ascii="Times New Roman" w:hAnsi="Times New Roman" w:cs="Times New Roman"/>
          <w:sz w:val="24"/>
          <w:szCs w:val="24"/>
        </w:rPr>
        <w:t>внеситуативно</w:t>
      </w:r>
      <w:proofErr w:type="spellEnd"/>
      <w:r w:rsidRPr="00BE02B9">
        <w:rPr>
          <w:rFonts w:ascii="Times New Roman" w:hAnsi="Times New Roman" w:cs="Times New Roman"/>
          <w:sz w:val="24"/>
          <w:szCs w:val="24"/>
        </w:rPr>
        <w:t>-деловая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общения.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Характер</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межличностных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отношений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отличает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выраженный интерес по отношению к сверстнику, высокую значимость сверстника, возрастание</w:t>
      </w:r>
      <w:r w:rsidRPr="00BE02B9">
        <w:rPr>
          <w:rFonts w:ascii="Times New Roman" w:hAnsi="Times New Roman" w:cs="Times New Roman"/>
          <w:spacing w:val="1"/>
          <w:sz w:val="24"/>
          <w:szCs w:val="24"/>
        </w:rPr>
        <w:t xml:space="preserve"> </w:t>
      </w:r>
      <w:proofErr w:type="spellStart"/>
      <w:r w:rsidRPr="00BE02B9">
        <w:rPr>
          <w:rFonts w:ascii="Times New Roman" w:hAnsi="Times New Roman" w:cs="Times New Roman"/>
          <w:sz w:val="24"/>
          <w:szCs w:val="24"/>
        </w:rPr>
        <w:t>просоциальных</w:t>
      </w:r>
      <w:proofErr w:type="spellEnd"/>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поведения,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феномен</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детской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дружбы,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активно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проявляется</w:t>
      </w:r>
      <w:r w:rsidRPr="00BE02B9">
        <w:rPr>
          <w:rFonts w:ascii="Times New Roman" w:hAnsi="Times New Roman" w:cs="Times New Roman"/>
          <w:spacing w:val="1"/>
          <w:sz w:val="24"/>
          <w:szCs w:val="24"/>
        </w:rPr>
        <w:t xml:space="preserve"> </w:t>
      </w:r>
      <w:proofErr w:type="spellStart"/>
      <w:r w:rsidRPr="00BE02B9">
        <w:rPr>
          <w:rFonts w:ascii="Times New Roman" w:hAnsi="Times New Roman" w:cs="Times New Roman"/>
          <w:sz w:val="24"/>
          <w:szCs w:val="24"/>
        </w:rPr>
        <w:t>эмпатия</w:t>
      </w:r>
      <w:proofErr w:type="spellEnd"/>
      <w:r w:rsidRPr="00BE02B9">
        <w:rPr>
          <w:rFonts w:ascii="Times New Roman" w:hAnsi="Times New Roman" w:cs="Times New Roman"/>
          <w:sz w:val="24"/>
          <w:szCs w:val="24"/>
        </w:rPr>
        <w:t>,</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сочувствие, содействие, сопереживание. Детские группы характеризуются стабильной структурой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взаимоотношений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между</w:t>
      </w:r>
      <w:r w:rsidRPr="00BE02B9">
        <w:rPr>
          <w:rFonts w:ascii="Times New Roman" w:hAnsi="Times New Roman" w:cs="Times New Roman"/>
          <w:spacing w:val="-5"/>
          <w:sz w:val="24"/>
          <w:szCs w:val="24"/>
        </w:rPr>
        <w:t xml:space="preserve"> </w:t>
      </w:r>
      <w:r w:rsidRPr="00BE02B9">
        <w:rPr>
          <w:rFonts w:ascii="Times New Roman" w:hAnsi="Times New Roman" w:cs="Times New Roman"/>
          <w:sz w:val="24"/>
          <w:szCs w:val="24"/>
        </w:rPr>
        <w:t>детьми.</w:t>
      </w:r>
    </w:p>
    <w:p w:rsidR="00BE02B9" w:rsidRPr="00BE02B9" w:rsidRDefault="00BE02B9" w:rsidP="00BE02B9">
      <w:pPr>
        <w:pStyle w:val="a3"/>
        <w:rPr>
          <w:rFonts w:ascii="Times New Roman" w:hAnsi="Times New Roman" w:cs="Times New Roman"/>
          <w:sz w:val="24"/>
          <w:szCs w:val="24"/>
        </w:rPr>
      </w:pPr>
      <w:proofErr w:type="spellStart"/>
      <w:r w:rsidRPr="00BE02B9">
        <w:rPr>
          <w:rFonts w:ascii="Times New Roman" w:hAnsi="Times New Roman" w:cs="Times New Roman"/>
          <w:b/>
          <w:i/>
          <w:sz w:val="24"/>
          <w:szCs w:val="24"/>
        </w:rPr>
        <w:t>Саморегуляция</w:t>
      </w:r>
      <w:proofErr w:type="spellEnd"/>
      <w:r w:rsidRPr="00BE02B9">
        <w:rPr>
          <w:rFonts w:ascii="Times New Roman" w:hAnsi="Times New Roman" w:cs="Times New Roman"/>
          <w:b/>
          <w:i/>
          <w:sz w:val="24"/>
          <w:szCs w:val="24"/>
        </w:rPr>
        <w:t>.</w:t>
      </w:r>
      <w:r w:rsidRPr="00BE02B9">
        <w:rPr>
          <w:rFonts w:ascii="Times New Roman" w:hAnsi="Times New Roman" w:cs="Times New Roman"/>
          <w:b/>
          <w:i/>
          <w:spacing w:val="1"/>
          <w:sz w:val="24"/>
          <w:szCs w:val="24"/>
        </w:rPr>
        <w:t xml:space="preserve"> </w:t>
      </w:r>
      <w:r w:rsidRPr="00BE02B9">
        <w:rPr>
          <w:rFonts w:ascii="Times New Roman" w:hAnsi="Times New Roman" w:cs="Times New Roman"/>
          <w:sz w:val="24"/>
          <w:szCs w:val="24"/>
        </w:rPr>
        <w:t>Формируется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соподчинение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мотивов.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Социально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значимые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мотивы</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регулируют личные мотивы, «надо» начинает управлять «хочу». Выражено стремление ребенка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заниматься социально значимой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деятельностью. Происходит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«потеря непосредственности» (по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Л.С.</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Выготскому),</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поведение</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ребенка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опосредуется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внутренних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норм,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правил</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представлений.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Формируется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система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реально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действующих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мотивов,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связанных</w:t>
      </w:r>
      <w:r w:rsidRPr="00BE02B9">
        <w:rPr>
          <w:rFonts w:ascii="Times New Roman" w:hAnsi="Times New Roman" w:cs="Times New Roman"/>
          <w:spacing w:val="61"/>
          <w:sz w:val="24"/>
          <w:szCs w:val="24"/>
        </w:rPr>
        <w:t xml:space="preserve"> </w:t>
      </w:r>
      <w:r w:rsidRPr="00BE02B9">
        <w:rPr>
          <w:rFonts w:ascii="Times New Roman" w:hAnsi="Times New Roman" w:cs="Times New Roman"/>
          <w:sz w:val="24"/>
          <w:szCs w:val="24"/>
        </w:rPr>
        <w:t>с</w:t>
      </w:r>
      <w:r w:rsidRPr="00BE02B9">
        <w:rPr>
          <w:rFonts w:ascii="Times New Roman" w:hAnsi="Times New Roman" w:cs="Times New Roman"/>
          <w:spacing w:val="-57"/>
          <w:sz w:val="24"/>
          <w:szCs w:val="24"/>
        </w:rPr>
        <w:t xml:space="preserve"> </w:t>
      </w:r>
      <w:r w:rsidRPr="00BE02B9">
        <w:rPr>
          <w:rFonts w:ascii="Times New Roman" w:hAnsi="Times New Roman" w:cs="Times New Roman"/>
          <w:sz w:val="24"/>
          <w:szCs w:val="24"/>
        </w:rPr>
        <w:t>формированием социальных эмоций, актуализируется способность к «эмоциональной коррекции»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поведения.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Постепенно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формируются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предпосылки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произвольной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регуляции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поведения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внешним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инструкциям.</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От</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преобладающей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роли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эмоциональных</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механизмов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регуляции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постепенно</w:t>
      </w:r>
      <w:r w:rsidRPr="00BE02B9">
        <w:rPr>
          <w:rFonts w:ascii="Times New Roman" w:hAnsi="Times New Roman" w:cs="Times New Roman"/>
          <w:spacing w:val="-4"/>
          <w:sz w:val="24"/>
          <w:szCs w:val="24"/>
        </w:rPr>
        <w:t xml:space="preserve"> </w:t>
      </w:r>
      <w:r w:rsidRPr="00BE02B9">
        <w:rPr>
          <w:rFonts w:ascii="Times New Roman" w:hAnsi="Times New Roman" w:cs="Times New Roman"/>
          <w:sz w:val="24"/>
          <w:szCs w:val="24"/>
        </w:rPr>
        <w:t>намечается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переход</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рациональным, волевым</w:t>
      </w:r>
      <w:r w:rsidRPr="00BE02B9">
        <w:rPr>
          <w:rFonts w:ascii="Times New Roman" w:hAnsi="Times New Roman" w:cs="Times New Roman"/>
          <w:spacing w:val="-2"/>
          <w:sz w:val="24"/>
          <w:szCs w:val="24"/>
        </w:rPr>
        <w:t xml:space="preserve"> </w:t>
      </w:r>
      <w:r w:rsidRPr="00BE02B9">
        <w:rPr>
          <w:rFonts w:ascii="Times New Roman" w:hAnsi="Times New Roman" w:cs="Times New Roman"/>
          <w:sz w:val="24"/>
          <w:szCs w:val="24"/>
        </w:rPr>
        <w:t>формам.</w:t>
      </w:r>
    </w:p>
    <w:p w:rsidR="00BE02B9" w:rsidRPr="00BE02B9" w:rsidRDefault="00BE02B9" w:rsidP="00BE02B9">
      <w:pPr>
        <w:pStyle w:val="a3"/>
        <w:rPr>
          <w:rFonts w:ascii="Times New Roman" w:hAnsi="Times New Roman" w:cs="Times New Roman"/>
          <w:sz w:val="24"/>
          <w:szCs w:val="24"/>
        </w:rPr>
      </w:pPr>
      <w:r w:rsidRPr="00BE02B9">
        <w:rPr>
          <w:rFonts w:ascii="Times New Roman" w:hAnsi="Times New Roman" w:cs="Times New Roman"/>
          <w:b/>
          <w:i/>
          <w:sz w:val="24"/>
          <w:szCs w:val="24"/>
        </w:rPr>
        <w:t>Личность</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и</w:t>
      </w:r>
      <w:r w:rsidRPr="00BE02B9">
        <w:rPr>
          <w:rFonts w:ascii="Times New Roman" w:hAnsi="Times New Roman" w:cs="Times New Roman"/>
          <w:b/>
          <w:i/>
          <w:spacing w:val="1"/>
          <w:sz w:val="24"/>
          <w:szCs w:val="24"/>
        </w:rPr>
        <w:t xml:space="preserve"> </w:t>
      </w:r>
      <w:r w:rsidRPr="00BE02B9">
        <w:rPr>
          <w:rFonts w:ascii="Times New Roman" w:hAnsi="Times New Roman" w:cs="Times New Roman"/>
          <w:b/>
          <w:i/>
          <w:sz w:val="24"/>
          <w:szCs w:val="24"/>
        </w:rPr>
        <w:t>самооценка.</w:t>
      </w:r>
      <w:r w:rsidRPr="00BE02B9">
        <w:rPr>
          <w:rFonts w:ascii="Times New Roman" w:hAnsi="Times New Roman" w:cs="Times New Roman"/>
          <w:b/>
          <w:i/>
          <w:spacing w:val="1"/>
          <w:sz w:val="24"/>
          <w:szCs w:val="24"/>
        </w:rPr>
        <w:t xml:space="preserve"> </w:t>
      </w:r>
      <w:r w:rsidRPr="00BE02B9">
        <w:rPr>
          <w:rFonts w:ascii="Times New Roman" w:hAnsi="Times New Roman" w:cs="Times New Roman"/>
          <w:sz w:val="24"/>
          <w:szCs w:val="24"/>
        </w:rPr>
        <w:t>Складывается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иерархия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мотивов.</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Формируется</w:t>
      </w:r>
      <w:r w:rsidRPr="00BE02B9">
        <w:rPr>
          <w:rFonts w:ascii="Times New Roman" w:hAnsi="Times New Roman" w:cs="Times New Roman"/>
          <w:spacing w:val="1"/>
          <w:sz w:val="24"/>
          <w:szCs w:val="24"/>
        </w:rPr>
        <w:t xml:space="preserve"> </w:t>
      </w:r>
      <w:proofErr w:type="spellStart"/>
      <w:r w:rsidRPr="00BE02B9">
        <w:rPr>
          <w:rFonts w:ascii="Times New Roman" w:hAnsi="Times New Roman" w:cs="Times New Roman"/>
          <w:sz w:val="24"/>
          <w:szCs w:val="24"/>
        </w:rPr>
        <w:t>дифференцированность</w:t>
      </w:r>
      <w:proofErr w:type="spellEnd"/>
      <w:r w:rsidRPr="00BE02B9">
        <w:rPr>
          <w:rFonts w:ascii="Times New Roman" w:hAnsi="Times New Roman" w:cs="Times New Roman"/>
          <w:sz w:val="24"/>
          <w:szCs w:val="24"/>
        </w:rPr>
        <w:t xml:space="preserve"> самооценки и уровень притязаний. Преобладает высокая, неадекватная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самооценка. Ребенок стремится к сохранению позитивной самооценки. Формируются внутренняя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 xml:space="preserve">позиция школьника; гендерная и </w:t>
      </w:r>
      <w:proofErr w:type="spellStart"/>
      <w:r w:rsidRPr="00BE02B9">
        <w:rPr>
          <w:rFonts w:ascii="Times New Roman" w:hAnsi="Times New Roman" w:cs="Times New Roman"/>
          <w:sz w:val="24"/>
          <w:szCs w:val="24"/>
        </w:rPr>
        <w:t>полоролевая</w:t>
      </w:r>
      <w:proofErr w:type="spellEnd"/>
      <w:r w:rsidRPr="00BE02B9">
        <w:rPr>
          <w:rFonts w:ascii="Times New Roman" w:hAnsi="Times New Roman" w:cs="Times New Roman"/>
          <w:sz w:val="24"/>
          <w:szCs w:val="24"/>
        </w:rPr>
        <w:t xml:space="preserve"> идентичность, основы гражданской идентичности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(представление о принадлежности</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своей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семье, национальная, религиозная принадлежность,</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соотнесение с названием своего места жительства,</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со своей культурой</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и страной); первичная</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картина мира, которая включает представление о себе, о других людях и мире в целом, чувство</w:t>
      </w:r>
      <w:r w:rsidRPr="00BE02B9">
        <w:rPr>
          <w:rFonts w:ascii="Times New Roman" w:hAnsi="Times New Roman" w:cs="Times New Roman"/>
          <w:spacing w:val="1"/>
          <w:sz w:val="24"/>
          <w:szCs w:val="24"/>
        </w:rPr>
        <w:t xml:space="preserve"> </w:t>
      </w:r>
      <w:r w:rsidRPr="00BE02B9">
        <w:rPr>
          <w:rFonts w:ascii="Times New Roman" w:hAnsi="Times New Roman" w:cs="Times New Roman"/>
          <w:sz w:val="24"/>
          <w:szCs w:val="24"/>
        </w:rPr>
        <w:t>справедливости.</w:t>
      </w:r>
    </w:p>
    <w:p w:rsidR="00F428A1" w:rsidRDefault="00F428A1" w:rsidP="00BE02B9">
      <w:pPr>
        <w:pStyle w:val="a3"/>
        <w:rPr>
          <w:rFonts w:ascii="Times New Roman" w:hAnsi="Times New Roman" w:cs="Times New Roman"/>
          <w:sz w:val="24"/>
          <w:szCs w:val="24"/>
        </w:rPr>
      </w:pPr>
    </w:p>
    <w:p w:rsidR="0009115D" w:rsidRDefault="0009115D" w:rsidP="00BE02B9">
      <w:pPr>
        <w:pStyle w:val="a3"/>
        <w:rPr>
          <w:rFonts w:ascii="Times New Roman" w:hAnsi="Times New Roman" w:cs="Times New Roman"/>
          <w:sz w:val="24"/>
          <w:szCs w:val="24"/>
        </w:rPr>
      </w:pPr>
    </w:p>
    <w:p w:rsidR="0009115D" w:rsidRDefault="0009115D" w:rsidP="00BE02B9">
      <w:pPr>
        <w:pStyle w:val="a3"/>
        <w:rPr>
          <w:rFonts w:ascii="Times New Roman" w:hAnsi="Times New Roman" w:cs="Times New Roman"/>
          <w:sz w:val="24"/>
          <w:szCs w:val="24"/>
        </w:rPr>
      </w:pPr>
    </w:p>
    <w:p w:rsidR="0009115D" w:rsidRDefault="0009115D" w:rsidP="00BE02B9">
      <w:pPr>
        <w:pStyle w:val="a3"/>
        <w:rPr>
          <w:rFonts w:ascii="Times New Roman" w:hAnsi="Times New Roman" w:cs="Times New Roman"/>
          <w:sz w:val="24"/>
          <w:szCs w:val="24"/>
        </w:rPr>
      </w:pPr>
    </w:p>
    <w:p w:rsidR="0009115D" w:rsidRDefault="0009115D" w:rsidP="00BE02B9">
      <w:pPr>
        <w:pStyle w:val="a3"/>
        <w:rPr>
          <w:rFonts w:ascii="Times New Roman" w:hAnsi="Times New Roman" w:cs="Times New Roman"/>
          <w:sz w:val="24"/>
          <w:szCs w:val="24"/>
        </w:rPr>
      </w:pPr>
    </w:p>
    <w:p w:rsidR="0009115D" w:rsidRDefault="0009115D" w:rsidP="00BE02B9">
      <w:pPr>
        <w:pStyle w:val="a3"/>
        <w:rPr>
          <w:rFonts w:ascii="Times New Roman" w:hAnsi="Times New Roman" w:cs="Times New Roman"/>
          <w:sz w:val="24"/>
          <w:szCs w:val="24"/>
        </w:rPr>
      </w:pPr>
    </w:p>
    <w:p w:rsidR="0009115D" w:rsidRPr="00A1209D" w:rsidRDefault="0009115D" w:rsidP="0009115D">
      <w:pPr>
        <w:jc w:val="center"/>
        <w:rPr>
          <w:rFonts w:ascii="Times New Roman" w:hAnsi="Times New Roman"/>
          <w:b/>
          <w:bCs/>
          <w:color w:val="000000"/>
          <w:sz w:val="32"/>
          <w:szCs w:val="32"/>
          <w:u w:val="single"/>
        </w:rPr>
      </w:pPr>
      <w:r>
        <w:rPr>
          <w:rFonts w:ascii="Times New Roman" w:hAnsi="Times New Roman" w:cs="Times New Roman"/>
          <w:b/>
          <w:i/>
          <w:sz w:val="24"/>
          <w:szCs w:val="24"/>
        </w:rPr>
        <w:lastRenderedPageBreak/>
        <w:t xml:space="preserve">              </w:t>
      </w:r>
      <w:r w:rsidRPr="00A1209D">
        <w:rPr>
          <w:rFonts w:ascii="Times New Roman" w:hAnsi="Times New Roman" w:cs="Times New Roman"/>
          <w:b/>
          <w:sz w:val="28"/>
          <w:szCs w:val="28"/>
        </w:rPr>
        <w:t>1.5.</w:t>
      </w:r>
      <w:r w:rsidRPr="00A1209D">
        <w:rPr>
          <w:rFonts w:ascii="Times New Roman" w:hAnsi="Times New Roman" w:cs="Times New Roman"/>
          <w:b/>
          <w:sz w:val="24"/>
          <w:szCs w:val="24"/>
        </w:rPr>
        <w:t xml:space="preserve"> </w:t>
      </w:r>
      <w:r w:rsidRPr="00A1209D">
        <w:rPr>
          <w:rFonts w:ascii="Times New Roman" w:hAnsi="Times New Roman"/>
          <w:b/>
          <w:bCs/>
          <w:color w:val="000000"/>
          <w:sz w:val="28"/>
          <w:szCs w:val="28"/>
        </w:rPr>
        <w:t>Планируемые результаты освоения дет</w:t>
      </w:r>
      <w:r>
        <w:rPr>
          <w:rFonts w:ascii="Times New Roman" w:hAnsi="Times New Roman"/>
          <w:b/>
          <w:bCs/>
          <w:color w:val="000000"/>
          <w:sz w:val="28"/>
          <w:szCs w:val="28"/>
        </w:rPr>
        <w:t xml:space="preserve">ьми Федеральной </w:t>
      </w:r>
      <w:r w:rsidRPr="00A1209D">
        <w:rPr>
          <w:rFonts w:ascii="Times New Roman" w:hAnsi="Times New Roman"/>
          <w:b/>
          <w:bCs/>
          <w:color w:val="000000"/>
          <w:sz w:val="28"/>
          <w:szCs w:val="28"/>
        </w:rPr>
        <w:t xml:space="preserve"> программы дошкольного образования</w:t>
      </w:r>
    </w:p>
    <w:p w:rsidR="0009115D" w:rsidRDefault="0009115D" w:rsidP="0009115D">
      <w:pPr>
        <w:pStyle w:val="a3"/>
        <w:rPr>
          <w:rFonts w:ascii="Times New Roman" w:hAnsi="Times New Roman" w:cs="Times New Roman"/>
          <w:b/>
          <w:sz w:val="24"/>
          <w:szCs w:val="24"/>
        </w:rPr>
      </w:pPr>
      <w:r w:rsidRPr="0009115D">
        <w:rPr>
          <w:rFonts w:ascii="Times New Roman" w:hAnsi="Times New Roman" w:cs="Times New Roman"/>
          <w:b/>
          <w:sz w:val="24"/>
          <w:szCs w:val="24"/>
        </w:rPr>
        <w:t>Планируемые результаты на этапе завершения освоения Федеральной программы (к концу дошкольного возраста):</w:t>
      </w:r>
    </w:p>
    <w:p w:rsidR="0009115D" w:rsidRPr="0009115D" w:rsidRDefault="0009115D" w:rsidP="0009115D">
      <w:pPr>
        <w:pStyle w:val="a3"/>
        <w:jc w:val="center"/>
        <w:rPr>
          <w:rFonts w:ascii="Times New Roman" w:hAnsi="Times New Roman" w:cs="Times New Roman"/>
          <w:b/>
          <w:sz w:val="28"/>
          <w:szCs w:val="28"/>
        </w:rPr>
      </w:pPr>
      <w:r w:rsidRPr="0009115D">
        <w:rPr>
          <w:rFonts w:ascii="Times New Roman" w:hAnsi="Times New Roman" w:cs="Times New Roman"/>
          <w:b/>
          <w:sz w:val="28"/>
          <w:szCs w:val="28"/>
        </w:rPr>
        <w:t>Образовательная область «Физическое развитие»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у ребенка сформированы основные психофизические и нравственно-волевые качества;</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w:t>
      </w:r>
      <w:r w:rsidR="0009115D" w:rsidRPr="0009115D">
        <w:rPr>
          <w:rFonts w:ascii="Times New Roman" w:hAnsi="Times New Roman" w:cs="Times New Roman"/>
          <w:sz w:val="24"/>
          <w:szCs w:val="24"/>
        </w:rPr>
        <w:t xml:space="preserve">ребенок владеет основными движениями и элементами спортивных игр, может контролировать </w:t>
      </w:r>
      <w:proofErr w:type="gramStart"/>
      <w:r w:rsidR="0009115D" w:rsidRPr="0009115D">
        <w:rPr>
          <w:rFonts w:ascii="Times New Roman" w:hAnsi="Times New Roman" w:cs="Times New Roman"/>
          <w:sz w:val="24"/>
          <w:szCs w:val="24"/>
        </w:rPr>
        <w:t>свои</w:t>
      </w:r>
      <w:proofErr w:type="gramEnd"/>
      <w:r w:rsidR="0009115D" w:rsidRPr="0009115D">
        <w:rPr>
          <w:rFonts w:ascii="Times New Roman" w:hAnsi="Times New Roman" w:cs="Times New Roman"/>
          <w:sz w:val="24"/>
          <w:szCs w:val="24"/>
        </w:rPr>
        <w:t xml:space="preserve"> движение и управлять ими;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w:t>
      </w:r>
      <w:r w:rsidR="0009115D" w:rsidRPr="0009115D">
        <w:rPr>
          <w:rFonts w:ascii="Times New Roman" w:hAnsi="Times New Roman" w:cs="Times New Roman"/>
          <w:sz w:val="24"/>
          <w:szCs w:val="24"/>
        </w:rPr>
        <w:t>ребенок соблюдает элементарные правила здорового образа жизни и личной гигиены;</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w:t>
      </w:r>
      <w:proofErr w:type="gramStart"/>
      <w:r>
        <w:rPr>
          <w:rFonts w:ascii="Times New Roman" w:hAnsi="Times New Roman" w:cs="Times New Roman"/>
          <w:sz w:val="24"/>
          <w:szCs w:val="24"/>
        </w:rPr>
        <w:t>-</w:t>
      </w:r>
      <w:r w:rsidR="0009115D" w:rsidRPr="0009115D">
        <w:rPr>
          <w:rFonts w:ascii="Times New Roman" w:hAnsi="Times New Roman" w:cs="Times New Roman"/>
          <w:sz w:val="24"/>
          <w:szCs w:val="24"/>
        </w:rPr>
        <w:t>п</w:t>
      </w:r>
      <w:proofErr w:type="gramEnd"/>
      <w:r w:rsidR="0009115D" w:rsidRPr="0009115D">
        <w:rPr>
          <w:rFonts w:ascii="Times New Roman" w:hAnsi="Times New Roman" w:cs="Times New Roman"/>
          <w:sz w:val="24"/>
          <w:szCs w:val="24"/>
        </w:rPr>
        <w:t>ростейшие туристские навыки, ориентируется на местности;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проявляет элементы творчества в двигательной деятельности;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9115D" w:rsidRPr="0009115D" w:rsidRDefault="0009115D" w:rsidP="0009115D">
      <w:pPr>
        <w:jc w:val="center"/>
        <w:rPr>
          <w:rFonts w:ascii="Times New Roman" w:hAnsi="Times New Roman"/>
          <w:b/>
          <w:bCs/>
          <w:iCs/>
          <w:color w:val="000000"/>
          <w:sz w:val="28"/>
          <w:szCs w:val="28"/>
        </w:rPr>
      </w:pPr>
      <w:r w:rsidRPr="00A1209D">
        <w:rPr>
          <w:rFonts w:ascii="Times New Roman" w:hAnsi="Times New Roman"/>
          <w:b/>
          <w:iCs/>
          <w:color w:val="000000"/>
          <w:sz w:val="28"/>
          <w:szCs w:val="28"/>
        </w:rPr>
        <w:t>Образовательная область</w:t>
      </w:r>
      <w:r w:rsidRPr="00A1209D">
        <w:rPr>
          <w:rFonts w:ascii="Times New Roman" w:hAnsi="Times New Roman"/>
          <w:b/>
          <w:bCs/>
          <w:iCs/>
          <w:color w:val="000000"/>
          <w:sz w:val="24"/>
          <w:szCs w:val="24"/>
        </w:rPr>
        <w:t xml:space="preserve"> </w:t>
      </w:r>
      <w:r w:rsidRPr="00A1209D">
        <w:rPr>
          <w:rFonts w:ascii="Times New Roman" w:hAnsi="Times New Roman"/>
          <w:b/>
          <w:bCs/>
          <w:iCs/>
          <w:color w:val="000000"/>
          <w:sz w:val="28"/>
          <w:szCs w:val="28"/>
        </w:rPr>
        <w:t>«Социально – коммуникативное развитие»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0009115D" w:rsidRPr="0009115D">
        <w:rPr>
          <w:rFonts w:ascii="Times New Roman" w:hAnsi="Times New Roman" w:cs="Times New Roman"/>
          <w:sz w:val="24"/>
          <w:szCs w:val="24"/>
        </w:rPr>
        <w:t>со</w:t>
      </w:r>
      <w:proofErr w:type="gramEnd"/>
      <w:r w:rsidR="0009115D" w:rsidRPr="0009115D">
        <w:rPr>
          <w:rFonts w:ascii="Times New Roman" w:hAnsi="Times New Roman" w:cs="Times New Roman"/>
          <w:sz w:val="24"/>
          <w:szCs w:val="24"/>
        </w:rPr>
        <w:t xml:space="preserve"> взрослыми и сверстниками;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владеет средствами общения и способами взаимодействия </w:t>
      </w:r>
      <w:proofErr w:type="gramStart"/>
      <w:r w:rsidR="0009115D" w:rsidRPr="0009115D">
        <w:rPr>
          <w:rFonts w:ascii="Times New Roman" w:hAnsi="Times New Roman" w:cs="Times New Roman"/>
          <w:sz w:val="24"/>
          <w:szCs w:val="24"/>
        </w:rPr>
        <w:t>со</w:t>
      </w:r>
      <w:proofErr w:type="gramEnd"/>
      <w:r w:rsidR="0009115D" w:rsidRPr="0009115D">
        <w:rPr>
          <w:rFonts w:ascii="Times New Roman" w:hAnsi="Times New Roman" w:cs="Times New Roman"/>
          <w:sz w:val="24"/>
          <w:szCs w:val="24"/>
        </w:rPr>
        <w:t xml:space="preserve"> взрослыми и сверстниками; способен понимать и учитывать интересы и чувства других; </w:t>
      </w:r>
      <w:r>
        <w:rPr>
          <w:rFonts w:ascii="Times New Roman" w:hAnsi="Times New Roman" w:cs="Times New Roman"/>
          <w:sz w:val="24"/>
          <w:szCs w:val="24"/>
        </w:rPr>
        <w:t xml:space="preserve">- </w:t>
      </w:r>
      <w:r w:rsidR="0009115D" w:rsidRPr="0009115D">
        <w:rPr>
          <w:rFonts w:ascii="Times New Roman" w:hAnsi="Times New Roman" w:cs="Times New Roman"/>
          <w:sz w:val="24"/>
          <w:szCs w:val="24"/>
        </w:rPr>
        <w:t>договариваться и дружить со сверстниками; старается разрешать возникающие конфликты конструктивными способами;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стремится сохранять позитивную самооценку;</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у ребенка выражено стремление заниматься социально значимой деятельностью;</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способен откликаться на эмоции близких людей, проявлять </w:t>
      </w:r>
      <w:proofErr w:type="spellStart"/>
      <w:r w:rsidR="0009115D" w:rsidRPr="0009115D">
        <w:rPr>
          <w:rFonts w:ascii="Times New Roman" w:hAnsi="Times New Roman" w:cs="Times New Roman"/>
          <w:sz w:val="24"/>
          <w:szCs w:val="24"/>
        </w:rPr>
        <w:t>эмпатию</w:t>
      </w:r>
      <w:proofErr w:type="spellEnd"/>
      <w:r w:rsidR="0009115D" w:rsidRPr="0009115D">
        <w:rPr>
          <w:rFonts w:ascii="Times New Roman" w:hAnsi="Times New Roman" w:cs="Times New Roman"/>
          <w:sz w:val="24"/>
          <w:szCs w:val="24"/>
        </w:rPr>
        <w:t xml:space="preserve"> (сочувствие, сопереживание, содействие);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F30D1" w:rsidRPr="00DF30D1" w:rsidRDefault="00DF30D1" w:rsidP="00DF30D1">
      <w:pPr>
        <w:pStyle w:val="a3"/>
        <w:jc w:val="center"/>
        <w:rPr>
          <w:rFonts w:ascii="Times New Roman" w:hAnsi="Times New Roman" w:cs="Times New Roman"/>
          <w:b/>
          <w:sz w:val="28"/>
          <w:szCs w:val="28"/>
        </w:rPr>
      </w:pPr>
      <w:r w:rsidRPr="00DF30D1">
        <w:rPr>
          <w:rFonts w:ascii="Times New Roman" w:hAnsi="Times New Roman" w:cs="Times New Roman"/>
          <w:b/>
          <w:sz w:val="28"/>
          <w:szCs w:val="28"/>
        </w:rPr>
        <w:t>Образовательная область «Речевое развитие»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w:t>
      </w:r>
      <w:r w:rsidR="0009115D" w:rsidRPr="0009115D">
        <w:rPr>
          <w:rFonts w:ascii="Times New Roman" w:hAnsi="Times New Roman" w:cs="Times New Roman"/>
          <w:sz w:val="24"/>
          <w:szCs w:val="24"/>
        </w:rPr>
        <w:t xml:space="preserve">ребенок владеет речью как средством коммуникации, ведет диалог </w:t>
      </w:r>
      <w:proofErr w:type="gramStart"/>
      <w:r w:rsidR="0009115D" w:rsidRPr="0009115D">
        <w:rPr>
          <w:rFonts w:ascii="Times New Roman" w:hAnsi="Times New Roman" w:cs="Times New Roman"/>
          <w:sz w:val="24"/>
          <w:szCs w:val="24"/>
        </w:rPr>
        <w:t>со</w:t>
      </w:r>
      <w:proofErr w:type="gramEnd"/>
      <w:r w:rsidR="0009115D" w:rsidRPr="0009115D">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115D" w:rsidRPr="0009115D">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9115D" w:rsidRPr="0009115D" w:rsidRDefault="00301B45" w:rsidP="0009115D">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0009115D" w:rsidRPr="0009115D">
        <w:rPr>
          <w:rFonts w:ascii="Times New Roman" w:hAnsi="Times New Roman" w:cs="Times New Roman"/>
          <w:sz w:val="24"/>
          <w:szCs w:val="24"/>
        </w:rPr>
        <w:t xml:space="preserve"> </w:t>
      </w:r>
      <w:proofErr w:type="gramStart"/>
      <w:r w:rsidR="0009115D" w:rsidRPr="0009115D">
        <w:rPr>
          <w:rFonts w:ascii="Times New Roman" w:hAnsi="Times New Roman" w:cs="Times New Roman"/>
          <w:sz w:val="24"/>
          <w:szCs w:val="24"/>
        </w:rPr>
        <w:t>государстве</w:t>
      </w:r>
      <w:proofErr w:type="gramEnd"/>
      <w:r w:rsidR="0009115D" w:rsidRPr="0009115D">
        <w:rPr>
          <w:rFonts w:ascii="Times New Roman" w:hAnsi="Times New Roman" w:cs="Times New Roman"/>
          <w:sz w:val="24"/>
          <w:szCs w:val="24"/>
        </w:rPr>
        <w:t xml:space="preserve"> и принадлежности к нему;</w:t>
      </w:r>
    </w:p>
    <w:p w:rsidR="00DF30D1"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проявляет любознательность, активно задает вопросы взрослым и сверстникам; </w:t>
      </w:r>
    </w:p>
    <w:p w:rsidR="00DF30D1" w:rsidRPr="00DF30D1" w:rsidRDefault="00DF30D1" w:rsidP="00DF30D1">
      <w:pPr>
        <w:pStyle w:val="a3"/>
        <w:jc w:val="center"/>
        <w:rPr>
          <w:rFonts w:ascii="Times New Roman" w:hAnsi="Times New Roman" w:cs="Times New Roman"/>
          <w:b/>
          <w:sz w:val="28"/>
          <w:szCs w:val="28"/>
        </w:rPr>
      </w:pPr>
      <w:r w:rsidRPr="00DF30D1">
        <w:rPr>
          <w:rFonts w:ascii="Times New Roman" w:hAnsi="Times New Roman" w:cs="Times New Roman"/>
          <w:b/>
          <w:sz w:val="28"/>
          <w:szCs w:val="28"/>
        </w:rPr>
        <w:t>Образовательная область «Познавательное развитие»</w:t>
      </w:r>
    </w:p>
    <w:p w:rsidR="00301B45"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интересуется субъективно новым и неизвестным в окружающем мире; </w:t>
      </w:r>
    </w:p>
    <w:p w:rsidR="00301B45"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115D" w:rsidRPr="0009115D">
        <w:rPr>
          <w:rFonts w:ascii="Times New Roman" w:hAnsi="Times New Roman" w:cs="Times New Roman"/>
          <w:sz w:val="24"/>
          <w:szCs w:val="24"/>
        </w:rPr>
        <w:t>способен</w:t>
      </w:r>
      <w:proofErr w:type="gramEnd"/>
      <w:r w:rsidR="0009115D" w:rsidRPr="0009115D">
        <w:rPr>
          <w:rFonts w:ascii="Times New Roman" w:hAnsi="Times New Roman" w:cs="Times New Roman"/>
          <w:sz w:val="24"/>
          <w:szCs w:val="24"/>
        </w:rPr>
        <w:t xml:space="preserve"> самостоятельно придумывать объяснения явлениям природы и поступкам людей; склонен наблюдать, экспериментировать; </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строить смысловую картину окружающей реальности, использует основные культурные способы деятельности;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01B45"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w:t>
      </w:r>
    </w:p>
    <w:p w:rsid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9115D" w:rsidRPr="0009115D">
        <w:rPr>
          <w:rFonts w:ascii="Times New Roman" w:hAnsi="Times New Roman" w:cs="Times New Roman"/>
          <w:sz w:val="24"/>
          <w:szCs w:val="24"/>
        </w:rPr>
        <w:t>свойствах</w:t>
      </w:r>
      <w:proofErr w:type="gramEnd"/>
      <w:r w:rsidR="0009115D" w:rsidRPr="0009115D">
        <w:rPr>
          <w:rFonts w:ascii="Times New Roman" w:hAnsi="Times New Roman" w:cs="Times New Roman"/>
          <w:sz w:val="24"/>
          <w:szCs w:val="24"/>
        </w:rPr>
        <w:t xml:space="preserve">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F30D1" w:rsidRPr="00DF30D1" w:rsidRDefault="00DF30D1" w:rsidP="00DF30D1">
      <w:pPr>
        <w:pStyle w:val="a3"/>
        <w:jc w:val="center"/>
        <w:rPr>
          <w:rFonts w:ascii="Times New Roman" w:hAnsi="Times New Roman" w:cs="Times New Roman"/>
          <w:b/>
          <w:sz w:val="28"/>
          <w:szCs w:val="28"/>
        </w:rPr>
      </w:pPr>
      <w:r w:rsidRPr="00DF30D1">
        <w:rPr>
          <w:rFonts w:ascii="Times New Roman" w:hAnsi="Times New Roman" w:cs="Times New Roman"/>
          <w:b/>
          <w:sz w:val="28"/>
          <w:szCs w:val="28"/>
        </w:rPr>
        <w:t>Образовательная область «Художественно-эстетическое развитие»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w:t>
      </w:r>
      <w:proofErr w:type="gramStart"/>
      <w:r w:rsidR="0009115D" w:rsidRPr="0009115D">
        <w:rPr>
          <w:rFonts w:ascii="Times New Roman" w:hAnsi="Times New Roman" w:cs="Times New Roman"/>
          <w:sz w:val="24"/>
          <w:szCs w:val="24"/>
        </w:rPr>
        <w:t>выражает интерес</w:t>
      </w:r>
      <w:proofErr w:type="gramEnd"/>
      <w:r w:rsidR="0009115D" w:rsidRPr="0009115D">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01B45"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владеет умениями, навыками и средствами художественной выразительности в различных видах деятельности и искусства; </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использует различные технические приемы в свободной художественной деятельности;</w:t>
      </w:r>
    </w:p>
    <w:p w:rsidR="0009115D" w:rsidRPr="0009115D" w:rsidRDefault="0009115D" w:rsidP="0009115D">
      <w:pPr>
        <w:pStyle w:val="a3"/>
        <w:rPr>
          <w:rFonts w:ascii="Times New Roman" w:hAnsi="Times New Roman" w:cs="Times New Roman"/>
          <w:sz w:val="24"/>
          <w:szCs w:val="24"/>
        </w:rPr>
      </w:pPr>
      <w:r w:rsidRPr="0009115D">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01B45"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w:t>
      </w:r>
      <w:r w:rsidR="0009115D" w:rsidRPr="0009115D">
        <w:rPr>
          <w:rFonts w:ascii="Times New Roman" w:hAnsi="Times New Roman" w:cs="Times New Roman"/>
          <w:sz w:val="24"/>
          <w:szCs w:val="24"/>
        </w:rPr>
        <w:lastRenderedPageBreak/>
        <w:t xml:space="preserve">реальных, вымышленных событий, выполняет несколько ролей в одной игре, подбирает разные средства для создания игровых образов, </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согласовывает свои интересы с интересами партнеров по игре, управляет персонажами в режиссерской игре;</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9115D" w:rsidRPr="0009115D" w:rsidRDefault="00301B45" w:rsidP="0009115D">
      <w:pPr>
        <w:pStyle w:val="a3"/>
        <w:rPr>
          <w:rFonts w:ascii="Times New Roman" w:hAnsi="Times New Roman" w:cs="Times New Roman"/>
          <w:sz w:val="24"/>
          <w:szCs w:val="24"/>
        </w:rPr>
      </w:pPr>
      <w:r>
        <w:rPr>
          <w:rFonts w:ascii="Times New Roman" w:hAnsi="Times New Roman" w:cs="Times New Roman"/>
          <w:sz w:val="24"/>
          <w:szCs w:val="24"/>
        </w:rPr>
        <w:t xml:space="preserve">- </w:t>
      </w:r>
      <w:r w:rsidR="0009115D" w:rsidRPr="0009115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9115D" w:rsidRDefault="0009115D"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Pr="00FE1014" w:rsidRDefault="00FE1014" w:rsidP="00FE1014">
      <w:pPr>
        <w:pStyle w:val="a3"/>
        <w:jc w:val="center"/>
        <w:rPr>
          <w:rFonts w:ascii="Times New Roman" w:hAnsi="Times New Roman" w:cs="Times New Roman"/>
          <w:b/>
          <w:sz w:val="28"/>
          <w:szCs w:val="28"/>
        </w:rPr>
      </w:pPr>
      <w:r>
        <w:rPr>
          <w:rFonts w:ascii="Times New Roman" w:hAnsi="Times New Roman" w:cs="Times New Roman"/>
          <w:b/>
          <w:sz w:val="28"/>
          <w:szCs w:val="28"/>
        </w:rPr>
        <w:t>1.6.</w:t>
      </w:r>
      <w:r w:rsidRPr="00FE1014">
        <w:rPr>
          <w:rFonts w:ascii="Times New Roman" w:hAnsi="Times New Roman" w:cs="Times New Roman"/>
          <w:b/>
          <w:sz w:val="28"/>
          <w:szCs w:val="28"/>
        </w:rPr>
        <w:t>Педагогическая</w:t>
      </w:r>
      <w:r w:rsidRPr="00FE1014">
        <w:rPr>
          <w:rFonts w:ascii="Times New Roman" w:hAnsi="Times New Roman" w:cs="Times New Roman"/>
          <w:b/>
          <w:spacing w:val="-3"/>
          <w:sz w:val="28"/>
          <w:szCs w:val="28"/>
        </w:rPr>
        <w:t xml:space="preserve"> </w:t>
      </w:r>
      <w:r w:rsidRPr="00FE1014">
        <w:rPr>
          <w:rFonts w:ascii="Times New Roman" w:hAnsi="Times New Roman" w:cs="Times New Roman"/>
          <w:b/>
          <w:sz w:val="28"/>
          <w:szCs w:val="28"/>
        </w:rPr>
        <w:t>диагностика</w:t>
      </w:r>
      <w:r w:rsidRPr="00FE1014">
        <w:rPr>
          <w:rFonts w:ascii="Times New Roman" w:hAnsi="Times New Roman" w:cs="Times New Roman"/>
          <w:b/>
          <w:spacing w:val="-3"/>
          <w:sz w:val="28"/>
          <w:szCs w:val="28"/>
        </w:rPr>
        <w:t xml:space="preserve"> </w:t>
      </w:r>
      <w:r w:rsidRPr="00FE1014">
        <w:rPr>
          <w:rFonts w:ascii="Times New Roman" w:hAnsi="Times New Roman" w:cs="Times New Roman"/>
          <w:b/>
          <w:sz w:val="28"/>
          <w:szCs w:val="28"/>
        </w:rPr>
        <w:t>достижения</w:t>
      </w:r>
      <w:r w:rsidRPr="00FE1014">
        <w:rPr>
          <w:rFonts w:ascii="Times New Roman" w:hAnsi="Times New Roman" w:cs="Times New Roman"/>
          <w:b/>
          <w:spacing w:val="-2"/>
          <w:sz w:val="28"/>
          <w:szCs w:val="28"/>
        </w:rPr>
        <w:t xml:space="preserve"> </w:t>
      </w:r>
      <w:r w:rsidRPr="00FE1014">
        <w:rPr>
          <w:rFonts w:ascii="Times New Roman" w:hAnsi="Times New Roman" w:cs="Times New Roman"/>
          <w:b/>
          <w:sz w:val="28"/>
          <w:szCs w:val="28"/>
        </w:rPr>
        <w:t>планируемых</w:t>
      </w:r>
      <w:r w:rsidRPr="00FE1014">
        <w:rPr>
          <w:rFonts w:ascii="Times New Roman" w:hAnsi="Times New Roman" w:cs="Times New Roman"/>
          <w:b/>
          <w:spacing w:val="-4"/>
          <w:sz w:val="28"/>
          <w:szCs w:val="28"/>
        </w:rPr>
        <w:t xml:space="preserve"> </w:t>
      </w:r>
      <w:r w:rsidRPr="00FE1014">
        <w:rPr>
          <w:rFonts w:ascii="Times New Roman" w:hAnsi="Times New Roman" w:cs="Times New Roman"/>
          <w:b/>
          <w:sz w:val="28"/>
          <w:szCs w:val="28"/>
        </w:rPr>
        <w:t>результатов</w:t>
      </w:r>
    </w:p>
    <w:p w:rsidR="00FE1014" w:rsidRDefault="00FE1014" w:rsidP="00BE02B9">
      <w:pPr>
        <w:pStyle w:val="a3"/>
        <w:rPr>
          <w:rFonts w:ascii="Times New Roman" w:hAnsi="Times New Roman" w:cs="Times New Roman"/>
          <w:sz w:val="24"/>
          <w:szCs w:val="24"/>
        </w:rPr>
      </w:pPr>
    </w:p>
    <w:p w:rsidR="00FE1014" w:rsidRDefault="00FE1014" w:rsidP="00FE1014">
      <w:pPr>
        <w:jc w:val="both"/>
        <w:rPr>
          <w:rFonts w:ascii="Times New Roman" w:hAnsi="Times New Roman"/>
          <w:color w:val="000000"/>
          <w:sz w:val="24"/>
          <w:szCs w:val="24"/>
        </w:rPr>
      </w:pPr>
      <w:r>
        <w:rPr>
          <w:rFonts w:ascii="Times New Roman" w:hAnsi="Times New Roman"/>
          <w:color w:val="000000"/>
          <w:sz w:val="24"/>
          <w:szCs w:val="24"/>
        </w:rPr>
        <w:t xml:space="preserve">Мониторинг детского развития проводится три раза в год </w:t>
      </w:r>
      <w:r w:rsidRPr="00652793">
        <w:rPr>
          <w:rFonts w:ascii="Times New Roman" w:hAnsi="Times New Roman"/>
          <w:b/>
          <w:color w:val="000000"/>
          <w:sz w:val="24"/>
          <w:szCs w:val="24"/>
        </w:rPr>
        <w:t>(в сентябре</w:t>
      </w:r>
      <w:r w:rsidR="005D5320">
        <w:rPr>
          <w:rFonts w:ascii="Times New Roman" w:hAnsi="Times New Roman"/>
          <w:b/>
          <w:color w:val="000000"/>
          <w:sz w:val="24"/>
          <w:szCs w:val="24"/>
        </w:rPr>
        <w:t xml:space="preserve"> 02.09.2024-09.09.2024</w:t>
      </w:r>
      <w:r w:rsidRPr="00652793">
        <w:rPr>
          <w:rFonts w:ascii="Times New Roman" w:hAnsi="Times New Roman"/>
          <w:b/>
          <w:color w:val="000000"/>
          <w:sz w:val="24"/>
          <w:szCs w:val="24"/>
        </w:rPr>
        <w:t xml:space="preserve">, </w:t>
      </w:r>
      <w:r>
        <w:rPr>
          <w:rFonts w:ascii="Times New Roman" w:hAnsi="Times New Roman"/>
          <w:b/>
          <w:color w:val="000000"/>
          <w:sz w:val="24"/>
          <w:szCs w:val="24"/>
        </w:rPr>
        <w:t>в дек</w:t>
      </w:r>
      <w:r w:rsidR="005D5320">
        <w:rPr>
          <w:rFonts w:ascii="Times New Roman" w:hAnsi="Times New Roman"/>
          <w:b/>
          <w:color w:val="000000"/>
          <w:sz w:val="24"/>
          <w:szCs w:val="24"/>
        </w:rPr>
        <w:t>абре 23.12.2024</w:t>
      </w:r>
      <w:r>
        <w:rPr>
          <w:rFonts w:ascii="Times New Roman" w:hAnsi="Times New Roman"/>
          <w:b/>
          <w:color w:val="000000"/>
          <w:sz w:val="24"/>
          <w:szCs w:val="24"/>
        </w:rPr>
        <w:t>-</w:t>
      </w:r>
      <w:r w:rsidR="005D5320">
        <w:rPr>
          <w:rFonts w:ascii="Times New Roman" w:hAnsi="Times New Roman"/>
          <w:b/>
          <w:color w:val="000000"/>
          <w:sz w:val="24"/>
          <w:szCs w:val="24"/>
        </w:rPr>
        <w:t>30.12.2024</w:t>
      </w:r>
      <w:r w:rsidRPr="00652793">
        <w:rPr>
          <w:rFonts w:ascii="Times New Roman" w:hAnsi="Times New Roman"/>
          <w:b/>
          <w:color w:val="000000"/>
          <w:sz w:val="24"/>
          <w:szCs w:val="24"/>
        </w:rPr>
        <w:t xml:space="preserve">, </w:t>
      </w:r>
      <w:r>
        <w:rPr>
          <w:rFonts w:ascii="Times New Roman" w:hAnsi="Times New Roman"/>
          <w:b/>
          <w:color w:val="000000"/>
          <w:sz w:val="24"/>
          <w:szCs w:val="24"/>
        </w:rPr>
        <w:t xml:space="preserve">в </w:t>
      </w:r>
      <w:r w:rsidRPr="00652793">
        <w:rPr>
          <w:rFonts w:ascii="Times New Roman" w:hAnsi="Times New Roman"/>
          <w:b/>
          <w:color w:val="000000"/>
          <w:sz w:val="24"/>
          <w:szCs w:val="24"/>
        </w:rPr>
        <w:t>мае</w:t>
      </w:r>
      <w:r>
        <w:rPr>
          <w:rFonts w:ascii="Times New Roman" w:hAnsi="Times New Roman"/>
          <w:b/>
          <w:color w:val="000000"/>
          <w:sz w:val="24"/>
          <w:szCs w:val="24"/>
        </w:rPr>
        <w:t xml:space="preserve"> </w:t>
      </w:r>
      <w:r w:rsidR="005D5320">
        <w:rPr>
          <w:rFonts w:ascii="Times New Roman" w:hAnsi="Times New Roman"/>
          <w:b/>
          <w:color w:val="000000"/>
          <w:sz w:val="24"/>
          <w:szCs w:val="24"/>
        </w:rPr>
        <w:t>19.05.2025-30.05.2025</w:t>
      </w:r>
      <w:r w:rsidRPr="00652793">
        <w:rPr>
          <w:rFonts w:ascii="Times New Roman" w:hAnsi="Times New Roman"/>
          <w:b/>
          <w:color w:val="000000"/>
          <w:sz w:val="24"/>
          <w:szCs w:val="24"/>
        </w:rPr>
        <w:t>).</w:t>
      </w:r>
      <w:r>
        <w:rPr>
          <w:rFonts w:ascii="Times New Roman" w:hAnsi="Times New Roman"/>
          <w:color w:val="000000"/>
          <w:sz w:val="24"/>
          <w:szCs w:val="24"/>
        </w:rPr>
        <w:t xml:space="preserve">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FE1014" w:rsidRDefault="00FE1014" w:rsidP="00FE1014">
      <w:pPr>
        <w:jc w:val="center"/>
        <w:rPr>
          <w:rFonts w:ascii="Times New Roman" w:hAnsi="Times New Roman"/>
          <w:b/>
          <w:color w:val="000000"/>
          <w:sz w:val="24"/>
          <w:szCs w:val="24"/>
        </w:rPr>
      </w:pPr>
      <w:r>
        <w:rPr>
          <w:rFonts w:ascii="Times New Roman" w:hAnsi="Times New Roman"/>
          <w:b/>
          <w:color w:val="000000"/>
          <w:sz w:val="24"/>
          <w:szCs w:val="24"/>
        </w:rPr>
        <w:t xml:space="preserve">Педагогический срез </w:t>
      </w:r>
      <w:r w:rsidRPr="00CD137B">
        <w:rPr>
          <w:rFonts w:ascii="Times New Roman" w:hAnsi="Times New Roman"/>
          <w:b/>
          <w:color w:val="000000"/>
          <w:sz w:val="24"/>
          <w:szCs w:val="24"/>
        </w:rPr>
        <w:t xml:space="preserve"> образовательного процесса</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 xml:space="preserve">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  В целях предотвращения переутомления воспитанников во время мониторингового исследования занятия не проводятся. </w:t>
      </w:r>
      <w:r w:rsidRPr="00FB2502">
        <w:rPr>
          <w:rFonts w:ascii="Times New Roman" w:hAnsi="Times New Roman" w:cs="Times New Roman"/>
          <w:color w:val="000000"/>
          <w:sz w:val="24"/>
          <w:szCs w:val="24"/>
        </w:rPr>
        <w:t>При реализации Программы в рамках педагогической диагностики проводится оценка индивидуального развития детей.</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Цель оценки индивидуального развития детей дошкольного возраста связана с оценкой эффективности педагогических действий, лежащих в основе дальнейшего планирования.</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Результаты педагогической диагностики (мониторинга) используются для решения следующих образовательных  задач:</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1)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2) оптимизация работы с группой детей.</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игровой деятельности;</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познавательной деятельности (как идёт развитие детских способностей, познавательной активности);</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проектной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художественной деятельности;</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w:t>
      </w:r>
      <w:r w:rsidRPr="00FB2502">
        <w:rPr>
          <w:rFonts w:ascii="Times New Roman" w:hAnsi="Times New Roman" w:cs="Times New Roman"/>
          <w:color w:val="000000"/>
          <w:sz w:val="24"/>
          <w:szCs w:val="24"/>
        </w:rPr>
        <w:tab/>
        <w:t>физического развития.</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t>В ходе образовательной деятельности создаются диагностические ситуации, чтобы оценить индивидуальную динамику детей и скорректировать действия педагога.</w:t>
      </w:r>
    </w:p>
    <w:p w:rsidR="00FE1014" w:rsidRPr="00FB2502" w:rsidRDefault="00FE1014" w:rsidP="00FE1014">
      <w:pPr>
        <w:spacing w:after="0" w:line="240" w:lineRule="auto"/>
        <w:ind w:firstLine="709"/>
        <w:jc w:val="both"/>
        <w:rPr>
          <w:rFonts w:ascii="Times New Roman" w:hAnsi="Times New Roman" w:cs="Times New Roman"/>
          <w:color w:val="000000"/>
          <w:sz w:val="24"/>
          <w:szCs w:val="24"/>
        </w:rPr>
      </w:pPr>
      <w:r w:rsidRPr="00FB2502">
        <w:rPr>
          <w:rFonts w:ascii="Times New Roman" w:hAnsi="Times New Roman" w:cs="Times New Roman"/>
          <w:color w:val="000000"/>
          <w:sz w:val="24"/>
          <w:szCs w:val="24"/>
        </w:rPr>
        <w:lastRenderedPageBreak/>
        <w:t>Таблица планируемых результатов создаёт основу для вариативных подходов к оценке уровня индивидуального развития ребёнка. Она не задаёт жёстких нормативов развития, а лишь описывает возможные его проявления, позволяя вы</w:t>
      </w:r>
      <w:r>
        <w:rPr>
          <w:rFonts w:ascii="Times New Roman" w:hAnsi="Times New Roman" w:cs="Times New Roman"/>
          <w:color w:val="000000"/>
          <w:sz w:val="24"/>
          <w:szCs w:val="24"/>
        </w:rPr>
        <w:t>стр</w:t>
      </w:r>
      <w:r w:rsidRPr="00FB2502">
        <w:rPr>
          <w:rFonts w:ascii="Times New Roman" w:hAnsi="Times New Roman" w:cs="Times New Roman"/>
          <w:color w:val="000000"/>
          <w:sz w:val="24"/>
          <w:szCs w:val="24"/>
        </w:rPr>
        <w:t>аивать индивидуальную образовательную траекторию для каждого ребёнка</w:t>
      </w:r>
    </w:p>
    <w:p w:rsidR="00301B45" w:rsidRDefault="00301B45"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301B45" w:rsidRPr="00AB43A1" w:rsidRDefault="00FE1014" w:rsidP="00FE1014">
      <w:pPr>
        <w:spacing w:after="0" w:line="240" w:lineRule="auto"/>
        <w:ind w:left="142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1.7.</w:t>
      </w:r>
      <w:r w:rsidR="00301B45" w:rsidRPr="00AB43A1">
        <w:rPr>
          <w:rFonts w:ascii="Times New Roman" w:hAnsi="Times New Roman" w:cs="Times New Roman"/>
          <w:b/>
          <w:bCs/>
          <w:color w:val="000000"/>
          <w:sz w:val="28"/>
          <w:szCs w:val="28"/>
        </w:rPr>
        <w:t>Нормативна</w:t>
      </w:r>
      <w:r w:rsidR="00301B45">
        <w:rPr>
          <w:rFonts w:ascii="Times New Roman" w:hAnsi="Times New Roman" w:cs="Times New Roman"/>
          <w:b/>
          <w:bCs/>
          <w:color w:val="000000"/>
          <w:sz w:val="28"/>
          <w:szCs w:val="28"/>
        </w:rPr>
        <w:t>я</w:t>
      </w:r>
      <w:r w:rsidR="00301B45" w:rsidRPr="00AB43A1">
        <w:rPr>
          <w:rFonts w:ascii="Times New Roman" w:hAnsi="Times New Roman" w:cs="Times New Roman"/>
          <w:b/>
          <w:bCs/>
          <w:color w:val="000000"/>
          <w:sz w:val="28"/>
          <w:szCs w:val="28"/>
        </w:rPr>
        <w:t xml:space="preserve"> основа при разработке программы</w:t>
      </w:r>
    </w:p>
    <w:p w:rsidR="00301B45" w:rsidRPr="00D329A3" w:rsidRDefault="00301B45" w:rsidP="00301B45">
      <w:pPr>
        <w:spacing w:after="0" w:line="240" w:lineRule="auto"/>
        <w:ind w:left="360"/>
        <w:jc w:val="center"/>
        <w:rPr>
          <w:rFonts w:ascii="Times New Roman" w:hAnsi="Times New Roman" w:cs="Times New Roman"/>
          <w:b/>
          <w:bCs/>
          <w:i/>
          <w:color w:val="000000"/>
          <w:sz w:val="24"/>
          <w:szCs w:val="24"/>
          <w:u w:val="single"/>
        </w:rPr>
      </w:pPr>
    </w:p>
    <w:p w:rsidR="00301B45" w:rsidRPr="00D329A3" w:rsidRDefault="00301B45" w:rsidP="00301B45">
      <w:pPr>
        <w:spacing w:after="0" w:line="240" w:lineRule="auto"/>
        <w:ind w:left="360"/>
        <w:rPr>
          <w:rFonts w:ascii="Times New Roman" w:hAnsi="Times New Roman" w:cs="Times New Roman"/>
          <w:bCs/>
          <w:color w:val="000000"/>
          <w:sz w:val="24"/>
          <w:szCs w:val="24"/>
        </w:rPr>
      </w:pPr>
      <w:r w:rsidRPr="00D329A3">
        <w:rPr>
          <w:rFonts w:ascii="Times New Roman" w:hAnsi="Times New Roman" w:cs="Times New Roman"/>
          <w:bCs/>
          <w:color w:val="000000"/>
          <w:sz w:val="24"/>
          <w:szCs w:val="24"/>
        </w:rPr>
        <w:t>При разработке Программы учитывались следующие нормативные документы:</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Федеральный закон «Об образовании в РФ» (вступил в силу 01.09.2013 г.);</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(зарегистрирован  в Минюсте РФ 14 ноября 2013 г., №30384);</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 xml:space="preserve">Постановление Главного государственного санитарного  врача РФ от 15 мая 2013 г. №26 «Об утверждении </w:t>
      </w:r>
      <w:proofErr w:type="spellStart"/>
      <w:r w:rsidRPr="00D329A3">
        <w:rPr>
          <w:rFonts w:ascii="Times New Roman" w:hAnsi="Times New Roman" w:cs="Times New Roman"/>
          <w:sz w:val="24"/>
          <w:szCs w:val="24"/>
        </w:rPr>
        <w:t>СанПин</w:t>
      </w:r>
      <w:proofErr w:type="spellEnd"/>
      <w:r w:rsidRPr="00D329A3">
        <w:rPr>
          <w:rFonts w:ascii="Times New Roman" w:hAnsi="Times New Roman" w:cs="Times New Roman"/>
          <w:sz w:val="24"/>
          <w:szCs w:val="24"/>
        </w:rPr>
        <w:t xml:space="preserve"> 2.4.1.3049 – 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№28564);</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Постановление Правительства РФ от 5 августа 2013 г. №662 «Об осуществлении мониторинга системы образования»;</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Приказ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г., №30038);</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 xml:space="preserve">Приказ Министерства образования и науки РФ от 14 июня 2013 г. №462 «Об утверждении Порядка проведения </w:t>
      </w:r>
      <w:proofErr w:type="spellStart"/>
      <w:r w:rsidRPr="00D329A3">
        <w:rPr>
          <w:rFonts w:ascii="Times New Roman" w:hAnsi="Times New Roman" w:cs="Times New Roman"/>
          <w:sz w:val="24"/>
          <w:szCs w:val="24"/>
        </w:rPr>
        <w:t>самообследования</w:t>
      </w:r>
      <w:proofErr w:type="spellEnd"/>
      <w:r w:rsidRPr="00D329A3">
        <w:rPr>
          <w:rFonts w:ascii="Times New Roman" w:hAnsi="Times New Roman" w:cs="Times New Roman"/>
          <w:sz w:val="24"/>
          <w:szCs w:val="24"/>
        </w:rPr>
        <w:t xml:space="preserve"> образовательной организацией» (зарегистрирован в Минюсте РФ 27 июня 2013 г., №28908);</w:t>
      </w:r>
    </w:p>
    <w:p w:rsidR="00301B45" w:rsidRPr="00D329A3" w:rsidRDefault="00301B45" w:rsidP="00301B45">
      <w:pPr>
        <w:pStyle w:val="11"/>
        <w:numPr>
          <w:ilvl w:val="0"/>
          <w:numId w:val="4"/>
        </w:numPr>
        <w:rPr>
          <w:rFonts w:ascii="Times New Roman" w:hAnsi="Times New Roman" w:cs="Times New Roman"/>
          <w:sz w:val="24"/>
          <w:szCs w:val="24"/>
        </w:rPr>
      </w:pPr>
      <w:r w:rsidRPr="00D329A3">
        <w:rPr>
          <w:rFonts w:ascii="Times New Roman" w:hAnsi="Times New Roman" w:cs="Times New Roman"/>
          <w:sz w:val="24"/>
          <w:szCs w:val="24"/>
        </w:rPr>
        <w:t>Закон Ставропольского края от 30 июля 2013 года №72 – «Об образовании;</w:t>
      </w:r>
    </w:p>
    <w:p w:rsidR="00301B45" w:rsidRPr="00DF64F3" w:rsidRDefault="00301B45" w:rsidP="00301B45">
      <w:pPr>
        <w:pStyle w:val="11"/>
        <w:numPr>
          <w:ilvl w:val="0"/>
          <w:numId w:val="4"/>
        </w:numPr>
        <w:rPr>
          <w:rFonts w:ascii="Times New Roman" w:hAnsi="Times New Roman" w:cs="Times New Roman"/>
          <w:sz w:val="24"/>
          <w:szCs w:val="24"/>
        </w:rPr>
      </w:pPr>
      <w:r w:rsidRPr="00B36B3C">
        <w:rPr>
          <w:rFonts w:ascii="Times New Roman" w:hAnsi="Times New Roman" w:cs="Times New Roman"/>
          <w:sz w:val="24"/>
          <w:szCs w:val="24"/>
        </w:rPr>
        <w:t xml:space="preserve">Устав Муниципального бюджетного дошкольного образовательного учреждения «Детский сад  № 12» </w:t>
      </w:r>
      <w:proofErr w:type="spellStart"/>
      <w:r w:rsidRPr="00B36B3C">
        <w:rPr>
          <w:rFonts w:ascii="Times New Roman" w:hAnsi="Times New Roman" w:cs="Times New Roman"/>
          <w:sz w:val="24"/>
          <w:szCs w:val="24"/>
        </w:rPr>
        <w:t>Изобильненского</w:t>
      </w:r>
      <w:proofErr w:type="spellEnd"/>
      <w:r w:rsidRPr="00B36B3C">
        <w:rPr>
          <w:rFonts w:ascii="Times New Roman" w:hAnsi="Times New Roman" w:cs="Times New Roman"/>
          <w:sz w:val="24"/>
          <w:szCs w:val="24"/>
        </w:rPr>
        <w:t xml:space="preserve"> </w:t>
      </w:r>
      <w:r w:rsidR="005D5320">
        <w:rPr>
          <w:rFonts w:ascii="Times New Roman" w:hAnsi="Times New Roman" w:cs="Times New Roman"/>
          <w:sz w:val="24"/>
          <w:szCs w:val="24"/>
        </w:rPr>
        <w:t>муниципального</w:t>
      </w:r>
      <w:r w:rsidRPr="00B36B3C">
        <w:rPr>
          <w:rFonts w:ascii="Times New Roman" w:hAnsi="Times New Roman" w:cs="Times New Roman"/>
          <w:sz w:val="24"/>
          <w:szCs w:val="24"/>
        </w:rPr>
        <w:t xml:space="preserve"> округа Ставропольского края;</w:t>
      </w:r>
    </w:p>
    <w:p w:rsidR="00301B45" w:rsidRPr="00D329A3" w:rsidRDefault="00301B45" w:rsidP="00301B45">
      <w:pPr>
        <w:pStyle w:val="11"/>
        <w:numPr>
          <w:ilvl w:val="0"/>
          <w:numId w:val="4"/>
        </w:numPr>
        <w:jc w:val="both"/>
        <w:rPr>
          <w:rFonts w:ascii="Times New Roman" w:hAnsi="Times New Roman" w:cs="Times New Roman"/>
          <w:sz w:val="24"/>
          <w:szCs w:val="24"/>
        </w:rPr>
      </w:pPr>
      <w:r w:rsidRPr="00D329A3">
        <w:rPr>
          <w:rFonts w:ascii="Times New Roman" w:hAnsi="Times New Roman" w:cs="Times New Roman"/>
          <w:sz w:val="24"/>
          <w:szCs w:val="24"/>
        </w:rPr>
        <w:t>Основная образовательная программа дошкольного образования Муниципального бюджетного дошкольного образовательного учреж</w:t>
      </w:r>
      <w:r>
        <w:rPr>
          <w:rFonts w:ascii="Times New Roman" w:hAnsi="Times New Roman" w:cs="Times New Roman"/>
          <w:sz w:val="24"/>
          <w:szCs w:val="24"/>
        </w:rPr>
        <w:t xml:space="preserve">дения </w:t>
      </w:r>
      <w:r w:rsidRPr="00D329A3">
        <w:rPr>
          <w:rFonts w:ascii="Times New Roman" w:hAnsi="Times New Roman" w:cs="Times New Roman"/>
          <w:sz w:val="24"/>
          <w:szCs w:val="24"/>
        </w:rPr>
        <w:t xml:space="preserve"> «Д</w:t>
      </w:r>
      <w:r>
        <w:rPr>
          <w:rFonts w:ascii="Times New Roman" w:hAnsi="Times New Roman" w:cs="Times New Roman"/>
          <w:sz w:val="24"/>
          <w:szCs w:val="24"/>
        </w:rPr>
        <w:t xml:space="preserve">етский сад  № 12» </w:t>
      </w:r>
      <w:proofErr w:type="spellStart"/>
      <w:r>
        <w:rPr>
          <w:rFonts w:ascii="Times New Roman" w:hAnsi="Times New Roman" w:cs="Times New Roman"/>
          <w:sz w:val="24"/>
          <w:szCs w:val="24"/>
        </w:rPr>
        <w:t>Изобильненского</w:t>
      </w:r>
      <w:proofErr w:type="spellEnd"/>
      <w:r>
        <w:rPr>
          <w:rFonts w:ascii="Times New Roman" w:hAnsi="Times New Roman" w:cs="Times New Roman"/>
          <w:sz w:val="24"/>
          <w:szCs w:val="24"/>
        </w:rPr>
        <w:t xml:space="preserve"> </w:t>
      </w:r>
      <w:r w:rsidR="005D5320">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Ставропольского края</w:t>
      </w:r>
    </w:p>
    <w:p w:rsidR="00301B45" w:rsidRDefault="00301B45" w:rsidP="00301B45"/>
    <w:p w:rsidR="00301B45" w:rsidRDefault="00301B45" w:rsidP="00301B45">
      <w:pPr>
        <w:spacing w:after="0" w:line="240" w:lineRule="auto"/>
        <w:jc w:val="both"/>
        <w:rPr>
          <w:rFonts w:ascii="Times New Roman" w:hAnsi="Times New Roman" w:cs="Times New Roman"/>
          <w:bCs/>
          <w:color w:val="000000"/>
          <w:sz w:val="24"/>
          <w:szCs w:val="24"/>
        </w:rPr>
      </w:pPr>
    </w:p>
    <w:p w:rsidR="00301B45" w:rsidRDefault="00301B45" w:rsidP="00301B45">
      <w:pPr>
        <w:spacing w:after="0" w:line="240" w:lineRule="auto"/>
        <w:jc w:val="both"/>
        <w:rPr>
          <w:rFonts w:ascii="Times New Roman" w:hAnsi="Times New Roman" w:cs="Times New Roman"/>
          <w:bCs/>
          <w:color w:val="000000"/>
          <w:sz w:val="24"/>
          <w:szCs w:val="24"/>
        </w:rPr>
      </w:pPr>
    </w:p>
    <w:p w:rsidR="00301B45" w:rsidRDefault="00301B45" w:rsidP="00301B45">
      <w:pPr>
        <w:spacing w:after="0" w:line="240" w:lineRule="auto"/>
        <w:jc w:val="both"/>
        <w:rPr>
          <w:rFonts w:ascii="Times New Roman" w:hAnsi="Times New Roman" w:cs="Times New Roman"/>
          <w:bCs/>
          <w:color w:val="000000"/>
          <w:sz w:val="24"/>
          <w:szCs w:val="24"/>
        </w:rPr>
      </w:pPr>
    </w:p>
    <w:p w:rsidR="00FE1014" w:rsidRDefault="00FE1014" w:rsidP="00FE1014">
      <w:pPr>
        <w:spacing w:after="0" w:line="240" w:lineRule="auto"/>
        <w:jc w:val="both"/>
        <w:rPr>
          <w:rFonts w:ascii="Times New Roman" w:hAnsi="Times New Roman" w:cs="Times New Roman"/>
          <w:bCs/>
          <w:color w:val="000000"/>
          <w:sz w:val="24"/>
          <w:szCs w:val="24"/>
        </w:rPr>
      </w:pPr>
    </w:p>
    <w:p w:rsidR="00FE1014" w:rsidRDefault="00FE1014" w:rsidP="00FE1014">
      <w:pPr>
        <w:spacing w:after="0" w:line="240" w:lineRule="auto"/>
        <w:jc w:val="both"/>
        <w:rPr>
          <w:rFonts w:ascii="Times New Roman" w:hAnsi="Times New Roman" w:cs="Times New Roman"/>
          <w:bCs/>
          <w:color w:val="000000"/>
          <w:sz w:val="24"/>
          <w:szCs w:val="24"/>
        </w:rPr>
      </w:pPr>
    </w:p>
    <w:p w:rsidR="00FE1014" w:rsidRDefault="00FE1014" w:rsidP="00FE1014">
      <w:pPr>
        <w:spacing w:after="0" w:line="240" w:lineRule="auto"/>
        <w:jc w:val="both"/>
        <w:rPr>
          <w:rFonts w:ascii="Times New Roman" w:hAnsi="Times New Roman" w:cs="Times New Roman"/>
          <w:bCs/>
          <w:color w:val="000000"/>
          <w:sz w:val="24"/>
          <w:szCs w:val="24"/>
        </w:rPr>
      </w:pPr>
    </w:p>
    <w:p w:rsidR="00FE1014" w:rsidRDefault="00FE1014" w:rsidP="00FE1014">
      <w:pPr>
        <w:spacing w:after="0" w:line="240" w:lineRule="auto"/>
        <w:jc w:val="both"/>
        <w:rPr>
          <w:rFonts w:ascii="Times New Roman" w:hAnsi="Times New Roman" w:cs="Times New Roman"/>
          <w:bCs/>
          <w:color w:val="000000"/>
          <w:sz w:val="24"/>
          <w:szCs w:val="24"/>
        </w:rPr>
      </w:pPr>
    </w:p>
    <w:p w:rsidR="00FE1014" w:rsidRDefault="00FE1014" w:rsidP="00FE1014">
      <w:pPr>
        <w:spacing w:after="0" w:line="240" w:lineRule="auto"/>
        <w:jc w:val="both"/>
        <w:rPr>
          <w:rFonts w:ascii="Times New Roman" w:hAnsi="Times New Roman" w:cs="Times New Roman"/>
          <w:bCs/>
          <w:color w:val="000000"/>
          <w:sz w:val="24"/>
          <w:szCs w:val="24"/>
        </w:rPr>
      </w:pPr>
    </w:p>
    <w:p w:rsidR="00FE1014" w:rsidRPr="009751B7" w:rsidRDefault="00A47B76" w:rsidP="00FE1014">
      <w:pPr>
        <w:tabs>
          <w:tab w:val="left" w:pos="6540"/>
        </w:tabs>
        <w:suppressAutoHyphens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1.8</w:t>
      </w:r>
      <w:r w:rsidR="00FE1014" w:rsidRPr="003A3518">
        <w:rPr>
          <w:rFonts w:ascii="Times New Roman" w:hAnsi="Times New Roman" w:cs="Times New Roman"/>
          <w:b/>
          <w:bCs/>
          <w:sz w:val="28"/>
          <w:szCs w:val="28"/>
          <w:lang w:eastAsia="ru-RU"/>
        </w:rPr>
        <w:t>Преемственность в планировании занятий инструктора по физической культуре и воспитателя</w:t>
      </w:r>
    </w:p>
    <w:p w:rsidR="00FE1014" w:rsidRPr="00FC3679" w:rsidRDefault="00FE1014" w:rsidP="00FE1014">
      <w:pPr>
        <w:suppressAutoHyphens w:val="0"/>
        <w:jc w:val="both"/>
        <w:rPr>
          <w:rFonts w:ascii="Times New Roman" w:eastAsia="Calibri" w:hAnsi="Times New Roman" w:cs="Times New Roman"/>
          <w:b/>
          <w:i/>
          <w:sz w:val="24"/>
          <w:szCs w:val="24"/>
          <w:u w:val="single"/>
          <w:lang w:eastAsia="en-US"/>
        </w:rPr>
      </w:pPr>
      <w:r w:rsidRPr="00FC3679">
        <w:rPr>
          <w:rFonts w:ascii="Times New Roman" w:eastAsia="Calibri" w:hAnsi="Times New Roman" w:cs="Times New Roman"/>
          <w:sz w:val="24"/>
          <w:szCs w:val="24"/>
          <w:lang w:eastAsia="en-US"/>
        </w:rPr>
        <w:t xml:space="preserve">      Забота о воспитании всесторонне развитого, физически крепкого молодого поколения является одной из важнейших задач нашего детского сада. Для ее реализации необходимо широкое использование разнообразных средств и методов физической культуры для укрепления здоровья, правильного воспитания и развития детей с самого раннего возраста.</w:t>
      </w:r>
    </w:p>
    <w:p w:rsidR="00FE1014" w:rsidRPr="00B36691" w:rsidRDefault="00FE1014" w:rsidP="00FE1014">
      <w:pPr>
        <w:rPr>
          <w:rFonts w:ascii="Times New Roman" w:hAnsi="Times New Roman" w:cs="Times New Roman"/>
          <w:b/>
          <w:sz w:val="24"/>
          <w:szCs w:val="24"/>
        </w:rPr>
      </w:pPr>
      <w:r w:rsidRPr="00B36691">
        <w:rPr>
          <w:rFonts w:ascii="Times New Roman" w:hAnsi="Times New Roman" w:cs="Times New Roman"/>
          <w:b/>
          <w:sz w:val="24"/>
          <w:szCs w:val="24"/>
        </w:rPr>
        <w:t>Цели:</w:t>
      </w:r>
    </w:p>
    <w:p w:rsidR="00FE1014" w:rsidRPr="00B36691" w:rsidRDefault="00FE1014" w:rsidP="00FE1014">
      <w:pPr>
        <w:pStyle w:val="a8"/>
        <w:numPr>
          <w:ilvl w:val="0"/>
          <w:numId w:val="9"/>
        </w:numPr>
        <w:rPr>
          <w:rFonts w:cs="Times New Roman"/>
          <w:color w:val="000000"/>
        </w:rPr>
      </w:pPr>
      <w:r w:rsidRPr="00B36691">
        <w:rPr>
          <w:rFonts w:cs="Times New Roman"/>
          <w:color w:val="000000"/>
        </w:rPr>
        <w:t>охрана и здоровье детей, формирование основы культуры здоровья:</w:t>
      </w:r>
    </w:p>
    <w:p w:rsidR="00FE1014" w:rsidRPr="00B36691" w:rsidRDefault="00FE1014" w:rsidP="00FE1014">
      <w:pPr>
        <w:numPr>
          <w:ilvl w:val="0"/>
          <w:numId w:val="9"/>
        </w:numPr>
        <w:suppressAutoHyphens w:val="0"/>
        <w:spacing w:after="0" w:line="270" w:lineRule="atLeast"/>
        <w:rPr>
          <w:rFonts w:ascii="Times New Roman" w:hAnsi="Times New Roman" w:cs="Times New Roman"/>
          <w:sz w:val="24"/>
          <w:szCs w:val="24"/>
        </w:rPr>
      </w:pPr>
      <w:r w:rsidRPr="00B36691">
        <w:rPr>
          <w:rFonts w:ascii="Times New Roman" w:hAnsi="Times New Roman" w:cs="Times New Roman"/>
          <w:sz w:val="24"/>
          <w:szCs w:val="24"/>
        </w:rPr>
        <w:t>сохранение и укрепление физического и психического здоровья детей;</w:t>
      </w:r>
    </w:p>
    <w:p w:rsidR="00FE1014" w:rsidRPr="00B36691" w:rsidRDefault="00FE1014" w:rsidP="00FE1014">
      <w:pPr>
        <w:numPr>
          <w:ilvl w:val="0"/>
          <w:numId w:val="9"/>
        </w:numPr>
        <w:suppressAutoHyphens w:val="0"/>
        <w:spacing w:after="0" w:line="270" w:lineRule="atLeast"/>
        <w:rPr>
          <w:rFonts w:ascii="Times New Roman" w:hAnsi="Times New Roman" w:cs="Times New Roman"/>
          <w:sz w:val="24"/>
          <w:szCs w:val="24"/>
        </w:rPr>
      </w:pPr>
      <w:r w:rsidRPr="00B36691">
        <w:rPr>
          <w:rFonts w:ascii="Times New Roman" w:hAnsi="Times New Roman" w:cs="Times New Roman"/>
          <w:sz w:val="24"/>
          <w:szCs w:val="24"/>
        </w:rPr>
        <w:t>формирование начальных представлений о здоровом образе жизни.</w:t>
      </w:r>
    </w:p>
    <w:p w:rsidR="00FE1014" w:rsidRPr="00B36691" w:rsidRDefault="00FE1014" w:rsidP="00FE1014">
      <w:pPr>
        <w:numPr>
          <w:ilvl w:val="0"/>
          <w:numId w:val="9"/>
        </w:numPr>
        <w:suppressAutoHyphens w:val="0"/>
        <w:jc w:val="both"/>
        <w:rPr>
          <w:rFonts w:ascii="Times New Roman" w:hAnsi="Times New Roman" w:cs="Times New Roman"/>
          <w:sz w:val="24"/>
          <w:szCs w:val="24"/>
        </w:rPr>
      </w:pPr>
      <w:r w:rsidRPr="00B36691">
        <w:rPr>
          <w:rFonts w:ascii="Times New Roman"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36691">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36691">
        <w:rPr>
          <w:rFonts w:ascii="Times New Roman" w:hAnsi="Times New Roman" w:cs="Times New Roman"/>
          <w:sz w:val="24"/>
          <w:szCs w:val="24"/>
        </w:rPr>
        <w:t>саморегуляции</w:t>
      </w:r>
      <w:proofErr w:type="spellEnd"/>
      <w:r w:rsidRPr="00B36691">
        <w:rPr>
          <w:rFonts w:ascii="Times New Roman" w:hAnsi="Times New Roman" w:cs="Times New Roman"/>
          <w:sz w:val="24"/>
          <w:szCs w:val="24"/>
        </w:rPr>
        <w:t xml:space="preserve"> в двигательной сфере;</w:t>
      </w:r>
      <w:proofErr w:type="gramEnd"/>
      <w:r w:rsidRPr="00B36691">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E1014" w:rsidRDefault="00FE1014" w:rsidP="00FE1014">
      <w:pPr>
        <w:pStyle w:val="a9"/>
        <w:jc w:val="center"/>
        <w:rPr>
          <w:rFonts w:ascii="Times New Roman" w:hAnsi="Times New Roman"/>
          <w:b/>
          <w:sz w:val="28"/>
          <w:szCs w:val="28"/>
        </w:rPr>
      </w:pPr>
      <w:r w:rsidRPr="005D0975">
        <w:rPr>
          <w:rFonts w:ascii="Times New Roman" w:hAnsi="Times New Roman"/>
          <w:b/>
          <w:sz w:val="28"/>
          <w:szCs w:val="28"/>
        </w:rPr>
        <w:t>Характеристика возраст</w:t>
      </w:r>
      <w:r>
        <w:rPr>
          <w:rFonts w:ascii="Times New Roman" w:hAnsi="Times New Roman"/>
          <w:b/>
          <w:sz w:val="28"/>
          <w:szCs w:val="28"/>
        </w:rPr>
        <w:t>ных особенностей детей в подготовительной</w:t>
      </w:r>
      <w:r w:rsidRPr="005D0975">
        <w:rPr>
          <w:rFonts w:ascii="Times New Roman" w:hAnsi="Times New Roman"/>
          <w:b/>
          <w:sz w:val="28"/>
          <w:szCs w:val="28"/>
        </w:rPr>
        <w:t xml:space="preserve"> </w:t>
      </w:r>
      <w:r>
        <w:rPr>
          <w:rFonts w:ascii="Times New Roman" w:hAnsi="Times New Roman"/>
          <w:b/>
          <w:sz w:val="28"/>
          <w:szCs w:val="28"/>
        </w:rPr>
        <w:t xml:space="preserve"> коррекционной  к школе </w:t>
      </w:r>
      <w:r w:rsidRPr="005D0975">
        <w:rPr>
          <w:rFonts w:ascii="Times New Roman" w:hAnsi="Times New Roman"/>
          <w:b/>
          <w:sz w:val="28"/>
          <w:szCs w:val="28"/>
        </w:rPr>
        <w:t>группе</w:t>
      </w:r>
      <w:r>
        <w:rPr>
          <w:rFonts w:ascii="Times New Roman" w:hAnsi="Times New Roman"/>
          <w:b/>
          <w:sz w:val="28"/>
          <w:szCs w:val="28"/>
        </w:rPr>
        <w:t xml:space="preserve">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Дети 6 лет активны. Они умело пользуются </w:t>
      </w:r>
      <w:proofErr w:type="gramStart"/>
      <w:r w:rsidRPr="00405C70">
        <w:rPr>
          <w:rFonts w:ascii="Times New Roman" w:hAnsi="Times New Roman" w:cs="Times New Roman"/>
          <w:sz w:val="24"/>
          <w:szCs w:val="24"/>
        </w:rPr>
        <w:t>своими</w:t>
      </w:r>
      <w:proofErr w:type="gramEnd"/>
      <w:r w:rsidRPr="00405C70">
        <w:rPr>
          <w:rFonts w:ascii="Times New Roman" w:hAnsi="Times New Roman" w:cs="Times New Roman"/>
          <w:sz w:val="24"/>
          <w:szCs w:val="24"/>
        </w:rPr>
        <w:t xml:space="preserve"> двигательным аппаратом. Движения их достаточно координированы и точны. Они умеют их сочетать в зависимости от окружающих условий.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Растут возможности различения пространственного расположения движущихся предметов, в том числе и перемещающего человеческого тела</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 xml:space="preserve">Дети могут объяснить, что и как меняется в соотношении частей тела, когда человек бежит, едет на велосипеде и т.п. Они различают скорость, направления движения, смену темпа, ритма. Ребенок прослеживает свои действия последовательно, выделяет (с помощью </w:t>
      </w:r>
      <w:proofErr w:type="gramStart"/>
      <w:r w:rsidRPr="00405C70">
        <w:rPr>
          <w:rFonts w:ascii="Times New Roman" w:hAnsi="Times New Roman" w:cs="Times New Roman"/>
          <w:sz w:val="24"/>
          <w:szCs w:val="24"/>
        </w:rPr>
        <w:t xml:space="preserve">воспитателя) </w:t>
      </w:r>
      <w:proofErr w:type="gramEnd"/>
      <w:r w:rsidRPr="00405C70">
        <w:rPr>
          <w:rFonts w:ascii="Times New Roman" w:hAnsi="Times New Roman" w:cs="Times New Roman"/>
          <w:sz w:val="24"/>
          <w:szCs w:val="24"/>
        </w:rPr>
        <w:t>разные его фразы, пытается объяснить их значение для качественного и количественного результатов движения. Все это способствует образованию ясных представлений о движениях, ведет к овладению детьми техникой сложных по координации движений.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Начинает интенсивно развиваться способность целенаправленно совершать движения отдельных частей тела, например ног, головы, кисти и пальцев и др. У детей постепенно вырабатывается эстетическое отношение к </w:t>
      </w:r>
      <w:proofErr w:type="gramStart"/>
      <w:r w:rsidRPr="00405C70">
        <w:rPr>
          <w:rFonts w:ascii="Times New Roman" w:hAnsi="Times New Roman" w:cs="Times New Roman"/>
          <w:sz w:val="24"/>
          <w:szCs w:val="24"/>
        </w:rPr>
        <w:t>ритмичным</w:t>
      </w:r>
      <w:proofErr w:type="gramEnd"/>
      <w:r w:rsidRPr="00405C70">
        <w:rPr>
          <w:rFonts w:ascii="Times New Roman" w:hAnsi="Times New Roman" w:cs="Times New Roman"/>
          <w:sz w:val="24"/>
          <w:szCs w:val="24"/>
        </w:rPr>
        <w:t>, ловким и грациозными движениями. Дети начинают воспринимать красоту и гармонию движения.</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lastRenderedPageBreak/>
        <w:t xml:space="preserve">   Начинают проявляться личные вкусы детей в выборе движений. Одним больше нравится бегать и прыгать, другим - играть с мячом и т.д. Нередко детям больше нравится те упражнения, которые лучше получаются. Поддерживая индивидуальные интересы детей, воспитатель должен следить, чтобы программное содержание, предусматривающее всестороннюю двигательную подготовку детей, осваивалась вместе.</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Совместной двигательной деятельности особенно в подвижных играх соревновательного характера,  дети делают попытки оценить свои и чужие поступки и найти линию поведения, отвечающую интересам коллектива.</w:t>
      </w:r>
    </w:p>
    <w:p w:rsidR="00FE1014" w:rsidRDefault="00FE1014" w:rsidP="00FE1014">
      <w:pPr>
        <w:pStyle w:val="21"/>
        <w:spacing w:after="0" w:line="240" w:lineRule="auto"/>
        <w:ind w:left="0"/>
        <w:jc w:val="both"/>
        <w:rPr>
          <w:rFonts w:ascii="Times New Roman" w:hAnsi="Times New Roman" w:cs="Times New Roman"/>
          <w:b/>
          <w:i/>
          <w:sz w:val="24"/>
          <w:szCs w:val="24"/>
        </w:rPr>
      </w:pPr>
    </w:p>
    <w:p w:rsidR="00FE1014" w:rsidRDefault="00FE1014" w:rsidP="00FE1014">
      <w:pPr>
        <w:pStyle w:val="21"/>
        <w:spacing w:after="0" w:line="240" w:lineRule="auto"/>
        <w:ind w:left="0"/>
        <w:jc w:val="both"/>
        <w:rPr>
          <w:rFonts w:ascii="Times New Roman" w:hAnsi="Times New Roman" w:cs="Times New Roman"/>
          <w:b/>
          <w:i/>
          <w:sz w:val="24"/>
          <w:szCs w:val="24"/>
        </w:rPr>
      </w:pPr>
    </w:p>
    <w:p w:rsidR="00FE1014" w:rsidRDefault="00FE1014" w:rsidP="00FE1014">
      <w:pPr>
        <w:pStyle w:val="21"/>
        <w:spacing w:after="0"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Группы здоровья:</w:t>
      </w:r>
    </w:p>
    <w:p w:rsidR="00FE1014" w:rsidRPr="002D5FE1" w:rsidRDefault="00FE1014" w:rsidP="00FE1014">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w:t>
      </w:r>
      <w:r w:rsidRPr="002D5FE1">
        <w:rPr>
          <w:rFonts w:ascii="Times New Roman" w:hAnsi="Times New Roman" w:cs="Times New Roman"/>
          <w:sz w:val="24"/>
          <w:szCs w:val="24"/>
        </w:rPr>
        <w:t xml:space="preserve"> группа:</w:t>
      </w:r>
    </w:p>
    <w:p w:rsidR="00FE1014" w:rsidRPr="002D5FE1" w:rsidRDefault="00FE1014" w:rsidP="00FE1014">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Общее число детей: </w:t>
      </w:r>
      <w:r w:rsidR="007F71C1">
        <w:rPr>
          <w:rFonts w:ascii="Times New Roman" w:hAnsi="Times New Roman" w:cs="Times New Roman"/>
          <w:sz w:val="24"/>
          <w:szCs w:val="24"/>
        </w:rPr>
        <w:t>23</w:t>
      </w:r>
      <w:r w:rsidRPr="002D5FE1">
        <w:rPr>
          <w:rFonts w:ascii="Times New Roman" w:hAnsi="Times New Roman" w:cs="Times New Roman"/>
          <w:sz w:val="24"/>
          <w:szCs w:val="24"/>
        </w:rPr>
        <w:t xml:space="preserve"> </w:t>
      </w:r>
    </w:p>
    <w:p w:rsidR="00FE1014" w:rsidRPr="002D5FE1" w:rsidRDefault="00A47B76" w:rsidP="00FE1014">
      <w:pPr>
        <w:pStyle w:val="2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Мальчиков: </w:t>
      </w:r>
      <w:r w:rsidR="007F71C1">
        <w:rPr>
          <w:rFonts w:ascii="Times New Roman" w:hAnsi="Times New Roman" w:cs="Times New Roman"/>
          <w:sz w:val="24"/>
          <w:szCs w:val="24"/>
        </w:rPr>
        <w:t>15</w:t>
      </w:r>
    </w:p>
    <w:p w:rsidR="00FE1014" w:rsidRPr="003A3518" w:rsidRDefault="00FE1014" w:rsidP="00FE1014">
      <w:pPr>
        <w:pStyle w:val="21"/>
        <w:spacing w:after="0" w:line="240" w:lineRule="auto"/>
        <w:ind w:left="0"/>
        <w:jc w:val="both"/>
        <w:rPr>
          <w:rFonts w:ascii="Times New Roman" w:hAnsi="Times New Roman" w:cs="Times New Roman"/>
          <w:sz w:val="24"/>
          <w:szCs w:val="24"/>
        </w:rPr>
      </w:pPr>
      <w:r w:rsidRPr="002D5FE1">
        <w:rPr>
          <w:rFonts w:ascii="Times New Roman" w:hAnsi="Times New Roman" w:cs="Times New Roman"/>
          <w:sz w:val="24"/>
          <w:szCs w:val="24"/>
        </w:rPr>
        <w:t xml:space="preserve">Девочек: </w:t>
      </w:r>
      <w:r w:rsidR="007F71C1">
        <w:rPr>
          <w:rFonts w:ascii="Times New Roman" w:hAnsi="Times New Roman" w:cs="Times New Roman"/>
          <w:sz w:val="24"/>
          <w:szCs w:val="24"/>
        </w:rPr>
        <w:t>8</w:t>
      </w:r>
    </w:p>
    <w:p w:rsidR="00FE1014" w:rsidRPr="00B51B2E" w:rsidRDefault="00FE1014" w:rsidP="00FE1014">
      <w:pPr>
        <w:pStyle w:val="a3"/>
        <w:jc w:val="right"/>
        <w:rPr>
          <w:rFonts w:ascii="Times New Roman" w:hAnsi="Times New Roman" w:cs="Times New Roman"/>
          <w:b/>
          <w:sz w:val="24"/>
          <w:szCs w:val="24"/>
        </w:rPr>
      </w:pPr>
      <w:r w:rsidRPr="00B51B2E">
        <w:rPr>
          <w:rFonts w:ascii="Times New Roman" w:hAnsi="Times New Roman" w:cs="Times New Roman"/>
          <w:b/>
          <w:sz w:val="24"/>
          <w:szCs w:val="24"/>
        </w:rPr>
        <w:t>Таблица</w:t>
      </w:r>
      <w:r>
        <w:rPr>
          <w:rFonts w:ascii="Times New Roman" w:hAnsi="Times New Roman" w:cs="Times New Roman"/>
          <w:b/>
          <w:sz w:val="24"/>
          <w:szCs w:val="24"/>
        </w:rPr>
        <w:t xml:space="preserve"> 7</w:t>
      </w:r>
    </w:p>
    <w:tbl>
      <w:tblPr>
        <w:tblStyle w:val="aa"/>
        <w:tblW w:w="0" w:type="auto"/>
        <w:tblInd w:w="709" w:type="dxa"/>
        <w:tblLook w:val="04A0" w:firstRow="1" w:lastRow="0" w:firstColumn="1" w:lastColumn="0" w:noHBand="0" w:noVBand="1"/>
      </w:tblPr>
      <w:tblGrid>
        <w:gridCol w:w="1434"/>
        <w:gridCol w:w="1155"/>
        <w:gridCol w:w="1192"/>
        <w:gridCol w:w="1192"/>
        <w:gridCol w:w="1196"/>
        <w:gridCol w:w="1368"/>
        <w:gridCol w:w="1324"/>
      </w:tblGrid>
      <w:tr w:rsidR="00FE1014" w:rsidRPr="00DE3A96" w:rsidTr="00BF4759">
        <w:tc>
          <w:tcPr>
            <w:tcW w:w="1367" w:type="dxa"/>
          </w:tcPr>
          <w:p w:rsidR="00FE1014" w:rsidRPr="00DE3A96" w:rsidRDefault="00FE1014" w:rsidP="00BF4759">
            <w:pPr>
              <w:pStyle w:val="a3"/>
              <w:rPr>
                <w:rFonts w:ascii="Times New Roman" w:hAnsi="Times New Roman" w:cs="Times New Roman"/>
                <w:szCs w:val="28"/>
              </w:rPr>
            </w:pPr>
          </w:p>
        </w:tc>
        <w:tc>
          <w:tcPr>
            <w:tcW w:w="1367" w:type="dxa"/>
          </w:tcPr>
          <w:p w:rsidR="00FE1014" w:rsidRPr="00DE3A96" w:rsidRDefault="00FE1014" w:rsidP="00BF4759">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w:t>
            </w:r>
          </w:p>
        </w:tc>
        <w:tc>
          <w:tcPr>
            <w:tcW w:w="1367" w:type="dxa"/>
          </w:tcPr>
          <w:p w:rsidR="00FE1014" w:rsidRPr="00DE3A96" w:rsidRDefault="00FE1014" w:rsidP="00BF4759">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II</w:t>
            </w:r>
          </w:p>
        </w:tc>
        <w:tc>
          <w:tcPr>
            <w:tcW w:w="1367" w:type="dxa"/>
          </w:tcPr>
          <w:p w:rsidR="00FE1014" w:rsidRPr="00DE3A96" w:rsidRDefault="00FE1014" w:rsidP="00BF4759">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III</w:t>
            </w:r>
          </w:p>
        </w:tc>
        <w:tc>
          <w:tcPr>
            <w:tcW w:w="1367" w:type="dxa"/>
          </w:tcPr>
          <w:p w:rsidR="00FE1014" w:rsidRPr="00DE3A96" w:rsidRDefault="00FE1014" w:rsidP="00BF4759">
            <w:pPr>
              <w:pStyle w:val="a3"/>
              <w:rPr>
                <w:rFonts w:ascii="Times New Roman" w:hAnsi="Times New Roman" w:cs="Times New Roman"/>
                <w:szCs w:val="28"/>
                <w:lang w:val="en-US"/>
              </w:rPr>
            </w:pPr>
            <w:r w:rsidRPr="00DE3A96">
              <w:rPr>
                <w:rFonts w:ascii="Times New Roman" w:hAnsi="Times New Roman" w:cs="Times New Roman"/>
                <w:szCs w:val="28"/>
              </w:rPr>
              <w:t xml:space="preserve">     </w:t>
            </w:r>
            <w:r w:rsidRPr="00DE3A96">
              <w:rPr>
                <w:rFonts w:ascii="Times New Roman" w:hAnsi="Times New Roman" w:cs="Times New Roman"/>
                <w:szCs w:val="28"/>
                <w:lang w:val="en-US"/>
              </w:rPr>
              <w:t>IV</w:t>
            </w:r>
          </w:p>
        </w:tc>
        <w:tc>
          <w:tcPr>
            <w:tcW w:w="1368"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Основная</w:t>
            </w:r>
          </w:p>
        </w:tc>
        <w:tc>
          <w:tcPr>
            <w:tcW w:w="1368" w:type="dxa"/>
          </w:tcPr>
          <w:p w:rsidR="00FE1014" w:rsidRPr="00DE3A96" w:rsidRDefault="00FE1014" w:rsidP="00BF4759">
            <w:pPr>
              <w:pStyle w:val="a3"/>
              <w:rPr>
                <w:rFonts w:ascii="Times New Roman" w:hAnsi="Times New Roman" w:cs="Times New Roman"/>
                <w:szCs w:val="28"/>
              </w:rPr>
            </w:pPr>
            <w:proofErr w:type="spellStart"/>
            <w:r w:rsidRPr="00DE3A96">
              <w:rPr>
                <w:rFonts w:ascii="Times New Roman" w:hAnsi="Times New Roman" w:cs="Times New Roman"/>
                <w:szCs w:val="28"/>
              </w:rPr>
              <w:t>Подгот</w:t>
            </w:r>
            <w:proofErr w:type="spellEnd"/>
            <w:r w:rsidRPr="00DE3A96">
              <w:rPr>
                <w:rFonts w:ascii="Times New Roman" w:hAnsi="Times New Roman" w:cs="Times New Roman"/>
                <w:szCs w:val="28"/>
              </w:rPr>
              <w:t>.</w:t>
            </w:r>
          </w:p>
        </w:tc>
      </w:tr>
      <w:tr w:rsidR="00FE1014" w:rsidRPr="00DE3A96" w:rsidTr="00BF4759">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Мальчики</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7" w:type="dxa"/>
          </w:tcPr>
          <w:p w:rsidR="00FE1014" w:rsidRPr="00DE3A96" w:rsidRDefault="007F71C1" w:rsidP="00BF4759">
            <w:pPr>
              <w:pStyle w:val="a3"/>
              <w:rPr>
                <w:rFonts w:ascii="Times New Roman" w:hAnsi="Times New Roman" w:cs="Times New Roman"/>
                <w:szCs w:val="28"/>
              </w:rPr>
            </w:pPr>
            <w:r>
              <w:rPr>
                <w:rFonts w:ascii="Times New Roman" w:hAnsi="Times New Roman" w:cs="Times New Roman"/>
                <w:szCs w:val="28"/>
              </w:rPr>
              <w:t xml:space="preserve">      10</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1</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8" w:type="dxa"/>
          </w:tcPr>
          <w:p w:rsidR="00FE1014" w:rsidRPr="00DE3A96" w:rsidRDefault="007F71C1" w:rsidP="00BF4759">
            <w:pPr>
              <w:pStyle w:val="a3"/>
              <w:rPr>
                <w:rFonts w:ascii="Times New Roman" w:hAnsi="Times New Roman" w:cs="Times New Roman"/>
                <w:szCs w:val="28"/>
              </w:rPr>
            </w:pPr>
            <w:r>
              <w:rPr>
                <w:rFonts w:ascii="Times New Roman" w:hAnsi="Times New Roman" w:cs="Times New Roman"/>
                <w:szCs w:val="28"/>
              </w:rPr>
              <w:t xml:space="preserve">       2</w:t>
            </w:r>
          </w:p>
        </w:tc>
        <w:tc>
          <w:tcPr>
            <w:tcW w:w="1368"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3</w:t>
            </w:r>
          </w:p>
        </w:tc>
      </w:tr>
      <w:tr w:rsidR="00FE1014" w:rsidRPr="00DE3A96" w:rsidTr="00BF4759">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Девочки</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r w:rsidR="007F71C1">
              <w:rPr>
                <w:rFonts w:ascii="Times New Roman" w:hAnsi="Times New Roman" w:cs="Times New Roman"/>
                <w:szCs w:val="28"/>
              </w:rPr>
              <w:t>5</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7"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c>
          <w:tcPr>
            <w:tcW w:w="1368"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r w:rsidR="00A47B76">
              <w:rPr>
                <w:rFonts w:ascii="Times New Roman" w:hAnsi="Times New Roman" w:cs="Times New Roman"/>
                <w:szCs w:val="28"/>
              </w:rPr>
              <w:t>3</w:t>
            </w:r>
          </w:p>
        </w:tc>
        <w:tc>
          <w:tcPr>
            <w:tcW w:w="1368" w:type="dxa"/>
          </w:tcPr>
          <w:p w:rsidR="00FE1014" w:rsidRPr="00DE3A96" w:rsidRDefault="00FE1014" w:rsidP="00BF4759">
            <w:pPr>
              <w:pStyle w:val="a3"/>
              <w:rPr>
                <w:rFonts w:ascii="Times New Roman" w:hAnsi="Times New Roman" w:cs="Times New Roman"/>
                <w:szCs w:val="28"/>
              </w:rPr>
            </w:pPr>
            <w:r w:rsidRPr="00DE3A96">
              <w:rPr>
                <w:rFonts w:ascii="Times New Roman" w:hAnsi="Times New Roman" w:cs="Times New Roman"/>
                <w:szCs w:val="28"/>
              </w:rPr>
              <w:t xml:space="preserve">      -</w:t>
            </w:r>
          </w:p>
        </w:tc>
      </w:tr>
    </w:tbl>
    <w:p w:rsidR="00FE1014" w:rsidRDefault="00FE1014" w:rsidP="00FE1014">
      <w:pPr>
        <w:pStyle w:val="a9"/>
        <w:jc w:val="center"/>
        <w:rPr>
          <w:rFonts w:ascii="Times New Roman" w:hAnsi="Times New Roman"/>
          <w:b/>
          <w:sz w:val="28"/>
          <w:szCs w:val="28"/>
        </w:rPr>
      </w:pPr>
    </w:p>
    <w:p w:rsidR="00FE1014" w:rsidRDefault="00FE1014" w:rsidP="00FE1014">
      <w:pPr>
        <w:pStyle w:val="a9"/>
        <w:jc w:val="center"/>
        <w:rPr>
          <w:rFonts w:ascii="Times New Roman" w:hAnsi="Times New Roman"/>
          <w:b/>
          <w:sz w:val="28"/>
          <w:szCs w:val="28"/>
        </w:rPr>
      </w:pPr>
    </w:p>
    <w:p w:rsidR="00FE1014" w:rsidRPr="00C36EFC" w:rsidRDefault="00FE1014" w:rsidP="00FE1014">
      <w:pPr>
        <w:rPr>
          <w:rFonts w:ascii="Times New Roman" w:hAnsi="Times New Roman" w:cs="Times New Roman"/>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i/>
          <w:sz w:val="24"/>
          <w:szCs w:val="24"/>
        </w:rPr>
      </w:pPr>
    </w:p>
    <w:p w:rsidR="00FE1014" w:rsidRPr="002D5FE1" w:rsidRDefault="00FE1014" w:rsidP="00FE1014">
      <w:pPr>
        <w:jc w:val="center"/>
        <w:rPr>
          <w:rFonts w:ascii="Times New Roman" w:hAnsi="Times New Roman" w:cs="Times New Roman"/>
          <w:sz w:val="28"/>
          <w:szCs w:val="28"/>
        </w:rPr>
      </w:pPr>
      <w:r w:rsidRPr="002D5FE1">
        <w:rPr>
          <w:rFonts w:ascii="Times New Roman" w:hAnsi="Times New Roman" w:cs="Times New Roman"/>
          <w:b/>
          <w:sz w:val="28"/>
          <w:szCs w:val="28"/>
        </w:rPr>
        <w:lastRenderedPageBreak/>
        <w:t>Особенности организации образовательного процесса.</w:t>
      </w:r>
    </w:p>
    <w:p w:rsidR="00FE1014" w:rsidRPr="002D5FE1" w:rsidRDefault="00FE1014" w:rsidP="00FE1014">
      <w:pPr>
        <w:jc w:val="center"/>
        <w:rPr>
          <w:rFonts w:ascii="Times New Roman" w:hAnsi="Times New Roman" w:cs="Times New Roman"/>
          <w:b/>
          <w:sz w:val="28"/>
          <w:szCs w:val="28"/>
        </w:rPr>
      </w:pPr>
      <w:r w:rsidRPr="002D5FE1">
        <w:rPr>
          <w:rFonts w:ascii="Times New Roman" w:hAnsi="Times New Roman" w:cs="Times New Roman"/>
          <w:b/>
          <w:sz w:val="28"/>
          <w:szCs w:val="28"/>
        </w:rPr>
        <w:t>Тематические недели.</w:t>
      </w:r>
    </w:p>
    <w:p w:rsidR="00FE1014" w:rsidRPr="00405C70" w:rsidRDefault="00FE1014" w:rsidP="00FE1014">
      <w:pPr>
        <w:jc w:val="both"/>
        <w:rPr>
          <w:rFonts w:ascii="Times New Roman" w:hAnsi="Times New Roman" w:cs="Times New Roman"/>
          <w:b/>
          <w:sz w:val="24"/>
          <w:szCs w:val="24"/>
        </w:rPr>
      </w:pPr>
      <w:r w:rsidRPr="00405C70">
        <w:rPr>
          <w:rFonts w:ascii="Times New Roman" w:hAnsi="Times New Roman" w:cs="Times New Roman"/>
          <w:b/>
          <w:sz w:val="24"/>
          <w:szCs w:val="24"/>
        </w:rPr>
        <w:t>Подготовительная группа:</w:t>
      </w:r>
      <w:r>
        <w:rPr>
          <w:rFonts w:ascii="Times New Roman" w:hAnsi="Times New Roman" w:cs="Times New Roman"/>
          <w:b/>
          <w:sz w:val="24"/>
          <w:szCs w:val="24"/>
        </w:rPr>
        <w:t xml:space="preserve">                                                                              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701"/>
        <w:gridCol w:w="1843"/>
        <w:gridCol w:w="1666"/>
      </w:tblGrid>
      <w:tr w:rsidR="00FE1014" w:rsidRPr="00405C70" w:rsidTr="00BF4759">
        <w:trPr>
          <w:trHeight w:val="420"/>
        </w:trPr>
        <w:tc>
          <w:tcPr>
            <w:tcW w:w="675" w:type="dxa"/>
            <w:vMerge w:val="restart"/>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Месяц</w:t>
            </w:r>
          </w:p>
        </w:tc>
        <w:tc>
          <w:tcPr>
            <w:tcW w:w="8896" w:type="dxa"/>
            <w:gridSpan w:val="5"/>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             Тема недели:</w:t>
            </w:r>
          </w:p>
        </w:tc>
      </w:tr>
      <w:tr w:rsidR="00FE1014" w:rsidRPr="00405C70" w:rsidTr="00BF4759">
        <w:trPr>
          <w:trHeight w:val="225"/>
        </w:trPr>
        <w:tc>
          <w:tcPr>
            <w:tcW w:w="675" w:type="dxa"/>
            <w:vMerge/>
          </w:tcPr>
          <w:p w:rsidR="00FE1014" w:rsidRPr="00405C70" w:rsidRDefault="00FE1014" w:rsidP="00BF4759">
            <w:pPr>
              <w:jc w:val="both"/>
              <w:rPr>
                <w:rFonts w:ascii="Times New Roman" w:hAnsi="Times New Roman" w:cs="Times New Roman"/>
                <w:sz w:val="24"/>
                <w:szCs w:val="24"/>
              </w:rPr>
            </w:pP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166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5</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сентябрь</w:t>
            </w:r>
          </w:p>
        </w:tc>
        <w:tc>
          <w:tcPr>
            <w:tcW w:w="1843"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1843"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Волшебный цветок</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в страну «Человек»</w:t>
            </w:r>
          </w:p>
        </w:tc>
        <w:tc>
          <w:tcPr>
            <w:tcW w:w="166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октябрь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Сбор урожая</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Зеленый лес</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Экскурсия в зоопарк</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Новые приключения Буратино</w:t>
            </w:r>
          </w:p>
        </w:tc>
        <w:tc>
          <w:tcPr>
            <w:tcW w:w="166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ноябрь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Резвые лошадки</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бельчонка</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 магазине игрушек</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Сердце свое берегу</w:t>
            </w:r>
          </w:p>
        </w:tc>
        <w:tc>
          <w:tcPr>
            <w:tcW w:w="1666" w:type="dxa"/>
          </w:tcPr>
          <w:p w:rsidR="00FE1014" w:rsidRPr="00405C70" w:rsidRDefault="00FE1014" w:rsidP="00BF4759">
            <w:pPr>
              <w:jc w:val="both"/>
              <w:rPr>
                <w:rFonts w:ascii="Times New Roman" w:hAnsi="Times New Roman" w:cs="Times New Roman"/>
                <w:sz w:val="24"/>
                <w:szCs w:val="24"/>
              </w:rPr>
            </w:pPr>
            <w:proofErr w:type="spellStart"/>
            <w:r w:rsidRPr="00405C70">
              <w:rPr>
                <w:rFonts w:ascii="Times New Roman" w:hAnsi="Times New Roman" w:cs="Times New Roman"/>
                <w:sz w:val="24"/>
                <w:szCs w:val="24"/>
              </w:rPr>
              <w:t>Федорино</w:t>
            </w:r>
            <w:proofErr w:type="spellEnd"/>
            <w:r w:rsidRPr="00405C70">
              <w:rPr>
                <w:rFonts w:ascii="Times New Roman" w:hAnsi="Times New Roman" w:cs="Times New Roman"/>
                <w:sz w:val="24"/>
                <w:szCs w:val="24"/>
              </w:rPr>
              <w:t xml:space="preserve"> горе</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декабрь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Зимняя сказка</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Мы построим новый дом</w:t>
            </w:r>
          </w:p>
        </w:tc>
        <w:tc>
          <w:tcPr>
            <w:tcW w:w="1701"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r w:rsidRPr="00405C70">
              <w:rPr>
                <w:rFonts w:ascii="Times New Roman" w:hAnsi="Times New Roman" w:cs="Times New Roman"/>
                <w:sz w:val="24"/>
                <w:szCs w:val="24"/>
              </w:rPr>
              <w:t xml:space="preserve"> </w:t>
            </w:r>
          </w:p>
        </w:tc>
        <w:tc>
          <w:tcPr>
            <w:tcW w:w="1843"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пройденного материала</w:t>
            </w:r>
            <w:r w:rsidRPr="00405C70">
              <w:rPr>
                <w:rFonts w:ascii="Times New Roman" w:hAnsi="Times New Roman" w:cs="Times New Roman"/>
                <w:sz w:val="24"/>
                <w:szCs w:val="24"/>
              </w:rPr>
              <w:t xml:space="preserve"> </w:t>
            </w:r>
          </w:p>
        </w:tc>
        <w:tc>
          <w:tcPr>
            <w:tcW w:w="166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январь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На птичьем базаре</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Волшебное путешествие к снежной королеве</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на север</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c>
          <w:tcPr>
            <w:tcW w:w="166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февраль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Мы спасатели друзья</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Все профессии нужны, все профессии важны</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молодого бойца</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в страну здоровых зубов</w:t>
            </w:r>
          </w:p>
        </w:tc>
        <w:tc>
          <w:tcPr>
            <w:tcW w:w="166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март</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Мамочки-мамули</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Игры из «Бабушкиного сундучка»</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Гуси-лебеди</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Телефон</w:t>
            </w:r>
          </w:p>
        </w:tc>
        <w:tc>
          <w:tcPr>
            <w:tcW w:w="166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апрель</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Цветочное царство</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космонавтов</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Птичий праздник</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Как сохранить свою кожу </w:t>
            </w:r>
            <w:proofErr w:type="gramStart"/>
            <w:r w:rsidRPr="00405C70">
              <w:rPr>
                <w:rFonts w:ascii="Times New Roman" w:hAnsi="Times New Roman" w:cs="Times New Roman"/>
                <w:sz w:val="24"/>
                <w:szCs w:val="24"/>
              </w:rPr>
              <w:t>здоровой</w:t>
            </w:r>
            <w:proofErr w:type="gramEnd"/>
          </w:p>
        </w:tc>
        <w:tc>
          <w:tcPr>
            <w:tcW w:w="166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c>
          <w:tcPr>
            <w:tcW w:w="675"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май</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Вредные привычки</w:t>
            </w:r>
          </w:p>
        </w:tc>
        <w:tc>
          <w:tcPr>
            <w:tcW w:w="1843"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Приключения в царстве микробов</w:t>
            </w:r>
          </w:p>
        </w:tc>
        <w:tc>
          <w:tcPr>
            <w:tcW w:w="1701"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Весенняя полянка </w:t>
            </w:r>
          </w:p>
        </w:tc>
        <w:tc>
          <w:tcPr>
            <w:tcW w:w="1843"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1666" w:type="dxa"/>
          </w:tcPr>
          <w:p w:rsidR="00FE1014" w:rsidRPr="00405C70" w:rsidRDefault="00FE1014" w:rsidP="00BF4759">
            <w:pPr>
              <w:jc w:val="both"/>
              <w:rPr>
                <w:rFonts w:ascii="Times New Roman" w:hAnsi="Times New Roman" w:cs="Times New Roman"/>
                <w:sz w:val="24"/>
                <w:szCs w:val="24"/>
              </w:rPr>
            </w:pPr>
          </w:p>
        </w:tc>
      </w:tr>
    </w:tbl>
    <w:p w:rsidR="00FE1014" w:rsidRDefault="00FE1014" w:rsidP="00FE1014">
      <w:pPr>
        <w:rPr>
          <w:rFonts w:ascii="Times New Roman" w:hAnsi="Times New Roman" w:cs="Times New Roman"/>
          <w:b/>
          <w:i/>
          <w:sz w:val="24"/>
          <w:szCs w:val="24"/>
        </w:rPr>
      </w:pPr>
    </w:p>
    <w:p w:rsidR="00FE1014" w:rsidRDefault="00FE1014" w:rsidP="00FE1014">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328AE">
        <w:rPr>
          <w:rFonts w:ascii="Times New Roman" w:hAnsi="Times New Roman" w:cs="Times New Roman"/>
          <w:b/>
          <w:sz w:val="24"/>
          <w:szCs w:val="24"/>
        </w:rPr>
        <w:t>Программн</w:t>
      </w:r>
      <w:proofErr w:type="gramStart"/>
      <w:r w:rsidRPr="008328AE">
        <w:rPr>
          <w:rFonts w:ascii="Times New Roman" w:hAnsi="Times New Roman" w:cs="Times New Roman"/>
          <w:b/>
          <w:sz w:val="24"/>
          <w:szCs w:val="24"/>
        </w:rPr>
        <w:t>о-</w:t>
      </w:r>
      <w:proofErr w:type="gramEnd"/>
      <w:r w:rsidRPr="008328AE">
        <w:rPr>
          <w:rFonts w:ascii="Times New Roman" w:hAnsi="Times New Roman" w:cs="Times New Roman"/>
          <w:b/>
          <w:sz w:val="24"/>
          <w:szCs w:val="24"/>
        </w:rPr>
        <w:t xml:space="preserve"> методический комплекс.</w:t>
      </w:r>
    </w:p>
    <w:p w:rsidR="00FE1014" w:rsidRPr="00405C70" w:rsidRDefault="00FE1014" w:rsidP="00FE1014">
      <w:pPr>
        <w:jc w:val="both"/>
        <w:rPr>
          <w:rFonts w:ascii="Times New Roman" w:hAnsi="Times New Roman" w:cs="Times New Roman"/>
          <w:sz w:val="24"/>
          <w:szCs w:val="24"/>
        </w:rPr>
      </w:pPr>
      <w:r>
        <w:rPr>
          <w:szCs w:val="28"/>
        </w:rPr>
        <w:t xml:space="preserve">     </w:t>
      </w:r>
      <w:r w:rsidRPr="00405C70">
        <w:rPr>
          <w:rFonts w:ascii="Times New Roman" w:hAnsi="Times New Roman" w:cs="Times New Roman"/>
          <w:sz w:val="24"/>
          <w:szCs w:val="24"/>
        </w:rPr>
        <w:t>Данная программа  модифицированная, базируется на ведущих теоретических идеях следующих программ:</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 xml:space="preserve">Программа по физической культуре в детском саду «Здоровье», автор П. П. </w:t>
      </w:r>
      <w:proofErr w:type="spellStart"/>
      <w:r w:rsidRPr="00405C70">
        <w:rPr>
          <w:rFonts w:ascii="Times New Roman" w:hAnsi="Times New Roman"/>
          <w:sz w:val="24"/>
          <w:szCs w:val="24"/>
        </w:rPr>
        <w:t>Болдурчиди</w:t>
      </w:r>
      <w:proofErr w:type="spellEnd"/>
      <w:r w:rsidRPr="00405C70">
        <w:rPr>
          <w:rFonts w:ascii="Times New Roman" w:hAnsi="Times New Roman"/>
          <w:sz w:val="24"/>
          <w:szCs w:val="24"/>
        </w:rPr>
        <w:t>;</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 xml:space="preserve">«Физическое воспитание в детском саду», автор Э. Я. </w:t>
      </w:r>
      <w:proofErr w:type="spellStart"/>
      <w:r w:rsidRPr="00405C70">
        <w:rPr>
          <w:rFonts w:ascii="Times New Roman" w:hAnsi="Times New Roman"/>
          <w:sz w:val="24"/>
          <w:szCs w:val="24"/>
        </w:rPr>
        <w:t>Степаненкова</w:t>
      </w:r>
      <w:proofErr w:type="spellEnd"/>
      <w:r w:rsidRPr="00405C70">
        <w:rPr>
          <w:rFonts w:ascii="Times New Roman" w:hAnsi="Times New Roman"/>
          <w:sz w:val="24"/>
          <w:szCs w:val="24"/>
        </w:rPr>
        <w:t>;</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«Занятия по физкультуре с детьми», автор Е. Н. Вареник, С. Г. Кудрявцева, Н. Н. Сергиенко;</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 xml:space="preserve">«Формы оздоровления», Е. И. </w:t>
      </w:r>
      <w:proofErr w:type="gramStart"/>
      <w:r w:rsidRPr="00405C70">
        <w:rPr>
          <w:rFonts w:ascii="Times New Roman" w:hAnsi="Times New Roman"/>
          <w:sz w:val="24"/>
          <w:szCs w:val="24"/>
        </w:rPr>
        <w:t>Подольская</w:t>
      </w:r>
      <w:proofErr w:type="gramEnd"/>
      <w:r w:rsidRPr="00405C70">
        <w:rPr>
          <w:rFonts w:ascii="Times New Roman" w:hAnsi="Times New Roman"/>
          <w:sz w:val="24"/>
          <w:szCs w:val="24"/>
        </w:rPr>
        <w:t>;</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 xml:space="preserve">«Сборник подвижных игр», автор Э. Я. </w:t>
      </w:r>
      <w:proofErr w:type="spellStart"/>
      <w:r w:rsidRPr="00405C70">
        <w:rPr>
          <w:rFonts w:ascii="Times New Roman" w:hAnsi="Times New Roman"/>
          <w:sz w:val="24"/>
          <w:szCs w:val="24"/>
        </w:rPr>
        <w:t>Степаненкова</w:t>
      </w:r>
      <w:proofErr w:type="spellEnd"/>
      <w:r w:rsidRPr="00405C70">
        <w:rPr>
          <w:rFonts w:ascii="Times New Roman" w:hAnsi="Times New Roman"/>
          <w:sz w:val="24"/>
          <w:szCs w:val="24"/>
        </w:rPr>
        <w:t>.</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Во время осуществления образовательной деятельности используются следующие педагогические технологии:</w:t>
      </w:r>
    </w:p>
    <w:p w:rsidR="00FE1014" w:rsidRPr="00405C70" w:rsidRDefault="00FE1014" w:rsidP="00FE1014">
      <w:pPr>
        <w:pStyle w:val="a9"/>
        <w:numPr>
          <w:ilvl w:val="0"/>
          <w:numId w:val="10"/>
        </w:numPr>
        <w:jc w:val="both"/>
        <w:rPr>
          <w:rFonts w:ascii="Times New Roman" w:hAnsi="Times New Roman"/>
          <w:sz w:val="24"/>
          <w:szCs w:val="24"/>
        </w:rPr>
      </w:pPr>
      <w:proofErr w:type="spellStart"/>
      <w:r w:rsidRPr="00405C70">
        <w:rPr>
          <w:rFonts w:ascii="Times New Roman" w:hAnsi="Times New Roman"/>
          <w:sz w:val="24"/>
          <w:szCs w:val="24"/>
        </w:rPr>
        <w:t>Здоровьесберегающие</w:t>
      </w:r>
      <w:proofErr w:type="spellEnd"/>
      <w:r w:rsidRPr="00405C70">
        <w:rPr>
          <w:rFonts w:ascii="Times New Roman" w:hAnsi="Times New Roman"/>
          <w:sz w:val="24"/>
          <w:szCs w:val="24"/>
        </w:rPr>
        <w:t xml:space="preserve"> технологии;</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Личностно-ориентированная технология;</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Игровые технологии;</w:t>
      </w:r>
    </w:p>
    <w:p w:rsidR="00FE1014" w:rsidRPr="00405C70" w:rsidRDefault="00FE1014" w:rsidP="00FE1014">
      <w:pPr>
        <w:pStyle w:val="a9"/>
        <w:numPr>
          <w:ilvl w:val="0"/>
          <w:numId w:val="10"/>
        </w:numPr>
        <w:jc w:val="both"/>
        <w:rPr>
          <w:rFonts w:ascii="Times New Roman" w:hAnsi="Times New Roman"/>
          <w:sz w:val="24"/>
          <w:szCs w:val="24"/>
        </w:rPr>
      </w:pPr>
      <w:r w:rsidRPr="00405C70">
        <w:rPr>
          <w:rFonts w:ascii="Times New Roman" w:hAnsi="Times New Roman"/>
          <w:sz w:val="24"/>
          <w:szCs w:val="24"/>
        </w:rPr>
        <w:t>Коммуникативная технология.</w:t>
      </w:r>
    </w:p>
    <w:p w:rsidR="00FE1014" w:rsidRPr="00A66EB1" w:rsidRDefault="00FE1014" w:rsidP="00FE1014">
      <w:pPr>
        <w:jc w:val="both"/>
        <w:rPr>
          <w:rFonts w:ascii="Times New Roman" w:hAnsi="Times New Roman" w:cs="Times New Roman"/>
          <w:b/>
          <w:sz w:val="24"/>
          <w:szCs w:val="24"/>
        </w:rPr>
      </w:pPr>
      <w:r w:rsidRPr="00A66EB1">
        <w:rPr>
          <w:rFonts w:ascii="Times New Roman" w:hAnsi="Times New Roman" w:cs="Times New Roman"/>
          <w:b/>
          <w:sz w:val="24"/>
          <w:szCs w:val="24"/>
        </w:rPr>
        <w:t>Условия реализации программы.</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i/>
          <w:sz w:val="24"/>
          <w:szCs w:val="24"/>
        </w:rPr>
        <w:t xml:space="preserve">     </w:t>
      </w:r>
      <w:r w:rsidRPr="00405C70">
        <w:rPr>
          <w:rFonts w:ascii="Times New Roman" w:hAnsi="Times New Roman" w:cs="Times New Roman"/>
          <w:sz w:val="24"/>
          <w:szCs w:val="24"/>
        </w:rPr>
        <w:t>Программа реализуется через физкультурные занятия  и физкультурно-оздоровительную деятельность, осуществляемую в ходе режимных моментов.</w:t>
      </w:r>
    </w:p>
    <w:p w:rsidR="00FE1014" w:rsidRPr="00A66EB1" w:rsidRDefault="00FE1014" w:rsidP="00FE1014">
      <w:pPr>
        <w:jc w:val="both"/>
        <w:rPr>
          <w:rFonts w:ascii="Times New Roman" w:hAnsi="Times New Roman" w:cs="Times New Roman"/>
          <w:b/>
          <w:sz w:val="24"/>
          <w:szCs w:val="24"/>
        </w:rPr>
      </w:pPr>
      <w:r w:rsidRPr="00405C70">
        <w:rPr>
          <w:rFonts w:ascii="Times New Roman" w:hAnsi="Times New Roman" w:cs="Times New Roman"/>
          <w:b/>
          <w:i/>
          <w:sz w:val="24"/>
          <w:szCs w:val="24"/>
        </w:rPr>
        <w:t xml:space="preserve">   </w:t>
      </w:r>
      <w:r w:rsidRPr="00A66EB1">
        <w:rPr>
          <w:rFonts w:ascii="Times New Roman" w:hAnsi="Times New Roman" w:cs="Times New Roman"/>
          <w:b/>
          <w:sz w:val="24"/>
          <w:szCs w:val="24"/>
        </w:rPr>
        <w:t>Учебно-методическое обеспечение:</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Наглядный материал (плакаты, карты-пиктограммы, различные иллюстрации и картинки);</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Дидактический материал «Виды спорта»;</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Подборка различных видов оздоровительных гимнастик;</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 xml:space="preserve">Подборка стихов, </w:t>
      </w:r>
      <w:proofErr w:type="spellStart"/>
      <w:r w:rsidRPr="00405C70">
        <w:rPr>
          <w:rFonts w:ascii="Times New Roman" w:hAnsi="Times New Roman" w:cs="Times New Roman"/>
          <w:sz w:val="24"/>
          <w:szCs w:val="24"/>
        </w:rPr>
        <w:t>потешек</w:t>
      </w:r>
      <w:proofErr w:type="spellEnd"/>
      <w:r w:rsidRPr="00405C70">
        <w:rPr>
          <w:rFonts w:ascii="Times New Roman" w:hAnsi="Times New Roman" w:cs="Times New Roman"/>
          <w:sz w:val="24"/>
          <w:szCs w:val="24"/>
        </w:rPr>
        <w:t>, загадок;</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Подборка музыкальных  произведений;</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 xml:space="preserve">Технические средства обучения. </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Перспективные планы.</w:t>
      </w:r>
    </w:p>
    <w:p w:rsidR="00FE1014" w:rsidRPr="00405C70" w:rsidRDefault="00FE1014" w:rsidP="00FE1014">
      <w:pPr>
        <w:numPr>
          <w:ilvl w:val="0"/>
          <w:numId w:val="11"/>
        </w:numPr>
        <w:suppressAutoHyphens w:val="0"/>
        <w:jc w:val="both"/>
        <w:rPr>
          <w:rFonts w:ascii="Times New Roman" w:hAnsi="Times New Roman" w:cs="Times New Roman"/>
          <w:sz w:val="24"/>
          <w:szCs w:val="24"/>
        </w:rPr>
      </w:pPr>
      <w:r w:rsidRPr="00405C70">
        <w:rPr>
          <w:rFonts w:ascii="Times New Roman" w:hAnsi="Times New Roman" w:cs="Times New Roman"/>
          <w:sz w:val="24"/>
          <w:szCs w:val="24"/>
        </w:rPr>
        <w:t>Конспекты занятий.</w:t>
      </w:r>
    </w:p>
    <w:p w:rsidR="00FE1014" w:rsidRPr="00A66EB1" w:rsidRDefault="00FE1014" w:rsidP="00FE1014">
      <w:pPr>
        <w:jc w:val="both"/>
        <w:rPr>
          <w:rFonts w:ascii="Times New Roman" w:hAnsi="Times New Roman" w:cs="Times New Roman"/>
          <w:sz w:val="24"/>
          <w:szCs w:val="24"/>
        </w:rPr>
      </w:pPr>
      <w:r w:rsidRPr="00405C70">
        <w:rPr>
          <w:rFonts w:ascii="Times New Roman" w:hAnsi="Times New Roman" w:cs="Times New Roman"/>
          <w:b/>
          <w:sz w:val="24"/>
          <w:szCs w:val="24"/>
        </w:rPr>
        <w:t xml:space="preserve"> </w:t>
      </w:r>
      <w:r w:rsidRPr="00A66EB1">
        <w:rPr>
          <w:rFonts w:ascii="Times New Roman" w:hAnsi="Times New Roman" w:cs="Times New Roman"/>
          <w:b/>
          <w:sz w:val="24"/>
          <w:szCs w:val="24"/>
        </w:rPr>
        <w:t>Предметно-развивающая   образовательная    среда:</w:t>
      </w:r>
    </w:p>
    <w:p w:rsidR="00FE1014" w:rsidRPr="00405C70" w:rsidRDefault="00FE1014" w:rsidP="00FE1014">
      <w:pPr>
        <w:jc w:val="both"/>
        <w:rPr>
          <w:rFonts w:ascii="Times New Roman" w:hAnsi="Times New Roman" w:cs="Times New Roman"/>
          <w:b/>
          <w:sz w:val="24"/>
          <w:szCs w:val="24"/>
        </w:rPr>
      </w:pPr>
      <w:r w:rsidRPr="00405C70">
        <w:rPr>
          <w:rFonts w:ascii="Times New Roman" w:hAnsi="Times New Roman" w:cs="Times New Roman"/>
          <w:b/>
          <w:sz w:val="24"/>
          <w:szCs w:val="24"/>
        </w:rPr>
        <w:t>Обязательная  часть:</w:t>
      </w:r>
    </w:p>
    <w:p w:rsidR="00FE1014" w:rsidRPr="00A66EB1" w:rsidRDefault="00FE1014" w:rsidP="00FE1014">
      <w:pPr>
        <w:jc w:val="both"/>
        <w:rPr>
          <w:rFonts w:ascii="Times New Roman" w:hAnsi="Times New Roman" w:cs="Times New Roman"/>
          <w:b/>
          <w:sz w:val="24"/>
          <w:szCs w:val="24"/>
        </w:rPr>
      </w:pPr>
      <w:r w:rsidRPr="00A66EB1">
        <w:rPr>
          <w:rFonts w:ascii="Times New Roman" w:hAnsi="Times New Roman" w:cs="Times New Roman"/>
          <w:b/>
          <w:sz w:val="24"/>
          <w:szCs w:val="24"/>
        </w:rPr>
        <w:t>Спортивный   зал.</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Спортивное оборудование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lastRenderedPageBreak/>
        <w:t>(лестницы, скамейки,  дуги, стенка здоровья и пр.);</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Комплект мягких модулей;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«Батут»;</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«Сухой  бассейн»;</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Мяч массажный. </w:t>
      </w:r>
    </w:p>
    <w:p w:rsidR="00FE1014" w:rsidRPr="00A66EB1" w:rsidRDefault="00FE1014" w:rsidP="00FE1014">
      <w:pPr>
        <w:jc w:val="both"/>
        <w:rPr>
          <w:rFonts w:ascii="Times New Roman" w:hAnsi="Times New Roman" w:cs="Times New Roman"/>
          <w:b/>
          <w:sz w:val="24"/>
          <w:szCs w:val="24"/>
        </w:rPr>
      </w:pPr>
      <w:r w:rsidRPr="00A66EB1">
        <w:rPr>
          <w:rFonts w:ascii="Times New Roman" w:hAnsi="Times New Roman" w:cs="Times New Roman"/>
          <w:b/>
          <w:sz w:val="24"/>
          <w:szCs w:val="24"/>
        </w:rPr>
        <w:t>Спортивная   площадка.</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«полоса препятствий»,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гимнастические стенки,</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футбольные ворота,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пространство для организации подвижных игр,  катанию на лыжах, салазках; проведению  физкультурных занятий,  спортивных  праздников на воздухе.</w:t>
      </w:r>
    </w:p>
    <w:p w:rsidR="00FE1014" w:rsidRPr="00A66EB1" w:rsidRDefault="00FE1014" w:rsidP="00FE1014">
      <w:pPr>
        <w:jc w:val="both"/>
        <w:rPr>
          <w:rFonts w:ascii="Times New Roman" w:hAnsi="Times New Roman" w:cs="Times New Roman"/>
          <w:b/>
          <w:sz w:val="24"/>
          <w:szCs w:val="24"/>
        </w:rPr>
      </w:pPr>
      <w:r w:rsidRPr="00405C70">
        <w:rPr>
          <w:rFonts w:ascii="Times New Roman" w:hAnsi="Times New Roman" w:cs="Times New Roman"/>
          <w:b/>
          <w:sz w:val="24"/>
          <w:szCs w:val="24"/>
        </w:rPr>
        <w:t xml:space="preserve"> </w:t>
      </w:r>
      <w:r w:rsidRPr="00A66EB1">
        <w:rPr>
          <w:rFonts w:ascii="Times New Roman" w:hAnsi="Times New Roman" w:cs="Times New Roman"/>
          <w:b/>
          <w:sz w:val="24"/>
          <w:szCs w:val="24"/>
        </w:rPr>
        <w:t>Компонент  ДОУ:   нетрадиционное оборудование.</w:t>
      </w:r>
    </w:p>
    <w:p w:rsidR="00FE1014" w:rsidRPr="00A66EB1" w:rsidRDefault="00FE1014" w:rsidP="00FE1014">
      <w:pPr>
        <w:jc w:val="both"/>
        <w:rPr>
          <w:rFonts w:ascii="Times New Roman" w:hAnsi="Times New Roman" w:cs="Times New Roman"/>
          <w:sz w:val="24"/>
          <w:szCs w:val="24"/>
        </w:rPr>
      </w:pPr>
      <w:r w:rsidRPr="00A66EB1">
        <w:rPr>
          <w:rFonts w:ascii="Times New Roman" w:hAnsi="Times New Roman" w:cs="Times New Roman"/>
          <w:b/>
          <w:bCs/>
          <w:sz w:val="24"/>
          <w:szCs w:val="24"/>
        </w:rPr>
        <w:t>Задачи:</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Обеспечить высокую двигатель</w:t>
      </w:r>
      <w:r w:rsidRPr="00405C70">
        <w:rPr>
          <w:rFonts w:ascii="Times New Roman" w:hAnsi="Times New Roman" w:cs="Times New Roman"/>
          <w:sz w:val="24"/>
          <w:szCs w:val="24"/>
        </w:rPr>
        <w:softHyphen/>
        <w:t>ную активность, совершенствуя движе</w:t>
      </w:r>
      <w:r w:rsidRPr="00405C70">
        <w:rPr>
          <w:rFonts w:ascii="Times New Roman" w:hAnsi="Times New Roman" w:cs="Times New Roman"/>
          <w:sz w:val="24"/>
          <w:szCs w:val="24"/>
        </w:rPr>
        <w:softHyphen/>
        <w:t>ния детей и их физические качества.</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Обогащать творческий потенци</w:t>
      </w:r>
      <w:r w:rsidRPr="00405C70">
        <w:rPr>
          <w:rFonts w:ascii="Times New Roman" w:hAnsi="Times New Roman" w:cs="Times New Roman"/>
          <w:sz w:val="24"/>
          <w:szCs w:val="24"/>
        </w:rPr>
        <w:softHyphen/>
        <w:t>ал, развивать воображение, стремле</w:t>
      </w:r>
      <w:r w:rsidRPr="00405C70">
        <w:rPr>
          <w:rFonts w:ascii="Times New Roman" w:hAnsi="Times New Roman" w:cs="Times New Roman"/>
          <w:sz w:val="24"/>
          <w:szCs w:val="24"/>
        </w:rPr>
        <w:softHyphen/>
        <w:t>ние к активности, самостоятельности.</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Развивать у детей интерес к про</w:t>
      </w:r>
      <w:r w:rsidRPr="00405C70">
        <w:rPr>
          <w:rFonts w:ascii="Times New Roman" w:hAnsi="Times New Roman" w:cs="Times New Roman"/>
          <w:sz w:val="24"/>
          <w:szCs w:val="24"/>
        </w:rPr>
        <w:softHyphen/>
        <w:t>цессу движений с использованием пред</w:t>
      </w:r>
      <w:r w:rsidRPr="00405C70">
        <w:rPr>
          <w:rFonts w:ascii="Times New Roman" w:hAnsi="Times New Roman" w:cs="Times New Roman"/>
          <w:sz w:val="24"/>
          <w:szCs w:val="24"/>
        </w:rPr>
        <w:softHyphen/>
        <w:t>метов нестандартного оборудования.</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Создавать условия для проявле</w:t>
      </w:r>
      <w:r w:rsidRPr="00405C70">
        <w:rPr>
          <w:rFonts w:ascii="Times New Roman" w:hAnsi="Times New Roman" w:cs="Times New Roman"/>
          <w:sz w:val="24"/>
          <w:szCs w:val="24"/>
        </w:rPr>
        <w:softHyphen/>
        <w:t>ния у детей положительных эмоций.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Воспитывать дружеские взаимо</w:t>
      </w:r>
      <w:r w:rsidRPr="00405C70">
        <w:rPr>
          <w:rFonts w:ascii="Times New Roman" w:hAnsi="Times New Roman" w:cs="Times New Roman"/>
          <w:sz w:val="24"/>
          <w:szCs w:val="24"/>
        </w:rPr>
        <w:softHyphen/>
        <w:t>отношения между детьми, стремление прийти на помощь друг другу.</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Научить детей ухаживать за не</w:t>
      </w:r>
      <w:r w:rsidRPr="00405C70">
        <w:rPr>
          <w:rFonts w:ascii="Times New Roman" w:hAnsi="Times New Roman" w:cs="Times New Roman"/>
          <w:sz w:val="24"/>
          <w:szCs w:val="24"/>
        </w:rPr>
        <w:softHyphen/>
        <w:t>стандартным оборудованием, бережно и аккуратно пользоваться им.</w:t>
      </w:r>
    </w:p>
    <w:p w:rsidR="00FE1014" w:rsidRPr="00A66EB1" w:rsidRDefault="00FE1014" w:rsidP="00FE1014">
      <w:pPr>
        <w:jc w:val="both"/>
        <w:rPr>
          <w:rFonts w:ascii="Times New Roman" w:hAnsi="Times New Roman" w:cs="Times New Roman"/>
          <w:b/>
          <w:sz w:val="24"/>
          <w:szCs w:val="24"/>
        </w:rPr>
      </w:pPr>
      <w:r w:rsidRPr="00A66EB1">
        <w:rPr>
          <w:rFonts w:ascii="Times New Roman" w:hAnsi="Times New Roman" w:cs="Times New Roman"/>
          <w:b/>
          <w:sz w:val="24"/>
          <w:szCs w:val="24"/>
        </w:rPr>
        <w:t>Применение:</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Во всех видах физкультурно-оздоровительной работы: на утренней гимнастике, физ</w:t>
      </w:r>
      <w:r w:rsidRPr="00405C70">
        <w:rPr>
          <w:rFonts w:ascii="Times New Roman" w:hAnsi="Times New Roman" w:cs="Times New Roman"/>
          <w:sz w:val="24"/>
          <w:szCs w:val="24"/>
        </w:rPr>
        <w:softHyphen/>
        <w:t>культурных занятиях, корригирующих гимнастиках, в игровой деятельности.</w:t>
      </w:r>
    </w:p>
    <w:p w:rsidR="00FE1014" w:rsidRDefault="00FE1014" w:rsidP="00FE1014">
      <w:pPr>
        <w:rPr>
          <w:rFonts w:ascii="Times New Roman" w:hAnsi="Times New Roman" w:cs="Times New Roman"/>
          <w:b/>
          <w:sz w:val="24"/>
          <w:szCs w:val="24"/>
        </w:rPr>
      </w:pPr>
    </w:p>
    <w:p w:rsidR="00FE1014" w:rsidRDefault="00FE1014" w:rsidP="00FE1014">
      <w:pPr>
        <w:rPr>
          <w:rFonts w:ascii="Times New Roman" w:hAnsi="Times New Roman" w:cs="Times New Roman"/>
          <w:b/>
          <w:sz w:val="24"/>
          <w:szCs w:val="24"/>
        </w:rPr>
      </w:pPr>
    </w:p>
    <w:p w:rsidR="00FE1014" w:rsidRDefault="00FE1014" w:rsidP="00FE1014">
      <w:pPr>
        <w:rPr>
          <w:rFonts w:ascii="Times New Roman" w:hAnsi="Times New Roman" w:cs="Times New Roman"/>
          <w:b/>
          <w:sz w:val="24"/>
          <w:szCs w:val="24"/>
        </w:rPr>
      </w:pPr>
    </w:p>
    <w:p w:rsidR="00FE1014" w:rsidRDefault="00FE1014" w:rsidP="00FE1014">
      <w:pPr>
        <w:rPr>
          <w:rFonts w:ascii="Times New Roman" w:hAnsi="Times New Roman" w:cs="Times New Roman"/>
          <w:b/>
          <w:sz w:val="24"/>
          <w:szCs w:val="24"/>
        </w:rPr>
      </w:pPr>
    </w:p>
    <w:p w:rsidR="00FE1014" w:rsidRPr="002D5FE1" w:rsidRDefault="00FE1014" w:rsidP="00FE1014">
      <w:pPr>
        <w:jc w:val="center"/>
        <w:rPr>
          <w:rFonts w:ascii="Times New Roman" w:hAnsi="Times New Roman" w:cs="Times New Roman"/>
          <w:b/>
          <w:sz w:val="24"/>
          <w:szCs w:val="24"/>
        </w:rPr>
      </w:pPr>
      <w:r w:rsidRPr="002D5FE1">
        <w:rPr>
          <w:rFonts w:ascii="Times New Roman" w:hAnsi="Times New Roman" w:cs="Times New Roman"/>
          <w:b/>
          <w:sz w:val="24"/>
          <w:szCs w:val="24"/>
        </w:rPr>
        <w:lastRenderedPageBreak/>
        <w:t>Виды интеграции с другими образовательными областями</w:t>
      </w:r>
    </w:p>
    <w:p w:rsidR="00FE1014" w:rsidRDefault="00FE1014" w:rsidP="00FE1014">
      <w:pPr>
        <w:jc w:val="center"/>
        <w:rPr>
          <w:rFonts w:ascii="Times New Roman" w:hAnsi="Times New Roman" w:cs="Times New Roman"/>
          <w:b/>
          <w:color w:val="000000"/>
          <w:sz w:val="24"/>
          <w:szCs w:val="24"/>
        </w:rPr>
      </w:pPr>
      <w:r w:rsidRPr="002D5FE1">
        <w:rPr>
          <w:rFonts w:ascii="Times New Roman" w:hAnsi="Times New Roman" w:cs="Times New Roman"/>
          <w:b/>
          <w:color w:val="000000"/>
          <w:sz w:val="24"/>
          <w:szCs w:val="24"/>
        </w:rPr>
        <w:t>Образовательная область «Физическое развитие».</w:t>
      </w:r>
    </w:p>
    <w:p w:rsidR="00FE1014" w:rsidRPr="00ED1EC9" w:rsidRDefault="00FE1014" w:rsidP="00FE1014">
      <w:pPr>
        <w:jc w:val="right"/>
        <w:rPr>
          <w:rFonts w:ascii="Times New Roman" w:hAnsi="Times New Roman" w:cs="Times New Roman"/>
          <w:b/>
          <w:color w:val="000000"/>
        </w:rPr>
      </w:pPr>
      <w:r w:rsidRPr="00ED1EC9">
        <w:rPr>
          <w:rFonts w:ascii="Times New Roman" w:hAnsi="Times New Roman" w:cs="Times New Roman"/>
          <w:b/>
          <w:color w:val="00000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855"/>
      </w:tblGrid>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По задачам  и содержанию психолого – педагогической работы</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По средствам организации и оптимизации образовательного процесса</w:t>
            </w:r>
          </w:p>
        </w:tc>
      </w:tr>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«Здоровье» (в части решения общей задачи по охране жизни и укреплению физического и психического здоровья)</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 «Чтение художественной литературы</w:t>
            </w:r>
            <w:proofErr w:type="gramStart"/>
            <w:r w:rsidRPr="00405C70">
              <w:rPr>
                <w:rFonts w:ascii="Times New Roman" w:hAnsi="Times New Roman" w:cs="Times New Roman"/>
                <w:sz w:val="24"/>
                <w:szCs w:val="24"/>
              </w:rPr>
              <w:t>»(</w:t>
            </w:r>
            <w:proofErr w:type="gramEnd"/>
            <w:r w:rsidRPr="00405C70">
              <w:rPr>
                <w:rFonts w:ascii="Times New Roman" w:hAnsi="Times New Roman" w:cs="Times New Roman"/>
                <w:sz w:val="24"/>
                <w:szCs w:val="24"/>
              </w:rPr>
              <w:t>использование художественных произведений, с целью развития представлений и воображения для освоения двигательных эталонов в творческой форме).</w:t>
            </w:r>
          </w:p>
        </w:tc>
      </w:tr>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«Познание» (в части двигательной активности как способа усвоения ребенком предметных действий, а также как одного из средств овладения </w:t>
            </w:r>
            <w:proofErr w:type="spellStart"/>
            <w:r w:rsidRPr="00405C70">
              <w:rPr>
                <w:rFonts w:ascii="Times New Roman" w:hAnsi="Times New Roman" w:cs="Times New Roman"/>
                <w:sz w:val="24"/>
                <w:szCs w:val="24"/>
              </w:rPr>
              <w:t>операциональным</w:t>
            </w:r>
            <w:proofErr w:type="spellEnd"/>
            <w:r w:rsidRPr="00405C70">
              <w:rPr>
                <w:rFonts w:ascii="Times New Roman" w:hAnsi="Times New Roman" w:cs="Times New Roman"/>
                <w:sz w:val="24"/>
                <w:szCs w:val="24"/>
              </w:rPr>
              <w:t xml:space="preserve"> составом различных видов детской деятельности)</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 «Художественное творчество» (использование продуктивной деятельности с целью развития представлений и воображения для освоения двигательных эталонов, моторики в творческой форме).</w:t>
            </w:r>
          </w:p>
        </w:tc>
      </w:tr>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«Коммуникация» (развитие свободного общения </w:t>
            </w:r>
            <w:proofErr w:type="gramStart"/>
            <w:r w:rsidRPr="00405C70">
              <w:rPr>
                <w:rFonts w:ascii="Times New Roman" w:hAnsi="Times New Roman" w:cs="Times New Roman"/>
                <w:sz w:val="24"/>
                <w:szCs w:val="24"/>
              </w:rPr>
              <w:t>со</w:t>
            </w:r>
            <w:proofErr w:type="gramEnd"/>
            <w:r w:rsidRPr="00405C70">
              <w:rPr>
                <w:rFonts w:ascii="Times New Roman" w:hAnsi="Times New Roman" w:cs="Times New Roman"/>
                <w:sz w:val="24"/>
                <w:szCs w:val="24"/>
              </w:rPr>
              <w:t xml:space="preserve"> взрослыми и детьми в части необходимости двигательной активности и физического совершенствования; игровое общение)</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«Социализация»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4716"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«Труд» (накопление опыта двигательной активности, овладение навыками ухода за физкультурным инвентарем и спортивной одеждой)</w:t>
            </w:r>
          </w:p>
        </w:tc>
        <w:tc>
          <w:tcPr>
            <w:tcW w:w="4855" w:type="dxa"/>
            <w:tcBorders>
              <w:top w:val="single" w:sz="4" w:space="0" w:color="auto"/>
              <w:left w:val="single" w:sz="4" w:space="0" w:color="auto"/>
              <w:bottom w:val="single" w:sz="4" w:space="0" w:color="auto"/>
              <w:right w:val="single" w:sz="4" w:space="0" w:color="auto"/>
            </w:tcBorders>
          </w:tcPr>
          <w:p w:rsidR="00FE1014" w:rsidRPr="00405C70" w:rsidRDefault="00FE1014" w:rsidP="00BF4759">
            <w:pPr>
              <w:jc w:val="both"/>
              <w:rPr>
                <w:rFonts w:ascii="Times New Roman" w:hAnsi="Times New Roman" w:cs="Times New Roman"/>
                <w:sz w:val="24"/>
                <w:szCs w:val="24"/>
              </w:rPr>
            </w:pPr>
          </w:p>
        </w:tc>
      </w:tr>
    </w:tbl>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Pr="00EB5392" w:rsidRDefault="00FE1014" w:rsidP="00FE1014">
      <w:pPr>
        <w:pStyle w:val="a3"/>
        <w:jc w:val="center"/>
        <w:rPr>
          <w:rFonts w:ascii="Times New Roman" w:hAnsi="Times New Roman" w:cs="Times New Roman"/>
          <w:b/>
          <w:bCs/>
          <w:sz w:val="28"/>
          <w:szCs w:val="28"/>
        </w:rPr>
      </w:pPr>
      <w:r w:rsidRPr="00EB5392">
        <w:rPr>
          <w:rFonts w:ascii="Times New Roman" w:hAnsi="Times New Roman" w:cs="Times New Roman"/>
          <w:b/>
          <w:sz w:val="28"/>
          <w:szCs w:val="28"/>
        </w:rPr>
        <w:lastRenderedPageBreak/>
        <w:t>Календарн</w:t>
      </w:r>
      <w:proofErr w:type="gramStart"/>
      <w:r w:rsidRPr="00EB5392">
        <w:rPr>
          <w:rFonts w:ascii="Times New Roman" w:hAnsi="Times New Roman" w:cs="Times New Roman"/>
          <w:b/>
          <w:sz w:val="28"/>
          <w:szCs w:val="28"/>
        </w:rPr>
        <w:t>о-</w:t>
      </w:r>
      <w:proofErr w:type="gramEnd"/>
      <w:r w:rsidRPr="00EB5392">
        <w:rPr>
          <w:rFonts w:ascii="Times New Roman" w:hAnsi="Times New Roman" w:cs="Times New Roman"/>
          <w:b/>
          <w:sz w:val="28"/>
          <w:szCs w:val="28"/>
        </w:rPr>
        <w:t xml:space="preserve"> тематическое планирование</w:t>
      </w:r>
    </w:p>
    <w:p w:rsidR="00FE1014" w:rsidRPr="00EB5392" w:rsidRDefault="00FE1014" w:rsidP="00FE1014">
      <w:pPr>
        <w:pStyle w:val="a3"/>
        <w:jc w:val="center"/>
        <w:rPr>
          <w:rFonts w:ascii="Times New Roman" w:hAnsi="Times New Roman" w:cs="Times New Roman"/>
          <w:b/>
          <w:sz w:val="28"/>
          <w:szCs w:val="28"/>
        </w:rPr>
      </w:pPr>
      <w:r w:rsidRPr="00EB5392">
        <w:rPr>
          <w:rFonts w:ascii="Times New Roman" w:hAnsi="Times New Roman" w:cs="Times New Roman"/>
          <w:b/>
          <w:sz w:val="28"/>
          <w:szCs w:val="28"/>
        </w:rPr>
        <w:t>Тематический план физкультурных занятий</w:t>
      </w:r>
    </w:p>
    <w:p w:rsidR="00FE1014" w:rsidRPr="00ED1EC9" w:rsidRDefault="00FE1014" w:rsidP="00FE1014">
      <w:pPr>
        <w:tabs>
          <w:tab w:val="left" w:pos="7351"/>
        </w:tabs>
        <w:jc w:val="both"/>
        <w:rPr>
          <w:rFonts w:ascii="Times New Roman" w:hAnsi="Times New Roman" w:cs="Times New Roman"/>
          <w:b/>
        </w:rPr>
      </w:pPr>
      <w:r>
        <w:rPr>
          <w:rFonts w:ascii="Times New Roman" w:hAnsi="Times New Roman" w:cs="Times New Roman"/>
          <w:b/>
          <w:sz w:val="24"/>
          <w:szCs w:val="24"/>
        </w:rPr>
        <w:tab/>
        <w:t xml:space="preserve">        </w:t>
      </w:r>
      <w:r w:rsidRPr="00ED1EC9">
        <w:rPr>
          <w:rFonts w:ascii="Times New Roman" w:hAnsi="Times New Roman" w:cs="Times New Roman"/>
          <w:b/>
        </w:rPr>
        <w:t>Таблица 8</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6"/>
        <w:gridCol w:w="2976"/>
        <w:gridCol w:w="2217"/>
        <w:gridCol w:w="2196"/>
      </w:tblGrid>
      <w:tr w:rsidR="00FE1014" w:rsidRPr="00405C70" w:rsidTr="00BF4759">
        <w:trPr>
          <w:cantSplit/>
          <w:trHeight w:val="1134"/>
        </w:trPr>
        <w:tc>
          <w:tcPr>
            <w:tcW w:w="1242" w:type="dxa"/>
            <w:tcBorders>
              <w:bottom w:val="single" w:sz="4" w:space="0" w:color="auto"/>
            </w:tcBorders>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Месяц</w:t>
            </w:r>
          </w:p>
        </w:tc>
        <w:tc>
          <w:tcPr>
            <w:tcW w:w="426" w:type="dxa"/>
            <w:tcBorders>
              <w:bottom w:val="single" w:sz="4" w:space="0" w:color="auto"/>
            </w:tcBorders>
            <w:textDirection w:val="tbRl"/>
          </w:tcPr>
          <w:p w:rsidR="00FE1014" w:rsidRPr="00405C70" w:rsidRDefault="00FE1014" w:rsidP="00BF4759">
            <w:pPr>
              <w:ind w:left="113" w:right="113"/>
              <w:jc w:val="both"/>
              <w:rPr>
                <w:rFonts w:ascii="Times New Roman" w:hAnsi="Times New Roman" w:cs="Times New Roman"/>
                <w:b/>
                <w:sz w:val="24"/>
                <w:szCs w:val="24"/>
              </w:rPr>
            </w:pPr>
            <w:r w:rsidRPr="00405C70">
              <w:rPr>
                <w:rFonts w:ascii="Times New Roman" w:hAnsi="Times New Roman" w:cs="Times New Roman"/>
                <w:b/>
                <w:sz w:val="24"/>
                <w:szCs w:val="24"/>
              </w:rPr>
              <w:t xml:space="preserve">Неделя </w:t>
            </w:r>
          </w:p>
          <w:p w:rsidR="00FE1014" w:rsidRPr="00405C70" w:rsidRDefault="00FE1014" w:rsidP="00BF4759">
            <w:pPr>
              <w:ind w:left="113" w:right="113"/>
              <w:jc w:val="both"/>
              <w:rPr>
                <w:rFonts w:ascii="Times New Roman" w:hAnsi="Times New Roman" w:cs="Times New Roman"/>
                <w:b/>
                <w:sz w:val="24"/>
                <w:szCs w:val="24"/>
              </w:rPr>
            </w:pPr>
          </w:p>
          <w:p w:rsidR="00FE1014" w:rsidRPr="00405C70" w:rsidRDefault="00FE1014" w:rsidP="00BF4759">
            <w:pPr>
              <w:ind w:left="113" w:right="113"/>
              <w:jc w:val="both"/>
              <w:rPr>
                <w:rFonts w:ascii="Times New Roman" w:hAnsi="Times New Roman" w:cs="Times New Roman"/>
                <w:b/>
                <w:sz w:val="24"/>
                <w:szCs w:val="24"/>
              </w:rPr>
            </w:pPr>
          </w:p>
        </w:tc>
        <w:tc>
          <w:tcPr>
            <w:tcW w:w="2976" w:type="dxa"/>
            <w:tcBorders>
              <w:bottom w:val="single" w:sz="4" w:space="0" w:color="auto"/>
            </w:tcBorders>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Тема (Компонент ДОУ)</w:t>
            </w:r>
          </w:p>
        </w:tc>
        <w:tc>
          <w:tcPr>
            <w:tcW w:w="2217" w:type="dxa"/>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Содержание Занятия:</w:t>
            </w:r>
          </w:p>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Базовая программа</w:t>
            </w:r>
          </w:p>
        </w:tc>
        <w:tc>
          <w:tcPr>
            <w:tcW w:w="2196" w:type="dxa"/>
          </w:tcPr>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Компонент ДОУ:</w:t>
            </w:r>
          </w:p>
          <w:p w:rsidR="00FE1014" w:rsidRPr="00405C70" w:rsidRDefault="00FE1014" w:rsidP="00BF4759">
            <w:pPr>
              <w:jc w:val="both"/>
              <w:rPr>
                <w:rFonts w:ascii="Times New Roman" w:hAnsi="Times New Roman" w:cs="Times New Roman"/>
                <w:b/>
                <w:sz w:val="24"/>
                <w:szCs w:val="24"/>
              </w:rPr>
            </w:pPr>
            <w:r w:rsidRPr="00405C70">
              <w:rPr>
                <w:rFonts w:ascii="Times New Roman" w:hAnsi="Times New Roman" w:cs="Times New Roman"/>
                <w:b/>
                <w:sz w:val="24"/>
                <w:szCs w:val="24"/>
              </w:rPr>
              <w:t>Форма организации</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Сентябрь</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r w:rsidRPr="00405C70">
              <w:rPr>
                <w:rFonts w:ascii="Times New Roman" w:hAnsi="Times New Roman" w:cs="Times New Roman"/>
                <w:sz w:val="24"/>
                <w:szCs w:val="24"/>
              </w:rPr>
              <w:t xml:space="preserve"> </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r w:rsidRPr="00405C70">
              <w:rPr>
                <w:rFonts w:ascii="Times New Roman" w:hAnsi="Times New Roman" w:cs="Times New Roman"/>
                <w:sz w:val="24"/>
                <w:szCs w:val="24"/>
              </w:rPr>
              <w:t xml:space="preserve"> </w:t>
            </w:r>
          </w:p>
        </w:tc>
        <w:tc>
          <w:tcPr>
            <w:tcW w:w="2217" w:type="dxa"/>
          </w:tcPr>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 </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«Волшебный цветок»</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Ползание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 на животе,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rPr>
          <w:trHeight w:val="810"/>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в страну «Человек»</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Беседа </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Октябрь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«Сбор урожая»</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Ходьба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«Жил был Зеленый лес»</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Ползание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 на животе,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 элементами </w:t>
            </w:r>
            <w:proofErr w:type="spellStart"/>
            <w:r w:rsidRPr="00405C70">
              <w:rPr>
                <w:rFonts w:ascii="Times New Roman" w:hAnsi="Times New Roman" w:cs="Times New Roman"/>
                <w:sz w:val="24"/>
                <w:szCs w:val="24"/>
              </w:rPr>
              <w:t>психогимнастики</w:t>
            </w:r>
            <w:proofErr w:type="spellEnd"/>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«Экскурсия в зоопарк»</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Подлезать под дугу, ходьба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 с перешагиванием</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 элементами оздоровительной гимнастики</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«Новые приключения Буратино»</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Прыжки, ползание по-пластунски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Ноябрь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«Резвые лошадки»</w:t>
            </w:r>
          </w:p>
          <w:p w:rsidR="00FE1014" w:rsidRPr="00405C70" w:rsidRDefault="00FE1014" w:rsidP="00BF4759">
            <w:pPr>
              <w:jc w:val="both"/>
              <w:rPr>
                <w:rFonts w:ascii="Times New Roman" w:hAnsi="Times New Roman" w:cs="Times New Roman"/>
                <w:sz w:val="24"/>
                <w:szCs w:val="24"/>
              </w:rPr>
            </w:pP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lastRenderedPageBreak/>
              <w:t xml:space="preserve">Ходьба по канату </w:t>
            </w:r>
            <w:r w:rsidRPr="00405C70">
              <w:rPr>
                <w:rFonts w:ascii="Times New Roman" w:hAnsi="Times New Roman" w:cs="Times New Roman"/>
                <w:sz w:val="24"/>
                <w:szCs w:val="24"/>
              </w:rPr>
              <w:lastRenderedPageBreak/>
              <w:t>боком,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lastRenderedPageBreak/>
              <w:t xml:space="preserve">Образное </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бельчонка»</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Ползание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 на четвереньках, прыжки через скакалку</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Путешествие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 магазине игрушек»</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Ведение мяча с продвижением </w:t>
            </w:r>
            <w:proofErr w:type="spellStart"/>
            <w:r w:rsidRPr="00405C70">
              <w:rPr>
                <w:rFonts w:ascii="Times New Roman" w:hAnsi="Times New Roman" w:cs="Times New Roman"/>
                <w:sz w:val="24"/>
                <w:szCs w:val="24"/>
              </w:rPr>
              <w:t>вперед</w:t>
            </w:r>
            <w:proofErr w:type="gramStart"/>
            <w:r w:rsidRPr="00405C70">
              <w:rPr>
                <w:rFonts w:ascii="Times New Roman" w:hAnsi="Times New Roman" w:cs="Times New Roman"/>
                <w:sz w:val="24"/>
                <w:szCs w:val="24"/>
              </w:rPr>
              <w:t>,п</w:t>
            </w:r>
            <w:proofErr w:type="gramEnd"/>
            <w:r w:rsidRPr="00405C70">
              <w:rPr>
                <w:rFonts w:ascii="Times New Roman" w:hAnsi="Times New Roman" w:cs="Times New Roman"/>
                <w:sz w:val="24"/>
                <w:szCs w:val="24"/>
              </w:rPr>
              <w:t>одлеза-ние</w:t>
            </w:r>
            <w:proofErr w:type="spellEnd"/>
            <w:r w:rsidRPr="00405C70">
              <w:rPr>
                <w:rFonts w:ascii="Times New Roman" w:hAnsi="Times New Roman" w:cs="Times New Roman"/>
                <w:sz w:val="24"/>
                <w:szCs w:val="24"/>
              </w:rPr>
              <w:t xml:space="preserve"> под дугу</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rPr>
          <w:trHeight w:val="1377"/>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«Сердце свое берегу, сам себе помогу»</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rPr>
          <w:trHeight w:val="1002"/>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roofErr w:type="spellStart"/>
            <w:r w:rsidRPr="00405C70">
              <w:rPr>
                <w:rFonts w:ascii="Times New Roman" w:hAnsi="Times New Roman" w:cs="Times New Roman"/>
                <w:sz w:val="24"/>
                <w:szCs w:val="24"/>
              </w:rPr>
              <w:t>Федорино</w:t>
            </w:r>
            <w:proofErr w:type="spellEnd"/>
            <w:r w:rsidRPr="00405C70">
              <w:rPr>
                <w:rFonts w:ascii="Times New Roman" w:hAnsi="Times New Roman" w:cs="Times New Roman"/>
                <w:sz w:val="24"/>
                <w:szCs w:val="24"/>
              </w:rPr>
              <w:t xml:space="preserve"> горе»</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Ползание на животе, метание</w:t>
            </w:r>
          </w:p>
        </w:tc>
        <w:tc>
          <w:tcPr>
            <w:tcW w:w="2196" w:type="dxa"/>
          </w:tcPr>
          <w:p w:rsidR="00FE1014" w:rsidRDefault="00FE1014" w:rsidP="00BF4759">
            <w:pPr>
              <w:jc w:val="both"/>
              <w:rPr>
                <w:rFonts w:ascii="Times New Roman" w:hAnsi="Times New Roman" w:cs="Times New Roman"/>
                <w:sz w:val="24"/>
                <w:szCs w:val="24"/>
              </w:rPr>
            </w:pPr>
            <w:r>
              <w:rPr>
                <w:rFonts w:ascii="Times New Roman" w:hAnsi="Times New Roman" w:cs="Times New Roman"/>
                <w:sz w:val="24"/>
                <w:szCs w:val="24"/>
              </w:rPr>
              <w:t>По сказке</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Декабрь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«Зимняя сказка»</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Метание в даль, </w:t>
            </w:r>
            <w:proofErr w:type="spellStart"/>
            <w:r w:rsidRPr="00405C70">
              <w:rPr>
                <w:rFonts w:ascii="Times New Roman" w:hAnsi="Times New Roman" w:cs="Times New Roman"/>
                <w:sz w:val="24"/>
                <w:szCs w:val="24"/>
              </w:rPr>
              <w:t>прыжки</w:t>
            </w:r>
            <w:proofErr w:type="gramStart"/>
            <w:r w:rsidRPr="00405C70">
              <w:rPr>
                <w:rFonts w:ascii="Times New Roman" w:hAnsi="Times New Roman" w:cs="Times New Roman"/>
                <w:sz w:val="24"/>
                <w:szCs w:val="24"/>
              </w:rPr>
              <w:t>,х</w:t>
            </w:r>
            <w:proofErr w:type="gramEnd"/>
            <w:r w:rsidRPr="00405C70">
              <w:rPr>
                <w:rFonts w:ascii="Times New Roman" w:hAnsi="Times New Roman" w:cs="Times New Roman"/>
                <w:sz w:val="24"/>
                <w:szCs w:val="24"/>
              </w:rPr>
              <w:t>одьба</w:t>
            </w:r>
            <w:proofErr w:type="spellEnd"/>
            <w:r w:rsidRPr="00405C70">
              <w:rPr>
                <w:rFonts w:ascii="Times New Roman" w:hAnsi="Times New Roman" w:cs="Times New Roman"/>
                <w:sz w:val="24"/>
                <w:szCs w:val="24"/>
              </w:rPr>
              <w:t xml:space="preserve"> боком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Игровое </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«Мы построим новый дом»</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Прыжки на правой и левой ноге, ходьба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p w:rsidR="00FE1014" w:rsidRPr="00405C70" w:rsidRDefault="00FE1014" w:rsidP="00BF4759">
            <w:pPr>
              <w:jc w:val="both"/>
              <w:rPr>
                <w:rFonts w:ascii="Times New Roman" w:hAnsi="Times New Roman" w:cs="Times New Roman"/>
                <w:sz w:val="24"/>
                <w:szCs w:val="24"/>
              </w:rPr>
            </w:pP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rPr>
          <w:trHeight w:val="795"/>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Повторение и закрепление пройденного материала</w:t>
            </w:r>
          </w:p>
          <w:p w:rsidR="00FE1014" w:rsidRPr="00405C70" w:rsidRDefault="00FE1014" w:rsidP="00BF4759">
            <w:pPr>
              <w:jc w:val="both"/>
              <w:rPr>
                <w:rFonts w:ascii="Times New Roman" w:hAnsi="Times New Roman" w:cs="Times New Roman"/>
                <w:sz w:val="24"/>
                <w:szCs w:val="24"/>
              </w:rPr>
            </w:pP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Январь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«На птичьем базаре»</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Введение мяча на месте, метание</w:t>
            </w:r>
          </w:p>
        </w:tc>
        <w:tc>
          <w:tcPr>
            <w:tcW w:w="2196" w:type="dxa"/>
          </w:tcPr>
          <w:p w:rsidR="00FE1014" w:rsidRPr="00405C70" w:rsidRDefault="00FE1014" w:rsidP="00BF4759">
            <w:pPr>
              <w:jc w:val="both"/>
              <w:rPr>
                <w:rFonts w:ascii="Times New Roman" w:hAnsi="Times New Roman" w:cs="Times New Roman"/>
                <w:sz w:val="24"/>
                <w:szCs w:val="24"/>
              </w:rPr>
            </w:pPr>
            <w:proofErr w:type="gramStart"/>
            <w:r w:rsidRPr="00405C70">
              <w:rPr>
                <w:rFonts w:ascii="Times New Roman" w:hAnsi="Times New Roman" w:cs="Times New Roman"/>
                <w:sz w:val="24"/>
                <w:szCs w:val="24"/>
              </w:rPr>
              <w:t>Сюжетное</w:t>
            </w:r>
            <w:proofErr w:type="gramEnd"/>
            <w:r w:rsidRPr="00405C70">
              <w:rPr>
                <w:rFonts w:ascii="Times New Roman" w:hAnsi="Times New Roman" w:cs="Times New Roman"/>
                <w:sz w:val="24"/>
                <w:szCs w:val="24"/>
              </w:rPr>
              <w:t xml:space="preserve"> с элементами корригирующей гимнастики</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«Волшебное путешествие </w:t>
            </w:r>
            <w:r w:rsidRPr="00405C70">
              <w:rPr>
                <w:rFonts w:ascii="Times New Roman" w:hAnsi="Times New Roman" w:cs="Times New Roman"/>
                <w:sz w:val="24"/>
                <w:szCs w:val="24"/>
              </w:rPr>
              <w:lastRenderedPageBreak/>
              <w:t>к Снежной Королеве»</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lastRenderedPageBreak/>
              <w:t xml:space="preserve">Прыжки в длину с места, ведение </w:t>
            </w:r>
            <w:r w:rsidRPr="00405C70">
              <w:rPr>
                <w:rFonts w:ascii="Times New Roman" w:hAnsi="Times New Roman" w:cs="Times New Roman"/>
                <w:sz w:val="24"/>
                <w:szCs w:val="24"/>
              </w:rPr>
              <w:lastRenderedPageBreak/>
              <w:t>мяча</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lastRenderedPageBreak/>
              <w:t>По сказке</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rPr>
          <w:trHeight w:val="1017"/>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на Север»</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Лазанье под шнур, </w:t>
            </w:r>
            <w:proofErr w:type="gramStart"/>
            <w:r w:rsidRPr="00405C70">
              <w:rPr>
                <w:rFonts w:ascii="Times New Roman" w:hAnsi="Times New Roman" w:cs="Times New Roman"/>
                <w:sz w:val="24"/>
                <w:szCs w:val="24"/>
              </w:rPr>
              <w:t>отбива-</w:t>
            </w:r>
            <w:proofErr w:type="spellStart"/>
            <w:r w:rsidRPr="00405C70">
              <w:rPr>
                <w:rFonts w:ascii="Times New Roman" w:hAnsi="Times New Roman" w:cs="Times New Roman"/>
                <w:sz w:val="24"/>
                <w:szCs w:val="24"/>
              </w:rPr>
              <w:t>ние</w:t>
            </w:r>
            <w:proofErr w:type="spellEnd"/>
            <w:proofErr w:type="gramEnd"/>
            <w:r w:rsidRPr="00405C70">
              <w:rPr>
                <w:rFonts w:ascii="Times New Roman" w:hAnsi="Times New Roman" w:cs="Times New Roman"/>
                <w:sz w:val="24"/>
                <w:szCs w:val="24"/>
              </w:rPr>
              <w:t xml:space="preserve"> мяча от пола</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Путешествие </w:t>
            </w:r>
          </w:p>
          <w:p w:rsidR="00FE1014" w:rsidRPr="00405C70" w:rsidRDefault="00FE1014" w:rsidP="00BF4759">
            <w:pPr>
              <w:jc w:val="both"/>
              <w:rPr>
                <w:rFonts w:ascii="Times New Roman" w:hAnsi="Times New Roman" w:cs="Times New Roman"/>
                <w:sz w:val="24"/>
                <w:szCs w:val="24"/>
              </w:rPr>
            </w:pPr>
          </w:p>
        </w:tc>
      </w:tr>
      <w:tr w:rsidR="00FE1014" w:rsidRPr="00405C70" w:rsidTr="00BF4759">
        <w:trPr>
          <w:trHeight w:val="1049"/>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«Сохранить и укрепить зрение»</w:t>
            </w:r>
          </w:p>
        </w:tc>
        <w:tc>
          <w:tcPr>
            <w:tcW w:w="2217"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Февраль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«Мы спасатели – друзья, а иначе нам нельзя»</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Лазание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лестнице,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«Все профессии нужны, все профессии важны»</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Ползание по-пластунски, </w:t>
            </w:r>
            <w:proofErr w:type="gramStart"/>
            <w:r w:rsidRPr="00405C70">
              <w:rPr>
                <w:rFonts w:ascii="Times New Roman" w:hAnsi="Times New Roman" w:cs="Times New Roman"/>
                <w:sz w:val="24"/>
                <w:szCs w:val="24"/>
              </w:rPr>
              <w:t>хо-</w:t>
            </w:r>
            <w:proofErr w:type="spellStart"/>
            <w:r w:rsidRPr="00405C70">
              <w:rPr>
                <w:rFonts w:ascii="Times New Roman" w:hAnsi="Times New Roman" w:cs="Times New Roman"/>
                <w:sz w:val="24"/>
                <w:szCs w:val="24"/>
              </w:rPr>
              <w:t>дьба</w:t>
            </w:r>
            <w:proofErr w:type="spellEnd"/>
            <w:proofErr w:type="gramEnd"/>
            <w:r w:rsidRPr="00405C70">
              <w:rPr>
                <w:rFonts w:ascii="Times New Roman" w:hAnsi="Times New Roman" w:cs="Times New Roman"/>
                <w:sz w:val="24"/>
                <w:szCs w:val="24"/>
              </w:rPr>
              <w:t xml:space="preserve"> по наклонной доске</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молодого бойца»</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Круговая </w:t>
            </w:r>
            <w:proofErr w:type="spellStart"/>
            <w:proofErr w:type="gramStart"/>
            <w:r w:rsidRPr="00405C70">
              <w:rPr>
                <w:rFonts w:ascii="Times New Roman" w:hAnsi="Times New Roman" w:cs="Times New Roman"/>
                <w:sz w:val="24"/>
                <w:szCs w:val="24"/>
              </w:rPr>
              <w:t>трени-ровка</w:t>
            </w:r>
            <w:proofErr w:type="spellEnd"/>
            <w:proofErr w:type="gramEnd"/>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«Путешествие в Страну здоровых зубов»</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Д – «Баскетбол»</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 – «Баскетбол»</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Культурно-гигиенические навыки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Март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«Мамы разные </w:t>
            </w:r>
            <w:proofErr w:type="spellStart"/>
            <w:r w:rsidRPr="00405C70">
              <w:rPr>
                <w:rFonts w:ascii="Times New Roman" w:hAnsi="Times New Roman" w:cs="Times New Roman"/>
                <w:sz w:val="24"/>
                <w:szCs w:val="24"/>
              </w:rPr>
              <w:t>нужны</w:t>
            </w:r>
            <w:proofErr w:type="gramStart"/>
            <w:r w:rsidRPr="00405C70">
              <w:rPr>
                <w:rFonts w:ascii="Times New Roman" w:hAnsi="Times New Roman" w:cs="Times New Roman"/>
                <w:sz w:val="24"/>
                <w:szCs w:val="24"/>
              </w:rPr>
              <w:t>,М</w:t>
            </w:r>
            <w:proofErr w:type="gramEnd"/>
            <w:r w:rsidRPr="00405C70">
              <w:rPr>
                <w:rFonts w:ascii="Times New Roman" w:hAnsi="Times New Roman" w:cs="Times New Roman"/>
                <w:sz w:val="24"/>
                <w:szCs w:val="24"/>
              </w:rPr>
              <w:t>амы</w:t>
            </w:r>
            <w:proofErr w:type="spellEnd"/>
            <w:r w:rsidRPr="00405C70">
              <w:rPr>
                <w:rFonts w:ascii="Times New Roman" w:hAnsi="Times New Roman" w:cs="Times New Roman"/>
                <w:sz w:val="24"/>
                <w:szCs w:val="24"/>
              </w:rPr>
              <w:t xml:space="preserve"> разные важны!»</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«Городки»</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Ходьба по повышенной площади опоры, прыжки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Сюжетное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rPr>
          <w:trHeight w:val="1691"/>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Игры из «</w:t>
            </w:r>
            <w:proofErr w:type="gramStart"/>
            <w:r w:rsidRPr="00405C70">
              <w:rPr>
                <w:rFonts w:ascii="Times New Roman" w:hAnsi="Times New Roman" w:cs="Times New Roman"/>
                <w:sz w:val="24"/>
                <w:szCs w:val="24"/>
              </w:rPr>
              <w:t>Бабушкиного</w:t>
            </w:r>
            <w:proofErr w:type="gramEnd"/>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Сундучка»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Прокатывание мячей</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 xml:space="preserve"> прыжки, ползание с </w:t>
            </w:r>
            <w:proofErr w:type="spellStart"/>
            <w:r w:rsidRPr="00405C70">
              <w:rPr>
                <w:rFonts w:ascii="Times New Roman" w:hAnsi="Times New Roman" w:cs="Times New Roman"/>
                <w:sz w:val="24"/>
                <w:szCs w:val="24"/>
              </w:rPr>
              <w:t>опо</w:t>
            </w:r>
            <w:proofErr w:type="spellEnd"/>
            <w:r w:rsidRPr="00405C70">
              <w:rPr>
                <w:rFonts w:ascii="Times New Roman" w:hAnsi="Times New Roman" w:cs="Times New Roman"/>
                <w:sz w:val="24"/>
                <w:szCs w:val="24"/>
              </w:rPr>
              <w:t>-рой на ладони и колени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Игровое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«Гуси – лебеди»</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Лазание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лестнице, метание</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По сказке</w:t>
            </w:r>
          </w:p>
          <w:p w:rsidR="00FE1014" w:rsidRPr="00405C70" w:rsidRDefault="00FE1014" w:rsidP="00BF4759">
            <w:pPr>
              <w:jc w:val="both"/>
              <w:rPr>
                <w:rFonts w:ascii="Times New Roman" w:hAnsi="Times New Roman" w:cs="Times New Roman"/>
                <w:sz w:val="24"/>
                <w:szCs w:val="24"/>
              </w:rPr>
            </w:pPr>
          </w:p>
        </w:tc>
      </w:tr>
      <w:tr w:rsidR="00FE1014" w:rsidRPr="00405C70" w:rsidTr="00BF4759">
        <w:trPr>
          <w:trHeight w:val="795"/>
        </w:trPr>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«Телефон» </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Прыжки </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Апрель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«Цветочное царство»</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Прыжки в высоту, </w:t>
            </w:r>
            <w:proofErr w:type="spellStart"/>
            <w:r w:rsidRPr="00405C70">
              <w:rPr>
                <w:rFonts w:ascii="Times New Roman" w:hAnsi="Times New Roman" w:cs="Times New Roman"/>
                <w:sz w:val="24"/>
                <w:szCs w:val="24"/>
              </w:rPr>
              <w:t>пролезание</w:t>
            </w:r>
            <w:proofErr w:type="spellEnd"/>
            <w:r w:rsidRPr="00405C70">
              <w:rPr>
                <w:rFonts w:ascii="Times New Roman" w:hAnsi="Times New Roman" w:cs="Times New Roman"/>
                <w:sz w:val="24"/>
                <w:szCs w:val="24"/>
              </w:rPr>
              <w:t xml:space="preserve"> под дугу</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Путешествие </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космонавтов»</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Д – «Обручи»</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М – </w:t>
            </w:r>
            <w:proofErr w:type="spellStart"/>
            <w:proofErr w:type="gramStart"/>
            <w:r w:rsidRPr="00405C70">
              <w:rPr>
                <w:rFonts w:ascii="Times New Roman" w:hAnsi="Times New Roman" w:cs="Times New Roman"/>
                <w:sz w:val="24"/>
                <w:szCs w:val="24"/>
              </w:rPr>
              <w:t>Жонглирова-ние</w:t>
            </w:r>
            <w:proofErr w:type="spellEnd"/>
            <w:proofErr w:type="gramEnd"/>
            <w:r w:rsidRPr="00405C70">
              <w:rPr>
                <w:rFonts w:ascii="Times New Roman" w:hAnsi="Times New Roman" w:cs="Times New Roman"/>
                <w:sz w:val="24"/>
                <w:szCs w:val="24"/>
              </w:rPr>
              <w:t>»</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Ходьба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xml:space="preserve">. </w:t>
            </w:r>
            <w:proofErr w:type="spellStart"/>
            <w:r w:rsidRPr="00405C70">
              <w:rPr>
                <w:rFonts w:ascii="Times New Roman" w:hAnsi="Times New Roman" w:cs="Times New Roman"/>
                <w:sz w:val="24"/>
                <w:szCs w:val="24"/>
              </w:rPr>
              <w:t>скамейке</w:t>
            </w:r>
            <w:proofErr w:type="gramStart"/>
            <w:r w:rsidRPr="00405C70">
              <w:rPr>
                <w:rFonts w:ascii="Times New Roman" w:hAnsi="Times New Roman" w:cs="Times New Roman"/>
                <w:sz w:val="24"/>
                <w:szCs w:val="24"/>
              </w:rPr>
              <w:t>,п</w:t>
            </w:r>
            <w:proofErr w:type="gramEnd"/>
            <w:r w:rsidRPr="00405C70">
              <w:rPr>
                <w:rFonts w:ascii="Times New Roman" w:hAnsi="Times New Roman" w:cs="Times New Roman"/>
                <w:sz w:val="24"/>
                <w:szCs w:val="24"/>
              </w:rPr>
              <w:t>ол-зание</w:t>
            </w:r>
            <w:proofErr w:type="spellEnd"/>
            <w:r w:rsidRPr="00405C70">
              <w:rPr>
                <w:rFonts w:ascii="Times New Roman" w:hAnsi="Times New Roman" w:cs="Times New Roman"/>
                <w:sz w:val="24"/>
                <w:szCs w:val="24"/>
              </w:rPr>
              <w:t xml:space="preserve"> по </w:t>
            </w:r>
            <w:proofErr w:type="spellStart"/>
            <w:r w:rsidRPr="00405C70">
              <w:rPr>
                <w:rFonts w:ascii="Times New Roman" w:hAnsi="Times New Roman" w:cs="Times New Roman"/>
                <w:sz w:val="24"/>
                <w:szCs w:val="24"/>
              </w:rPr>
              <w:t>гим</w:t>
            </w:r>
            <w:proofErr w:type="spellEnd"/>
            <w:r w:rsidRPr="00405C70">
              <w:rPr>
                <w:rFonts w:ascii="Times New Roman" w:hAnsi="Times New Roman" w:cs="Times New Roman"/>
                <w:sz w:val="24"/>
                <w:szCs w:val="24"/>
              </w:rPr>
              <w:t>. скамейке</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Игровое</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«Птичий праздник»</w:t>
            </w:r>
          </w:p>
          <w:p w:rsidR="00FE1014" w:rsidRPr="00405C70" w:rsidRDefault="00FE1014" w:rsidP="00BF4759">
            <w:pPr>
              <w:jc w:val="both"/>
              <w:rPr>
                <w:rFonts w:ascii="Times New Roman" w:hAnsi="Times New Roman" w:cs="Times New Roman"/>
                <w:sz w:val="24"/>
                <w:szCs w:val="24"/>
              </w:rPr>
            </w:pPr>
          </w:p>
          <w:p w:rsidR="00FE1014" w:rsidRPr="00405C70" w:rsidRDefault="00FE1014" w:rsidP="00BF4759">
            <w:pPr>
              <w:jc w:val="both"/>
              <w:rPr>
                <w:rFonts w:ascii="Times New Roman" w:hAnsi="Times New Roman" w:cs="Times New Roman"/>
                <w:sz w:val="24"/>
                <w:szCs w:val="24"/>
              </w:rPr>
            </w:pPr>
          </w:p>
        </w:tc>
        <w:tc>
          <w:tcPr>
            <w:tcW w:w="2217" w:type="dxa"/>
          </w:tcPr>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proofErr w:type="gramStart"/>
            <w:r w:rsidRPr="00405C70">
              <w:rPr>
                <w:rFonts w:ascii="Times New Roman" w:hAnsi="Times New Roman" w:cs="Times New Roman"/>
                <w:sz w:val="24"/>
                <w:szCs w:val="24"/>
              </w:rPr>
              <w:t>Сюжетное</w:t>
            </w:r>
            <w:proofErr w:type="gramEnd"/>
            <w:r w:rsidRPr="00405C70">
              <w:rPr>
                <w:rFonts w:ascii="Times New Roman" w:hAnsi="Times New Roman" w:cs="Times New Roman"/>
                <w:sz w:val="24"/>
                <w:szCs w:val="24"/>
              </w:rPr>
              <w:t xml:space="preserve"> с элементами корригирующей гимнастики</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«Как сохранить свою кожу </w:t>
            </w:r>
            <w:proofErr w:type="gramStart"/>
            <w:r w:rsidRPr="00405C70">
              <w:rPr>
                <w:rFonts w:ascii="Times New Roman" w:hAnsi="Times New Roman" w:cs="Times New Roman"/>
                <w:sz w:val="24"/>
                <w:szCs w:val="24"/>
              </w:rPr>
              <w:t>здоровой</w:t>
            </w:r>
            <w:proofErr w:type="gramEnd"/>
            <w:r w:rsidRPr="00405C70">
              <w:rPr>
                <w:rFonts w:ascii="Times New Roman" w:hAnsi="Times New Roman" w:cs="Times New Roman"/>
                <w:sz w:val="24"/>
                <w:szCs w:val="24"/>
              </w:rPr>
              <w:t>?»</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«Школа мяча»</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Культурно-</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гигиенические навыки</w:t>
            </w: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p w:rsidR="00FE1014" w:rsidRPr="00405C70" w:rsidRDefault="00FE1014" w:rsidP="00BF4759">
            <w:pPr>
              <w:jc w:val="both"/>
              <w:rPr>
                <w:rFonts w:ascii="Times New Roman" w:hAnsi="Times New Roman" w:cs="Times New Roman"/>
                <w:sz w:val="24"/>
                <w:szCs w:val="24"/>
              </w:rPr>
            </w:pP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Май </w:t>
            </w: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1</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«Весенняя полянка»</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Д – «</w:t>
            </w:r>
            <w:proofErr w:type="spellStart"/>
            <w:r w:rsidRPr="00405C70">
              <w:rPr>
                <w:rFonts w:ascii="Times New Roman" w:hAnsi="Times New Roman" w:cs="Times New Roman"/>
                <w:sz w:val="24"/>
                <w:szCs w:val="24"/>
              </w:rPr>
              <w:t>Резиночки</w:t>
            </w:r>
            <w:proofErr w:type="spellEnd"/>
            <w:r w:rsidRPr="00405C70">
              <w:rPr>
                <w:rFonts w:ascii="Times New Roman" w:hAnsi="Times New Roman" w:cs="Times New Roman"/>
                <w:sz w:val="24"/>
                <w:szCs w:val="24"/>
              </w:rPr>
              <w:t>»</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 – Бадминтон»</w:t>
            </w:r>
          </w:p>
        </w:tc>
        <w:tc>
          <w:tcPr>
            <w:tcW w:w="2217"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Ползание по доске на </w:t>
            </w:r>
            <w:proofErr w:type="spellStart"/>
            <w:proofErr w:type="gramStart"/>
            <w:r w:rsidRPr="00405C70">
              <w:rPr>
                <w:rFonts w:ascii="Times New Roman" w:hAnsi="Times New Roman" w:cs="Times New Roman"/>
                <w:sz w:val="24"/>
                <w:szCs w:val="24"/>
              </w:rPr>
              <w:t>четве-реньках</w:t>
            </w:r>
            <w:proofErr w:type="spellEnd"/>
            <w:proofErr w:type="gramEnd"/>
            <w:r w:rsidRPr="00405C70">
              <w:rPr>
                <w:rFonts w:ascii="Times New Roman" w:hAnsi="Times New Roman" w:cs="Times New Roman"/>
                <w:sz w:val="24"/>
                <w:szCs w:val="24"/>
              </w:rPr>
              <w:t xml:space="preserve">, </w:t>
            </w:r>
            <w:proofErr w:type="spellStart"/>
            <w:r w:rsidRPr="00405C70">
              <w:rPr>
                <w:rFonts w:ascii="Times New Roman" w:hAnsi="Times New Roman" w:cs="Times New Roman"/>
                <w:sz w:val="24"/>
                <w:szCs w:val="24"/>
              </w:rPr>
              <w:t>прыж-ки</w:t>
            </w:r>
            <w:proofErr w:type="spellEnd"/>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 xml:space="preserve">Путешествие </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2</w:t>
            </w:r>
          </w:p>
        </w:tc>
        <w:tc>
          <w:tcPr>
            <w:tcW w:w="297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«Вредные привычки»</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Д – «</w:t>
            </w:r>
            <w:proofErr w:type="spellStart"/>
            <w:r w:rsidRPr="00405C70">
              <w:rPr>
                <w:rFonts w:ascii="Times New Roman" w:hAnsi="Times New Roman" w:cs="Times New Roman"/>
                <w:sz w:val="24"/>
                <w:szCs w:val="24"/>
              </w:rPr>
              <w:t>Резиночки</w:t>
            </w:r>
            <w:proofErr w:type="spellEnd"/>
            <w:r w:rsidRPr="00405C70">
              <w:rPr>
                <w:rFonts w:ascii="Times New Roman" w:hAnsi="Times New Roman" w:cs="Times New Roman"/>
                <w:sz w:val="24"/>
                <w:szCs w:val="24"/>
              </w:rPr>
              <w:t>»</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М – Бадминтон»</w:t>
            </w:r>
          </w:p>
        </w:tc>
        <w:tc>
          <w:tcPr>
            <w:tcW w:w="2217" w:type="dxa"/>
          </w:tcPr>
          <w:p w:rsidR="00FE1014" w:rsidRPr="00405C70" w:rsidRDefault="00FE1014" w:rsidP="00BF4759">
            <w:pPr>
              <w:jc w:val="both"/>
              <w:rPr>
                <w:rFonts w:ascii="Times New Roman" w:hAnsi="Times New Roman" w:cs="Times New Roman"/>
                <w:sz w:val="24"/>
                <w:szCs w:val="24"/>
              </w:rPr>
            </w:pPr>
          </w:p>
        </w:tc>
        <w:tc>
          <w:tcPr>
            <w:tcW w:w="219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Оздоровительно-познавательное</w:t>
            </w:r>
          </w:p>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Разнополое</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3</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2217" w:type="dxa"/>
          </w:tcPr>
          <w:p w:rsidR="00FE1014" w:rsidRPr="00405C70" w:rsidRDefault="00FE1014" w:rsidP="00BF4759">
            <w:pPr>
              <w:ind w:firstLine="708"/>
              <w:jc w:val="both"/>
              <w:rPr>
                <w:rFonts w:ascii="Times New Roman" w:hAnsi="Times New Roman" w:cs="Times New Roman"/>
                <w:sz w:val="24"/>
                <w:szCs w:val="24"/>
              </w:rPr>
            </w:pPr>
            <w:r>
              <w:rPr>
                <w:rFonts w:ascii="Times New Roman" w:hAnsi="Times New Roman" w:cs="Times New Roman"/>
                <w:sz w:val="24"/>
                <w:szCs w:val="24"/>
              </w:rPr>
              <w:t>-</w:t>
            </w:r>
          </w:p>
        </w:tc>
        <w:tc>
          <w:tcPr>
            <w:tcW w:w="2196" w:type="dxa"/>
          </w:tcPr>
          <w:p w:rsidR="00FE1014" w:rsidRPr="00405C70" w:rsidRDefault="00FE1014" w:rsidP="00BF4759">
            <w:pPr>
              <w:ind w:firstLine="708"/>
              <w:jc w:val="both"/>
              <w:rPr>
                <w:rFonts w:ascii="Times New Roman" w:hAnsi="Times New Roman" w:cs="Times New Roman"/>
                <w:sz w:val="24"/>
                <w:szCs w:val="24"/>
              </w:rPr>
            </w:pPr>
            <w:r>
              <w:rPr>
                <w:rFonts w:ascii="Times New Roman" w:hAnsi="Times New Roman" w:cs="Times New Roman"/>
                <w:sz w:val="24"/>
                <w:szCs w:val="24"/>
              </w:rPr>
              <w:t>-</w:t>
            </w:r>
          </w:p>
        </w:tc>
      </w:tr>
      <w:tr w:rsidR="00FE1014" w:rsidRPr="00405C70" w:rsidTr="00BF4759">
        <w:tc>
          <w:tcPr>
            <w:tcW w:w="1242" w:type="dxa"/>
          </w:tcPr>
          <w:p w:rsidR="00FE1014" w:rsidRPr="00405C70" w:rsidRDefault="00FE1014" w:rsidP="00BF4759">
            <w:pPr>
              <w:jc w:val="both"/>
              <w:rPr>
                <w:rFonts w:ascii="Times New Roman" w:hAnsi="Times New Roman" w:cs="Times New Roman"/>
                <w:sz w:val="24"/>
                <w:szCs w:val="24"/>
              </w:rPr>
            </w:pPr>
          </w:p>
        </w:tc>
        <w:tc>
          <w:tcPr>
            <w:tcW w:w="426" w:type="dxa"/>
          </w:tcPr>
          <w:p w:rsidR="00FE1014" w:rsidRPr="00405C70" w:rsidRDefault="00FE1014" w:rsidP="00BF4759">
            <w:pPr>
              <w:jc w:val="both"/>
              <w:rPr>
                <w:rFonts w:ascii="Times New Roman" w:hAnsi="Times New Roman" w:cs="Times New Roman"/>
                <w:sz w:val="24"/>
                <w:szCs w:val="24"/>
              </w:rPr>
            </w:pPr>
            <w:r w:rsidRPr="00405C70">
              <w:rPr>
                <w:rFonts w:ascii="Times New Roman" w:hAnsi="Times New Roman" w:cs="Times New Roman"/>
                <w:sz w:val="24"/>
                <w:szCs w:val="24"/>
              </w:rPr>
              <w:t>4</w:t>
            </w:r>
          </w:p>
        </w:tc>
        <w:tc>
          <w:tcPr>
            <w:tcW w:w="2976" w:type="dxa"/>
          </w:tcPr>
          <w:p w:rsidR="00FE1014" w:rsidRPr="00405C70" w:rsidRDefault="00FE1014" w:rsidP="00BF4759">
            <w:pPr>
              <w:jc w:val="both"/>
              <w:rPr>
                <w:rFonts w:ascii="Times New Roman" w:hAnsi="Times New Roman" w:cs="Times New Roman"/>
                <w:sz w:val="24"/>
                <w:szCs w:val="24"/>
              </w:rPr>
            </w:pPr>
            <w:r>
              <w:rPr>
                <w:rFonts w:ascii="Times New Roman" w:hAnsi="Times New Roman" w:cs="Times New Roman"/>
                <w:sz w:val="24"/>
                <w:szCs w:val="24"/>
              </w:rPr>
              <w:t>Педагогический срез</w:t>
            </w:r>
          </w:p>
        </w:tc>
        <w:tc>
          <w:tcPr>
            <w:tcW w:w="2217" w:type="dxa"/>
          </w:tcPr>
          <w:p w:rsidR="00FE1014" w:rsidRPr="00405C70" w:rsidRDefault="00FE1014" w:rsidP="00BF4759">
            <w:pPr>
              <w:jc w:val="center"/>
              <w:rPr>
                <w:rFonts w:ascii="Times New Roman" w:hAnsi="Times New Roman" w:cs="Times New Roman"/>
                <w:sz w:val="24"/>
                <w:szCs w:val="24"/>
              </w:rPr>
            </w:pPr>
            <w:r>
              <w:rPr>
                <w:rFonts w:ascii="Times New Roman" w:hAnsi="Times New Roman" w:cs="Times New Roman"/>
                <w:sz w:val="24"/>
                <w:szCs w:val="24"/>
              </w:rPr>
              <w:t>-</w:t>
            </w:r>
          </w:p>
        </w:tc>
        <w:tc>
          <w:tcPr>
            <w:tcW w:w="2196" w:type="dxa"/>
          </w:tcPr>
          <w:p w:rsidR="00FE1014" w:rsidRPr="00405C70" w:rsidRDefault="00FE1014" w:rsidP="00BF4759">
            <w:pPr>
              <w:jc w:val="center"/>
              <w:rPr>
                <w:rFonts w:ascii="Times New Roman" w:hAnsi="Times New Roman" w:cs="Times New Roman"/>
                <w:sz w:val="24"/>
                <w:szCs w:val="24"/>
              </w:rPr>
            </w:pPr>
            <w:r>
              <w:rPr>
                <w:rFonts w:ascii="Times New Roman" w:hAnsi="Times New Roman" w:cs="Times New Roman"/>
                <w:sz w:val="24"/>
                <w:szCs w:val="24"/>
              </w:rPr>
              <w:t>-</w:t>
            </w:r>
          </w:p>
        </w:tc>
      </w:tr>
    </w:tbl>
    <w:p w:rsidR="00FE1014" w:rsidRDefault="00FE1014" w:rsidP="00FE1014">
      <w:pP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sz w:val="28"/>
          <w:szCs w:val="28"/>
        </w:rPr>
      </w:pPr>
      <w:r w:rsidRPr="00583546">
        <w:rPr>
          <w:rFonts w:ascii="Times New Roman" w:hAnsi="Times New Roman" w:cs="Times New Roman"/>
          <w:b/>
          <w:sz w:val="28"/>
          <w:szCs w:val="28"/>
        </w:rPr>
        <w:lastRenderedPageBreak/>
        <w:t>Содержание образования с учетом требования ФГОС дошкольного образования</w:t>
      </w:r>
      <w:r w:rsidRPr="00583546">
        <w:rPr>
          <w:rFonts w:ascii="Times New Roman" w:hAnsi="Times New Roman" w:cs="Times New Roman"/>
          <w:sz w:val="28"/>
          <w:szCs w:val="28"/>
        </w:rPr>
        <w:t>.</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ПЕРЕСТРОНИЕ И ПОСТРОЕНИЕ. В этой группе закрепляются умения и навыки </w:t>
      </w:r>
      <w:proofErr w:type="gramStart"/>
      <w:r w:rsidRPr="00405C70">
        <w:rPr>
          <w:rFonts w:ascii="Times New Roman" w:hAnsi="Times New Roman" w:cs="Times New Roman"/>
          <w:sz w:val="24"/>
          <w:szCs w:val="24"/>
        </w:rPr>
        <w:t>освоенных</w:t>
      </w:r>
      <w:proofErr w:type="gramEnd"/>
      <w:r w:rsidRPr="00405C70">
        <w:rPr>
          <w:rFonts w:ascii="Times New Roman" w:hAnsi="Times New Roman" w:cs="Times New Roman"/>
          <w:sz w:val="24"/>
          <w:szCs w:val="24"/>
        </w:rPr>
        <w:t xml:space="preserve"> ранее. Разучиваются некоторые новые упражнения. Дети учатся равняться шеренге (команда «Равняться!»), поворачивая голову и ориентируясь на грудь третьего </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не считая себя) ребенка.</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По команде «Смирно!» дети принимают основную стойку: стоят подтянуто, ровно, но без лишнего напряжения, пятки вместе, носки врозь на ширину стопы, колени выпрямлены; голова прямо, плечи слегка отведены, руки свободно опущены и выпрямлены, пальцы полусогнуты, большой палей на середине бедра. В положении «Смирно» дети стоят не долго, это промежуточное положение перед поворотами, началом движения и т.п. По команде «Вольно» дети, не сходя с места, расслабляются, переносят тяжесть на одну ногу, другую слегка сгибают в колене. Дети осваивают простейший расчет на «Первый-второй».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ХОДЬБА детей  7-го года достаточно экономично, красиво. К большинству детей можно предъявлять высокие требования: положение тела не напряженно, туловище и голова держатся прямо, плечи слегка отведены назад; движение рук и ног свободны и естественны, чередуется они перекрестно; толчковая нога сзади выпрямляется после отталкивая сгибается в колене, выносится вперед и мягко «шагает» на пятку с последующим перекатом на всю ступню и носок, в момент постановки ноги на почву колено слегка сгибается</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 xml:space="preserve"> амортизируя толчок .Все движения легкие, энергичные, точные.</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Приобретаются навыки ходьбы с постановкой стопы с носка.</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БЕГ детей 7-го года становится достаточно правильным и красивым. Поза при беге непринужденная, голова приподнята, плечи почти не разворачиваются. Движение рук и ног хорошо </w:t>
      </w:r>
      <w:proofErr w:type="gramStart"/>
      <w:r w:rsidRPr="00405C70">
        <w:rPr>
          <w:rFonts w:ascii="Times New Roman" w:hAnsi="Times New Roman" w:cs="Times New Roman"/>
          <w:sz w:val="24"/>
          <w:szCs w:val="24"/>
        </w:rPr>
        <w:t>согласованы</w:t>
      </w:r>
      <w:proofErr w:type="gramEnd"/>
      <w:r w:rsidRPr="00405C70">
        <w:rPr>
          <w:rFonts w:ascii="Times New Roman" w:hAnsi="Times New Roman" w:cs="Times New Roman"/>
          <w:sz w:val="24"/>
          <w:szCs w:val="24"/>
        </w:rPr>
        <w:t>. Ребенок владеет разными способами бега. Беговые шаги характеризуются равномерностью, энергичностью. Бег становится сравнительно легким и стремительным. Основная задача обучени</w:t>
      </w:r>
      <w:proofErr w:type="gramStart"/>
      <w:r w:rsidRPr="00405C70">
        <w:rPr>
          <w:rFonts w:ascii="Times New Roman" w:hAnsi="Times New Roman" w:cs="Times New Roman"/>
          <w:sz w:val="24"/>
          <w:szCs w:val="24"/>
        </w:rPr>
        <w:t>я-</w:t>
      </w:r>
      <w:proofErr w:type="gramEnd"/>
      <w:r w:rsidRPr="00405C70">
        <w:rPr>
          <w:rFonts w:ascii="Times New Roman" w:hAnsi="Times New Roman" w:cs="Times New Roman"/>
          <w:sz w:val="24"/>
          <w:szCs w:val="24"/>
        </w:rPr>
        <w:t xml:space="preserve"> продолжение работы над беговым шагом.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Осваивается вынос </w:t>
      </w:r>
      <w:proofErr w:type="gramStart"/>
      <w:r w:rsidRPr="00405C70">
        <w:rPr>
          <w:rFonts w:ascii="Times New Roman" w:hAnsi="Times New Roman" w:cs="Times New Roman"/>
          <w:sz w:val="24"/>
          <w:szCs w:val="24"/>
        </w:rPr>
        <w:t>колена</w:t>
      </w:r>
      <w:proofErr w:type="gramEnd"/>
      <w:r w:rsidRPr="00405C70">
        <w:rPr>
          <w:rFonts w:ascii="Times New Roman" w:hAnsi="Times New Roman" w:cs="Times New Roman"/>
          <w:sz w:val="24"/>
          <w:szCs w:val="24"/>
        </w:rPr>
        <w:t xml:space="preserve"> и голени маховой ноги впереди эластичная постановка опорной ноги на грунт с передней части стопы, начинается разучивание забрасывание голени маховой ноги назад перед выносом ее вперед.</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Не менее важной задачей обучения бегу в подготовительной группе является разучивание активных движений руками, содействующих повышению скорости бега. Воспитатель показывает правильные движения.</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Для развития </w:t>
      </w:r>
      <w:proofErr w:type="gramStart"/>
      <w:r w:rsidRPr="00405C70">
        <w:rPr>
          <w:rFonts w:ascii="Times New Roman" w:hAnsi="Times New Roman" w:cs="Times New Roman"/>
          <w:sz w:val="24"/>
          <w:szCs w:val="24"/>
        </w:rPr>
        <w:t>вскорости</w:t>
      </w:r>
      <w:proofErr w:type="gramEnd"/>
      <w:r w:rsidRPr="00405C70">
        <w:rPr>
          <w:rFonts w:ascii="Times New Roman" w:hAnsi="Times New Roman" w:cs="Times New Roman"/>
          <w:sz w:val="24"/>
          <w:szCs w:val="24"/>
        </w:rPr>
        <w:t xml:space="preserve"> бега применяется повторное, быстрое </w:t>
      </w:r>
      <w:proofErr w:type="spellStart"/>
      <w:r w:rsidRPr="00405C70">
        <w:rPr>
          <w:rFonts w:ascii="Times New Roman" w:hAnsi="Times New Roman" w:cs="Times New Roman"/>
          <w:sz w:val="24"/>
          <w:szCs w:val="24"/>
        </w:rPr>
        <w:t>пробегание</w:t>
      </w:r>
      <w:proofErr w:type="spellEnd"/>
      <w:r w:rsidRPr="00405C70">
        <w:rPr>
          <w:rFonts w:ascii="Times New Roman" w:hAnsi="Times New Roman" w:cs="Times New Roman"/>
          <w:sz w:val="24"/>
          <w:szCs w:val="24"/>
        </w:rPr>
        <w:t xml:space="preserve"> отрезка в 20-30 м. (2-3 раза с единственным перерывом на возращение к стартовой линии ходьбой спокойной шагом); бег на 30 м. с постепенным ускорением, групповые соревнования в беге и «челночный»  бег. Скорость бега достигается всей системой последовательных тренировочных занятий. Формирование быстроты бега без работы над его техникой в детском саду не допустимо.</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lastRenderedPageBreak/>
        <w:t xml:space="preserve">   ПРЫЖКИ. Дети упражняются в разных видах подпрыгивания, достигая легкости и ритмичности движений.</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Систематическое упражнение в прыжках в длину с места позволяют достичь хороших результатов. Продолжается отработка некоторых дополнительных элементов техники.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При прыжках в высоту и в длину с разбега целесообразно отрабатывать такие качества разбега, как энергичность с нарастанием стремительности к концу разбега, сделав акцент на достижение особенной четкости и </w:t>
      </w:r>
      <w:proofErr w:type="gramStart"/>
      <w:r w:rsidRPr="00405C70">
        <w:rPr>
          <w:rFonts w:ascii="Times New Roman" w:hAnsi="Times New Roman" w:cs="Times New Roman"/>
          <w:sz w:val="24"/>
          <w:szCs w:val="24"/>
        </w:rPr>
        <w:t>активности</w:t>
      </w:r>
      <w:proofErr w:type="gramEnd"/>
      <w:r w:rsidRPr="00405C70">
        <w:rPr>
          <w:rFonts w:ascii="Times New Roman" w:hAnsi="Times New Roman" w:cs="Times New Roman"/>
          <w:sz w:val="24"/>
          <w:szCs w:val="24"/>
        </w:rPr>
        <w:t xml:space="preserve"> последних трех шагов перед отталкиванием. Повышаются требования к более точному попаданию ногой на место отталкивания и к слитности отталкивания с разбегом.</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В программу входит повторение всех видов прыжков, предложенных для старшей группы. В целом содержании прыжков со скакалкой становится сложнее и многообразнее, вводится упражнения требующей высокой </w:t>
      </w:r>
      <w:proofErr w:type="spellStart"/>
      <w:r w:rsidRPr="00405C70">
        <w:rPr>
          <w:rFonts w:ascii="Times New Roman" w:hAnsi="Times New Roman" w:cs="Times New Roman"/>
          <w:sz w:val="24"/>
          <w:szCs w:val="24"/>
        </w:rPr>
        <w:t>координированности</w:t>
      </w:r>
      <w:proofErr w:type="spellEnd"/>
      <w:r w:rsidRPr="00405C70">
        <w:rPr>
          <w:rFonts w:ascii="Times New Roman" w:hAnsi="Times New Roman" w:cs="Times New Roman"/>
          <w:sz w:val="24"/>
          <w:szCs w:val="24"/>
        </w:rPr>
        <w:t xml:space="preserve"> движений, согласованности действий нескольких детей, ловкости, выносливости, развитого чувства ритма, например: бег со скакалкой, в бегание под вращающуюся длинную скакалку и др.</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ПОЛЗАНИЕ И ЛАЗАНЬЕ. В результате упражнений достигается закрепление и совершенствование навыков разнообразных способов этих действий. Значительно возрастает детей в них, становится возможными произвольный выбор способа движений, наиболее подходящий для перемещения в определенных условиях, а так же </w:t>
      </w:r>
      <w:proofErr w:type="gramStart"/>
      <w:r w:rsidRPr="00405C70">
        <w:rPr>
          <w:rFonts w:ascii="Times New Roman" w:hAnsi="Times New Roman" w:cs="Times New Roman"/>
          <w:sz w:val="24"/>
          <w:szCs w:val="24"/>
        </w:rPr>
        <w:t>регулирующая</w:t>
      </w:r>
      <w:proofErr w:type="gramEnd"/>
      <w:r w:rsidRPr="00405C70">
        <w:rPr>
          <w:rFonts w:ascii="Times New Roman" w:hAnsi="Times New Roman" w:cs="Times New Roman"/>
          <w:sz w:val="24"/>
          <w:szCs w:val="24"/>
        </w:rPr>
        <w:t xml:space="preserve"> его темпа и скорости. Последнее во многом зависти от улучшения от согласованности движения рук и ног в разных видах влезания, </w:t>
      </w:r>
      <w:proofErr w:type="spellStart"/>
      <w:r w:rsidRPr="00405C70">
        <w:rPr>
          <w:rFonts w:ascii="Times New Roman" w:hAnsi="Times New Roman" w:cs="Times New Roman"/>
          <w:sz w:val="24"/>
          <w:szCs w:val="24"/>
        </w:rPr>
        <w:t>слезания</w:t>
      </w:r>
      <w:proofErr w:type="spellEnd"/>
      <w:r w:rsidRPr="00405C70">
        <w:rPr>
          <w:rFonts w:ascii="Times New Roman" w:hAnsi="Times New Roman" w:cs="Times New Roman"/>
          <w:sz w:val="24"/>
          <w:szCs w:val="24"/>
        </w:rPr>
        <w:t xml:space="preserve">, </w:t>
      </w:r>
      <w:proofErr w:type="spellStart"/>
      <w:r w:rsidRPr="00405C70">
        <w:rPr>
          <w:rFonts w:ascii="Times New Roman" w:hAnsi="Times New Roman" w:cs="Times New Roman"/>
          <w:sz w:val="24"/>
          <w:szCs w:val="24"/>
        </w:rPr>
        <w:t>перелезания</w:t>
      </w:r>
      <w:proofErr w:type="spellEnd"/>
      <w:r w:rsidRPr="00405C70">
        <w:rPr>
          <w:rFonts w:ascii="Times New Roman" w:hAnsi="Times New Roman" w:cs="Times New Roman"/>
          <w:sz w:val="24"/>
          <w:szCs w:val="24"/>
        </w:rPr>
        <w:t xml:space="preserve"> и т. п. и увеличения силы ловкости детей. Они учатся различать приставной и попеременный шаг в лазанье, объяснять и показывать их отличия.</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МЕТАНИЕ. На занятиях и в самостоятельных играх 7-го года совершенствуются и закрепляются всех способов катания, бросания и ловли, метания в цель и вдаль. Значительно улучшается владение мячом. Дети довольно свободно его держат, передают, бросают и ловят.</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Передавая </w:t>
      </w:r>
      <w:proofErr w:type="gramStart"/>
      <w:r w:rsidRPr="00405C70">
        <w:rPr>
          <w:rFonts w:ascii="Times New Roman" w:hAnsi="Times New Roman" w:cs="Times New Roman"/>
          <w:sz w:val="24"/>
          <w:szCs w:val="24"/>
        </w:rPr>
        <w:t>мячи друг другу или перебрасывая</w:t>
      </w:r>
      <w:proofErr w:type="gramEnd"/>
      <w:r w:rsidRPr="00405C70">
        <w:rPr>
          <w:rFonts w:ascii="Times New Roman" w:hAnsi="Times New Roman" w:cs="Times New Roman"/>
          <w:sz w:val="24"/>
          <w:szCs w:val="24"/>
        </w:rPr>
        <w:t xml:space="preserve"> в разных положениях, дети действуют уверенно и ловко, что позволяет увеличивать быстроту и использовать эти движения в заданиях с соревнованием, в эстафетах. Применяются в упражнениях и не тяжелые </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 xml:space="preserve">не более 1 кг.) набивные мячи. </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Совершенствуется и ловля мячей. Дети уже понимают, как нужно ловить мяч. Теперь воспитатель подбрасывает мяч умышленно неточно, заставляя ребенка двигаться при ловле мяча </w:t>
      </w:r>
      <w:proofErr w:type="gramStart"/>
      <w:r w:rsidRPr="00405C70">
        <w:rPr>
          <w:rFonts w:ascii="Times New Roman" w:hAnsi="Times New Roman" w:cs="Times New Roman"/>
          <w:sz w:val="24"/>
          <w:szCs w:val="24"/>
        </w:rPr>
        <w:t xml:space="preserve">( </w:t>
      </w:r>
      <w:proofErr w:type="gramEnd"/>
      <w:r w:rsidRPr="00405C70">
        <w:rPr>
          <w:rFonts w:ascii="Times New Roman" w:hAnsi="Times New Roman" w:cs="Times New Roman"/>
          <w:sz w:val="24"/>
          <w:szCs w:val="24"/>
        </w:rPr>
        <w:t>присесть, подпрыгнуть), быть внимательным, ждать мяча с неизвестной стороны.</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Детей приучают также ловить предметы разного веса: мешочки с песком, большие и малые мячи, набивные мячи (до 1 кг.), кубики, шишки и пр. Широко используется упражнение из «Школы мяча».</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УПРАЖНЕНИЕ В РАВНОВЕСИИ остаются очень разнообразными, увеличивается объем упражнений, требующих силовых усилий и значительной ловкости, включаются упражнения с закрытыми глазами. Большинство упражнений состоит из комбинаций </w:t>
      </w:r>
      <w:r w:rsidRPr="00405C70">
        <w:rPr>
          <w:rFonts w:ascii="Times New Roman" w:hAnsi="Times New Roman" w:cs="Times New Roman"/>
          <w:sz w:val="24"/>
          <w:szCs w:val="24"/>
        </w:rPr>
        <w:lastRenderedPageBreak/>
        <w:t>динамических и статических движений, которые выполняются на пособиях. Дети действуют смело и уверенно, выполняя движения чисто и четко, сохраняя правильное положение туловища, головы, оттягивая носки ног и пальцы рук.</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ОБЩЕРАЗВИВАЮЩИЕ УПРАЖНЕНИЯ. Следует отметить высокий уровень использования общеразвивающих упражнений детьми 7-го года. Четкие, ритмичные движения увлекают детей, они выполняют их старательно, самостоятельно следя за правильностью необходимых поз, четкостью направлений, и добиваются хорошей амплитуды движений, согласованности действий в коллективных упражнениях. Особенно хорошего качества достигают дети в упражнениях с музыкальным сопровождением. Развивается выразительность и пластичность движений. Все это свидетельствует о растущих возможностях детей произвольно управлять своими движениями, действовать в четком соответствии с полученным двигательным заданием.</w:t>
      </w:r>
    </w:p>
    <w:p w:rsidR="00FE1014" w:rsidRPr="00405C70"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Более широко используется упражнения с набивными мячами. </w:t>
      </w:r>
      <w:proofErr w:type="gramStart"/>
      <w:r w:rsidRPr="00405C70">
        <w:rPr>
          <w:rFonts w:ascii="Times New Roman" w:hAnsi="Times New Roman" w:cs="Times New Roman"/>
          <w:sz w:val="24"/>
          <w:szCs w:val="24"/>
        </w:rPr>
        <w:t>Вводится перебрасывание их и ловля, балансирование на набивном мяче, переноска их на спине, зажатыми между ногами и т.п.</w:t>
      </w:r>
      <w:proofErr w:type="gramEnd"/>
    </w:p>
    <w:p w:rsidR="00FE1014" w:rsidRPr="00EB5392" w:rsidRDefault="00FE1014" w:rsidP="00FE1014">
      <w:pPr>
        <w:jc w:val="both"/>
        <w:rPr>
          <w:rFonts w:ascii="Times New Roman" w:hAnsi="Times New Roman" w:cs="Times New Roman"/>
          <w:sz w:val="24"/>
          <w:szCs w:val="24"/>
        </w:rPr>
      </w:pPr>
      <w:r w:rsidRPr="00405C70">
        <w:rPr>
          <w:rFonts w:ascii="Times New Roman" w:hAnsi="Times New Roman" w:cs="Times New Roman"/>
          <w:sz w:val="24"/>
          <w:szCs w:val="24"/>
        </w:rPr>
        <w:t xml:space="preserve">    Для занятия в подготовительной группе подбираются не более 6-10 упражнений общеразвивающего характера. Они повторяются примерно 6-8 раз преимущественно в хорошем, бодром темпе. Дети должны уметь согласовывать ритм дыхания с характером выполняемого движения.</w:t>
      </w:r>
    </w:p>
    <w:p w:rsidR="00FE1014" w:rsidRPr="00EB5392" w:rsidRDefault="00FE1014" w:rsidP="00FE1014">
      <w:pPr>
        <w:pStyle w:val="21"/>
        <w:spacing w:after="0" w:line="240" w:lineRule="auto"/>
        <w:ind w:left="0"/>
        <w:jc w:val="center"/>
        <w:rPr>
          <w:rFonts w:ascii="Times New Roman" w:hAnsi="Times New Roman" w:cs="Times New Roman"/>
          <w:bCs/>
          <w:sz w:val="28"/>
          <w:szCs w:val="28"/>
        </w:rPr>
      </w:pPr>
      <w:r w:rsidRPr="00685850">
        <w:rPr>
          <w:rFonts w:ascii="Times New Roman" w:hAnsi="Times New Roman" w:cs="Times New Roman"/>
          <w:b/>
          <w:sz w:val="28"/>
          <w:szCs w:val="28"/>
        </w:rPr>
        <w:t>Оценка индивидуального развития воспитанников</w:t>
      </w:r>
      <w:r>
        <w:rPr>
          <w:rFonts w:ascii="Times New Roman" w:hAnsi="Times New Roman" w:cs="Times New Roman"/>
          <w:b/>
          <w:sz w:val="28"/>
          <w:szCs w:val="28"/>
        </w:rPr>
        <w:t xml:space="preserve"> с ОВЗ</w:t>
      </w:r>
      <w:r w:rsidRPr="00685850">
        <w:rPr>
          <w:rFonts w:ascii="Times New Roman" w:hAnsi="Times New Roman" w:cs="Times New Roman"/>
          <w:b/>
          <w:sz w:val="28"/>
          <w:szCs w:val="28"/>
        </w:rPr>
        <w:t>.</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 xml:space="preserve"> ЧТО ОСВАИВАЕТ РЕБЕНОК.</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1.Порядковые упражнения, способы перестроения;</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2.Общеразвивающие упражнения:</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-разноименные и одноименные упражнения;</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-темп и ритм в соответствии с музыкальным сопровождением;</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-упражнения в парах и в подгруппах.</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3.Основные движения:</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-в беге работу рук;</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 xml:space="preserve">-в прыжках плотную группировку, устойчивое равновесие при приземлении; </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--в метании, энергичный толчок кистью</w:t>
      </w:r>
      <w:proofErr w:type="gramStart"/>
      <w:r w:rsidRPr="00B51591">
        <w:rPr>
          <w:rFonts w:ascii="Times New Roman" w:hAnsi="Times New Roman" w:cs="Times New Roman"/>
          <w:sz w:val="24"/>
          <w:szCs w:val="24"/>
        </w:rPr>
        <w:t xml:space="preserve"> ,</w:t>
      </w:r>
      <w:proofErr w:type="gramEnd"/>
      <w:r w:rsidRPr="00B51591">
        <w:rPr>
          <w:rFonts w:ascii="Times New Roman" w:hAnsi="Times New Roman" w:cs="Times New Roman"/>
          <w:sz w:val="24"/>
          <w:szCs w:val="24"/>
        </w:rPr>
        <w:t xml:space="preserve"> уверенные и разнообразные действия с мячом;</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-в лазании, ритмичность при подъеме и спуске.</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4.Подвижные игры:</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-правила игры;</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 xml:space="preserve">-способы </w:t>
      </w:r>
      <w:proofErr w:type="gramStart"/>
      <w:r w:rsidRPr="00B51591">
        <w:rPr>
          <w:rFonts w:ascii="Times New Roman" w:hAnsi="Times New Roman" w:cs="Times New Roman"/>
          <w:sz w:val="24"/>
          <w:szCs w:val="24"/>
        </w:rPr>
        <w:t>контроля за</w:t>
      </w:r>
      <w:proofErr w:type="gramEnd"/>
      <w:r w:rsidRPr="00B51591">
        <w:rPr>
          <w:rFonts w:ascii="Times New Roman" w:hAnsi="Times New Roman" w:cs="Times New Roman"/>
          <w:sz w:val="24"/>
          <w:szCs w:val="24"/>
        </w:rPr>
        <w:t xml:space="preserve"> своими действиями;</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lastRenderedPageBreak/>
        <w:t>-способы передачи и ведения мяча в разных видах спортивных игр.</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МИНИМАЛЬНЫЕ РЕЗУЛЬТАТЫ.</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Самостоятельность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Сохранять скорость и заданный темп бега. Ритмично выполнять прыжки, мягко приземляться, сохранять равновесие после приземления.</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 xml:space="preserve">Отбивать, передавать, подбрасывать мяч разными способами. Точно поражать цель. Организовывать игру с подгруппой сверстников. Выбивать городки с </w:t>
      </w:r>
      <w:proofErr w:type="spellStart"/>
      <w:r w:rsidRPr="00B51591">
        <w:rPr>
          <w:rFonts w:ascii="Times New Roman" w:hAnsi="Times New Roman" w:cs="Times New Roman"/>
          <w:sz w:val="24"/>
          <w:szCs w:val="24"/>
        </w:rPr>
        <w:t>полукона</w:t>
      </w:r>
      <w:proofErr w:type="spellEnd"/>
      <w:r w:rsidRPr="00B51591">
        <w:rPr>
          <w:rFonts w:ascii="Times New Roman" w:hAnsi="Times New Roman" w:cs="Times New Roman"/>
          <w:sz w:val="24"/>
          <w:szCs w:val="24"/>
        </w:rPr>
        <w:t xml:space="preserve"> и кона при наименьшем количестве бит. Контролировать свои действия в соответствии с правилами.</w:t>
      </w:r>
    </w:p>
    <w:p w:rsidR="00FE1014" w:rsidRDefault="00FE1014" w:rsidP="00FE1014">
      <w:pPr>
        <w:tabs>
          <w:tab w:val="left" w:pos="368"/>
        </w:tabs>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jc w:val="center"/>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cs="Times New Roman"/>
          <w:b/>
          <w:color w:val="000000"/>
          <w:sz w:val="24"/>
          <w:szCs w:val="24"/>
        </w:rPr>
      </w:pPr>
    </w:p>
    <w:p w:rsidR="00FE1014" w:rsidRDefault="00FE1014" w:rsidP="00FE1014">
      <w:pPr>
        <w:pStyle w:val="21"/>
        <w:spacing w:after="0" w:line="240" w:lineRule="auto"/>
        <w:ind w:left="0"/>
        <w:jc w:val="both"/>
        <w:rPr>
          <w:rFonts w:ascii="Times New Roman" w:hAnsi="Times New Roman"/>
          <w:bCs/>
          <w:sz w:val="28"/>
          <w:szCs w:val="28"/>
        </w:rPr>
      </w:pPr>
    </w:p>
    <w:p w:rsidR="00FE1014" w:rsidRPr="00685850" w:rsidRDefault="00FE1014" w:rsidP="00FE1014">
      <w:pPr>
        <w:pStyle w:val="21"/>
        <w:spacing w:after="0" w:line="240" w:lineRule="auto"/>
        <w:ind w:left="0"/>
        <w:jc w:val="center"/>
        <w:rPr>
          <w:rFonts w:ascii="Times New Roman" w:hAnsi="Times New Roman" w:cs="Times New Roman"/>
          <w:bCs/>
          <w:sz w:val="28"/>
          <w:szCs w:val="28"/>
        </w:rPr>
      </w:pPr>
      <w:r w:rsidRPr="00685850">
        <w:rPr>
          <w:rFonts w:ascii="Times New Roman" w:hAnsi="Times New Roman" w:cs="Times New Roman"/>
          <w:b/>
          <w:sz w:val="28"/>
          <w:szCs w:val="28"/>
        </w:rPr>
        <w:lastRenderedPageBreak/>
        <w:t>Взаимодействие с родителями</w:t>
      </w:r>
    </w:p>
    <w:p w:rsidR="00FE1014" w:rsidRPr="00B51591" w:rsidRDefault="00FE1014" w:rsidP="00FE1014">
      <w:pPr>
        <w:jc w:val="both"/>
        <w:rPr>
          <w:rFonts w:ascii="Times New Roman" w:hAnsi="Times New Roman" w:cs="Times New Roman"/>
          <w:sz w:val="24"/>
          <w:szCs w:val="24"/>
        </w:rPr>
      </w:pPr>
      <w:r w:rsidRPr="002A4F6A">
        <w:rPr>
          <w:rFonts w:ascii="Times New Roman" w:hAnsi="Times New Roman" w:cs="Times New Roman"/>
          <w:b/>
          <w:sz w:val="24"/>
          <w:szCs w:val="24"/>
        </w:rPr>
        <w:t>Цель:</w:t>
      </w:r>
      <w:r w:rsidRPr="00B51591">
        <w:rPr>
          <w:rFonts w:ascii="Times New Roman" w:hAnsi="Times New Roman" w:cs="Times New Roman"/>
          <w:sz w:val="24"/>
          <w:szCs w:val="24"/>
        </w:rPr>
        <w:t xml:space="preserve"> Оказание помощи семье в физкультурно-оздоровительном воспитании детей. </w:t>
      </w:r>
    </w:p>
    <w:p w:rsidR="00FE1014" w:rsidRPr="002A4F6A" w:rsidRDefault="00FE1014" w:rsidP="00FE1014">
      <w:pPr>
        <w:jc w:val="both"/>
        <w:rPr>
          <w:rFonts w:ascii="Times New Roman" w:hAnsi="Times New Roman" w:cs="Times New Roman"/>
          <w:b/>
          <w:sz w:val="24"/>
          <w:szCs w:val="24"/>
        </w:rPr>
      </w:pPr>
      <w:r w:rsidRPr="002A4F6A">
        <w:rPr>
          <w:rFonts w:ascii="Times New Roman" w:hAnsi="Times New Roman" w:cs="Times New Roman"/>
          <w:b/>
          <w:sz w:val="24"/>
          <w:szCs w:val="24"/>
        </w:rPr>
        <w:t>Задачи:</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1. Повышать уровень культуры родителей, их ком</w:t>
      </w:r>
      <w:r w:rsidRPr="00B51591">
        <w:rPr>
          <w:rFonts w:ascii="Times New Roman" w:hAnsi="Times New Roman" w:cs="Times New Roman"/>
          <w:sz w:val="24"/>
          <w:szCs w:val="24"/>
        </w:rPr>
        <w:softHyphen/>
        <w:t xml:space="preserve">петентности  в области  </w:t>
      </w:r>
      <w:proofErr w:type="spellStart"/>
      <w:r w:rsidRPr="00B51591">
        <w:rPr>
          <w:rFonts w:ascii="Times New Roman" w:hAnsi="Times New Roman" w:cs="Times New Roman"/>
          <w:sz w:val="24"/>
          <w:szCs w:val="24"/>
        </w:rPr>
        <w:t>здоровьесбережения</w:t>
      </w:r>
      <w:proofErr w:type="spellEnd"/>
      <w:r w:rsidRPr="00B51591">
        <w:rPr>
          <w:rFonts w:ascii="Times New Roman" w:hAnsi="Times New Roman" w:cs="Times New Roman"/>
          <w:sz w:val="24"/>
          <w:szCs w:val="24"/>
        </w:rPr>
        <w:t>, физическом воспитании ре</w:t>
      </w:r>
      <w:r w:rsidRPr="00B51591">
        <w:rPr>
          <w:rFonts w:ascii="Times New Roman" w:hAnsi="Times New Roman" w:cs="Times New Roman"/>
          <w:sz w:val="24"/>
          <w:szCs w:val="24"/>
        </w:rPr>
        <w:softHyphen/>
        <w:t>бенка.</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2. Воспитывать у родителей от</w:t>
      </w:r>
      <w:r w:rsidRPr="00B51591">
        <w:rPr>
          <w:rFonts w:ascii="Times New Roman" w:hAnsi="Times New Roman" w:cs="Times New Roman"/>
          <w:sz w:val="24"/>
          <w:szCs w:val="24"/>
        </w:rPr>
        <w:softHyphen/>
        <w:t>ветственность за сохранение здоровья, воспитание и развитие своего ребенка.</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Формы  организации:</w:t>
      </w:r>
    </w:p>
    <w:p w:rsidR="00FE1014" w:rsidRPr="00B51591" w:rsidRDefault="00FE1014" w:rsidP="00FE1014">
      <w:pPr>
        <w:pStyle w:val="a9"/>
        <w:numPr>
          <w:ilvl w:val="0"/>
          <w:numId w:val="10"/>
        </w:numPr>
        <w:jc w:val="both"/>
        <w:rPr>
          <w:rFonts w:ascii="Times New Roman" w:hAnsi="Times New Roman"/>
          <w:sz w:val="24"/>
          <w:szCs w:val="24"/>
        </w:rPr>
      </w:pPr>
      <w:r w:rsidRPr="00B51591">
        <w:rPr>
          <w:rFonts w:ascii="Times New Roman" w:hAnsi="Times New Roman"/>
          <w:sz w:val="24"/>
          <w:szCs w:val="24"/>
        </w:rPr>
        <w:t>Родительские собрания</w:t>
      </w:r>
    </w:p>
    <w:p w:rsidR="00FE1014" w:rsidRPr="00B51591" w:rsidRDefault="00FE1014" w:rsidP="00FE1014">
      <w:pPr>
        <w:pStyle w:val="a9"/>
        <w:numPr>
          <w:ilvl w:val="0"/>
          <w:numId w:val="10"/>
        </w:numPr>
        <w:jc w:val="both"/>
        <w:rPr>
          <w:rFonts w:ascii="Times New Roman" w:hAnsi="Times New Roman"/>
          <w:sz w:val="24"/>
          <w:szCs w:val="24"/>
        </w:rPr>
      </w:pPr>
      <w:r w:rsidRPr="00B51591">
        <w:rPr>
          <w:rFonts w:ascii="Times New Roman" w:hAnsi="Times New Roman"/>
          <w:sz w:val="24"/>
          <w:szCs w:val="24"/>
        </w:rPr>
        <w:t>Лекции</w:t>
      </w:r>
    </w:p>
    <w:p w:rsidR="00FE1014" w:rsidRPr="00B51591" w:rsidRDefault="00FE1014" w:rsidP="00FE1014">
      <w:pPr>
        <w:pStyle w:val="a9"/>
        <w:numPr>
          <w:ilvl w:val="0"/>
          <w:numId w:val="10"/>
        </w:numPr>
        <w:jc w:val="both"/>
        <w:rPr>
          <w:rFonts w:ascii="Times New Roman" w:hAnsi="Times New Roman"/>
          <w:sz w:val="24"/>
          <w:szCs w:val="24"/>
        </w:rPr>
      </w:pPr>
      <w:r w:rsidRPr="00B51591">
        <w:rPr>
          <w:rFonts w:ascii="Times New Roman" w:hAnsi="Times New Roman"/>
          <w:sz w:val="24"/>
          <w:szCs w:val="24"/>
        </w:rPr>
        <w:t>Консультации</w:t>
      </w:r>
    </w:p>
    <w:p w:rsidR="00FE1014" w:rsidRPr="00B51591" w:rsidRDefault="00FE1014" w:rsidP="00FE1014">
      <w:pPr>
        <w:pStyle w:val="a9"/>
        <w:numPr>
          <w:ilvl w:val="0"/>
          <w:numId w:val="10"/>
        </w:numPr>
        <w:jc w:val="both"/>
        <w:rPr>
          <w:rFonts w:ascii="Times New Roman" w:hAnsi="Times New Roman"/>
          <w:sz w:val="24"/>
          <w:szCs w:val="24"/>
        </w:rPr>
      </w:pPr>
      <w:r w:rsidRPr="00B51591">
        <w:rPr>
          <w:rFonts w:ascii="Times New Roman" w:hAnsi="Times New Roman"/>
          <w:sz w:val="24"/>
          <w:szCs w:val="24"/>
        </w:rPr>
        <w:t>Беседы</w:t>
      </w:r>
    </w:p>
    <w:p w:rsidR="00FE1014" w:rsidRPr="00B51591" w:rsidRDefault="00FE1014" w:rsidP="00FE1014">
      <w:pPr>
        <w:pStyle w:val="a9"/>
        <w:numPr>
          <w:ilvl w:val="0"/>
          <w:numId w:val="10"/>
        </w:numPr>
        <w:jc w:val="both"/>
        <w:rPr>
          <w:rFonts w:ascii="Times New Roman" w:hAnsi="Times New Roman"/>
          <w:sz w:val="24"/>
          <w:szCs w:val="24"/>
        </w:rPr>
      </w:pPr>
      <w:r w:rsidRPr="00B51591">
        <w:rPr>
          <w:rFonts w:ascii="Times New Roman" w:hAnsi="Times New Roman"/>
          <w:sz w:val="24"/>
          <w:szCs w:val="24"/>
        </w:rPr>
        <w:t xml:space="preserve">Совместные занятия, праздники, развлечения </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Предполагаемый  результат:</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Родители вовлечены в воспитательно-образовательный процесс по физическому воспитанию детей.</w:t>
      </w:r>
    </w:p>
    <w:p w:rsidR="00FE1014" w:rsidRPr="00B51591" w:rsidRDefault="00FE1014" w:rsidP="00FE1014">
      <w:pPr>
        <w:jc w:val="both"/>
        <w:rPr>
          <w:rFonts w:ascii="Times New Roman" w:hAnsi="Times New Roman" w:cs="Times New Roman"/>
          <w:sz w:val="24"/>
          <w:szCs w:val="24"/>
        </w:rPr>
      </w:pPr>
      <w:r w:rsidRPr="00B51591">
        <w:rPr>
          <w:rFonts w:ascii="Times New Roman" w:hAnsi="Times New Roman" w:cs="Times New Roman"/>
          <w:sz w:val="24"/>
          <w:szCs w:val="24"/>
        </w:rPr>
        <w:t xml:space="preserve">У родителей воспитанников повысился уровень компетентности в физическом  воспитании   и  развитии дошкольников. В большинстве </w:t>
      </w:r>
      <w:r w:rsidRPr="00B51591">
        <w:rPr>
          <w:rFonts w:ascii="Times New Roman" w:hAnsi="Times New Roman" w:cs="Times New Roman"/>
          <w:bCs/>
          <w:sz w:val="24"/>
          <w:szCs w:val="24"/>
        </w:rPr>
        <w:t>се</w:t>
      </w:r>
      <w:r w:rsidRPr="00B51591">
        <w:rPr>
          <w:rFonts w:ascii="Times New Roman" w:hAnsi="Times New Roman" w:cs="Times New Roman"/>
          <w:bCs/>
          <w:sz w:val="24"/>
          <w:szCs w:val="24"/>
        </w:rPr>
        <w:softHyphen/>
        <w:t xml:space="preserve">мей </w:t>
      </w:r>
      <w:r w:rsidRPr="00B51591">
        <w:rPr>
          <w:rFonts w:ascii="Times New Roman" w:hAnsi="Times New Roman" w:cs="Times New Roman"/>
          <w:sz w:val="24"/>
          <w:szCs w:val="24"/>
        </w:rPr>
        <w:t xml:space="preserve">изменены установки в области  </w:t>
      </w:r>
      <w:proofErr w:type="spellStart"/>
      <w:r w:rsidRPr="00B51591">
        <w:rPr>
          <w:rFonts w:ascii="Times New Roman" w:hAnsi="Times New Roman" w:cs="Times New Roman"/>
          <w:sz w:val="24"/>
          <w:szCs w:val="24"/>
        </w:rPr>
        <w:t>здоровьесбережения</w:t>
      </w:r>
      <w:proofErr w:type="spellEnd"/>
      <w:r w:rsidRPr="00B51591">
        <w:rPr>
          <w:rFonts w:ascii="Times New Roman" w:hAnsi="Times New Roman" w:cs="Times New Roman"/>
          <w:sz w:val="24"/>
          <w:szCs w:val="24"/>
        </w:rPr>
        <w:t xml:space="preserve"> по отношению к ребенку, скорректированы родительские пози</w:t>
      </w:r>
      <w:r w:rsidRPr="00B51591">
        <w:rPr>
          <w:rFonts w:ascii="Times New Roman" w:hAnsi="Times New Roman" w:cs="Times New Roman"/>
          <w:sz w:val="24"/>
          <w:szCs w:val="24"/>
        </w:rPr>
        <w:softHyphen/>
        <w:t xml:space="preserve">ции. </w:t>
      </w:r>
    </w:p>
    <w:p w:rsidR="00301B45" w:rsidRDefault="00301B45" w:rsidP="00BE02B9">
      <w:pPr>
        <w:pStyle w:val="a3"/>
        <w:rPr>
          <w:rFonts w:ascii="Times New Roman" w:hAnsi="Times New Roman" w:cs="Times New Roman"/>
          <w:sz w:val="24"/>
          <w:szCs w:val="24"/>
        </w:rPr>
      </w:pPr>
    </w:p>
    <w:p w:rsidR="00301B45" w:rsidRDefault="00301B45"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FE101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1.9. План взаимодействия специалистов ДОУ (учитель-логопед, педагог-психолог, инструктор по ФИЗО, мед</w:t>
      </w:r>
      <w:proofErr w:type="gramStart"/>
      <w:r>
        <w:rPr>
          <w:rFonts w:ascii="Times New Roman" w:hAnsi="Times New Roman"/>
          <w:b/>
          <w:bCs/>
          <w:color w:val="000000"/>
          <w:sz w:val="28"/>
          <w:szCs w:val="28"/>
        </w:rPr>
        <w:t>.</w:t>
      </w:r>
      <w:proofErr w:type="gramEnd"/>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р</w:t>
      </w:r>
      <w:proofErr w:type="gramEnd"/>
      <w:r>
        <w:rPr>
          <w:rFonts w:ascii="Times New Roman" w:hAnsi="Times New Roman"/>
          <w:b/>
          <w:bCs/>
          <w:color w:val="000000"/>
          <w:sz w:val="28"/>
          <w:szCs w:val="28"/>
        </w:rPr>
        <w:t xml:space="preserve">аботник по согласованию) с воспитателями </w:t>
      </w:r>
    </w:p>
    <w:p w:rsidR="00FE1014" w:rsidRDefault="00A47B76" w:rsidP="00FE101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на 2024-2025</w:t>
      </w:r>
      <w:r w:rsidR="00FE1014">
        <w:rPr>
          <w:rFonts w:ascii="Times New Roman" w:hAnsi="Times New Roman"/>
          <w:b/>
          <w:bCs/>
          <w:color w:val="000000"/>
          <w:sz w:val="28"/>
          <w:szCs w:val="28"/>
        </w:rPr>
        <w:t xml:space="preserve"> учебный год</w:t>
      </w:r>
    </w:p>
    <w:p w:rsidR="00FE1014" w:rsidRPr="000F196E" w:rsidRDefault="00FE1014" w:rsidP="00FE1014">
      <w:pPr>
        <w:pStyle w:val="a3"/>
        <w:jc w:val="center"/>
        <w:rPr>
          <w:rFonts w:ascii="Times New Roman" w:hAnsi="Times New Roman" w:cs="Times New Roman"/>
          <w:b/>
          <w:i/>
        </w:rPr>
      </w:pPr>
    </w:p>
    <w:tbl>
      <w:tblPr>
        <w:tblStyle w:val="aa"/>
        <w:tblW w:w="0" w:type="auto"/>
        <w:tblLook w:val="04A0" w:firstRow="1" w:lastRow="0" w:firstColumn="1" w:lastColumn="0" w:noHBand="0" w:noVBand="1"/>
      </w:tblPr>
      <w:tblGrid>
        <w:gridCol w:w="504"/>
        <w:gridCol w:w="1247"/>
        <w:gridCol w:w="1955"/>
        <w:gridCol w:w="2257"/>
        <w:gridCol w:w="1680"/>
        <w:gridCol w:w="1927"/>
      </w:tblGrid>
      <w:tr w:rsidR="00FE1014" w:rsidTr="00BF4759">
        <w:tc>
          <w:tcPr>
            <w:tcW w:w="513" w:type="dxa"/>
          </w:tcPr>
          <w:p w:rsidR="00FE1014" w:rsidRDefault="00FE1014" w:rsidP="00BF4759">
            <w:pPr>
              <w:pStyle w:val="a3"/>
              <w:jc w:val="center"/>
              <w:rPr>
                <w:rFonts w:ascii="Times New Roman" w:hAnsi="Times New Roman" w:cs="Times New Roman"/>
              </w:rPr>
            </w:pPr>
            <w:r>
              <w:rPr>
                <w:rFonts w:ascii="Times New Roman" w:hAnsi="Times New Roman" w:cs="Times New Roman"/>
              </w:rPr>
              <w:t>№</w:t>
            </w:r>
          </w:p>
          <w:p w:rsidR="00FE1014" w:rsidRPr="000F196E" w:rsidRDefault="00FE1014" w:rsidP="00BF4759">
            <w:pPr>
              <w:pStyle w:val="a3"/>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1417" w:type="dxa"/>
          </w:tcPr>
          <w:p w:rsidR="00FE1014" w:rsidRPr="000F196E" w:rsidRDefault="00FE1014" w:rsidP="00BF4759">
            <w:pPr>
              <w:pStyle w:val="a3"/>
              <w:rPr>
                <w:rFonts w:ascii="Times New Roman" w:hAnsi="Times New Roman" w:cs="Times New Roman"/>
              </w:rPr>
            </w:pPr>
            <w:r>
              <w:rPr>
                <w:rFonts w:ascii="Times New Roman" w:hAnsi="Times New Roman" w:cs="Times New Roman"/>
              </w:rPr>
              <w:t>Месяц, специалист</w:t>
            </w:r>
          </w:p>
        </w:tc>
        <w:tc>
          <w:tcPr>
            <w:tcW w:w="1688"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Учитель-логопед</w:t>
            </w:r>
          </w:p>
        </w:tc>
        <w:tc>
          <w:tcPr>
            <w:tcW w:w="2330"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Педагог-психолог</w:t>
            </w:r>
          </w:p>
        </w:tc>
        <w:tc>
          <w:tcPr>
            <w:tcW w:w="1972" w:type="dxa"/>
          </w:tcPr>
          <w:p w:rsidR="00FE1014" w:rsidRPr="000F196E" w:rsidRDefault="00FE1014" w:rsidP="00BF4759">
            <w:pPr>
              <w:pStyle w:val="a3"/>
              <w:rPr>
                <w:rFonts w:ascii="Times New Roman" w:hAnsi="Times New Roman" w:cs="Times New Roman"/>
              </w:rPr>
            </w:pPr>
            <w:r>
              <w:rPr>
                <w:rFonts w:ascii="Times New Roman" w:hAnsi="Times New Roman" w:cs="Times New Roman"/>
              </w:rPr>
              <w:t>Инструктор по ФИЗО</w:t>
            </w:r>
          </w:p>
        </w:tc>
        <w:tc>
          <w:tcPr>
            <w:tcW w:w="1651"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Мед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естра (по согласованию)</w:t>
            </w: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1.</w:t>
            </w:r>
          </w:p>
        </w:tc>
        <w:tc>
          <w:tcPr>
            <w:tcW w:w="1417" w:type="dxa"/>
          </w:tcPr>
          <w:p w:rsidR="00FE1014" w:rsidRDefault="00FE1014" w:rsidP="00BF4759">
            <w:pPr>
              <w:pStyle w:val="a3"/>
              <w:jc w:val="center"/>
              <w:rPr>
                <w:rFonts w:ascii="Times New Roman" w:hAnsi="Times New Roman" w:cs="Times New Roman"/>
              </w:rPr>
            </w:pPr>
            <w:r>
              <w:rPr>
                <w:rFonts w:ascii="Times New Roman" w:hAnsi="Times New Roman" w:cs="Times New Roman"/>
              </w:rPr>
              <w:t>4 Неделя Августа</w:t>
            </w:r>
          </w:p>
          <w:p w:rsidR="00FE1014" w:rsidRDefault="00FE1014" w:rsidP="00BF4759">
            <w:pPr>
              <w:pStyle w:val="a3"/>
              <w:jc w:val="center"/>
              <w:rPr>
                <w:rFonts w:ascii="Times New Roman" w:hAnsi="Times New Roman" w:cs="Times New Roman"/>
              </w:rPr>
            </w:pPr>
          </w:p>
          <w:p w:rsidR="00FE1014" w:rsidRDefault="00FE1014" w:rsidP="00BF4759">
            <w:pPr>
              <w:pStyle w:val="a3"/>
              <w:jc w:val="center"/>
              <w:rPr>
                <w:rFonts w:ascii="Times New Roman" w:hAnsi="Times New Roman" w:cs="Times New Roman"/>
              </w:rPr>
            </w:pPr>
          </w:p>
          <w:p w:rsidR="00FE1014" w:rsidRDefault="00FE1014" w:rsidP="00BF4759">
            <w:pPr>
              <w:pStyle w:val="a3"/>
              <w:jc w:val="center"/>
              <w:rPr>
                <w:rFonts w:ascii="Times New Roman" w:hAnsi="Times New Roman" w:cs="Times New Roman"/>
              </w:rPr>
            </w:pPr>
          </w:p>
          <w:p w:rsidR="00FE1014" w:rsidRDefault="00FE1014" w:rsidP="00BF4759">
            <w:pPr>
              <w:pStyle w:val="a3"/>
              <w:jc w:val="center"/>
              <w:rPr>
                <w:rFonts w:ascii="Times New Roman" w:hAnsi="Times New Roman" w:cs="Times New Roman"/>
              </w:rPr>
            </w:pPr>
          </w:p>
          <w:p w:rsidR="00FE1014" w:rsidRDefault="00FE1014" w:rsidP="00BF4759">
            <w:pPr>
              <w:pStyle w:val="a3"/>
              <w:jc w:val="center"/>
              <w:rPr>
                <w:rFonts w:ascii="Times New Roman" w:hAnsi="Times New Roman" w:cs="Times New Roman"/>
              </w:rPr>
            </w:pPr>
          </w:p>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Сентябрь</w:t>
            </w:r>
          </w:p>
        </w:tc>
        <w:tc>
          <w:tcPr>
            <w:tcW w:w="1688" w:type="dxa"/>
          </w:tcPr>
          <w:p w:rsidR="00FE1014" w:rsidRPr="00BE4D35" w:rsidRDefault="00FE1014" w:rsidP="00BF4759">
            <w:pPr>
              <w:pStyle w:val="a3"/>
              <w:rPr>
                <w:rFonts w:ascii="Times New Roman" w:hAnsi="Times New Roman" w:cs="Times New Roman"/>
                <w:color w:val="000000"/>
                <w:shd w:val="clear" w:color="auto" w:fill="FFFFFF"/>
              </w:rPr>
            </w:pPr>
            <w:r>
              <w:rPr>
                <w:rFonts w:ascii="Times New Roman" w:hAnsi="Times New Roman" w:cs="Times New Roman"/>
              </w:rPr>
              <w:t xml:space="preserve">Родительское собрание на тему: </w:t>
            </w:r>
            <w:r w:rsidRPr="00BE4D35">
              <w:rPr>
                <w:rFonts w:ascii="Times New Roman" w:hAnsi="Times New Roman" w:cs="Times New Roman"/>
                <w:color w:val="000000"/>
                <w:shd w:val="clear" w:color="auto" w:fill="FFFFFF"/>
              </w:rPr>
              <w:t>«Возрастные особенности детей седьмого года жизни»</w:t>
            </w:r>
          </w:p>
          <w:p w:rsidR="00FE1014" w:rsidRDefault="00FE1014" w:rsidP="00BF4759">
            <w:pPr>
              <w:pStyle w:val="a3"/>
              <w:rPr>
                <w:rFonts w:ascii="Times New Roman" w:hAnsi="Times New Roman" w:cs="Times New Roman"/>
                <w:color w:val="000000"/>
                <w:shd w:val="clear" w:color="auto" w:fill="FFFFFF"/>
              </w:rPr>
            </w:pPr>
            <w:r w:rsidRPr="00BE4D35">
              <w:rPr>
                <w:rFonts w:ascii="Times New Roman" w:hAnsi="Times New Roman" w:cs="Times New Roman"/>
                <w:b/>
                <w:color w:val="000000"/>
                <w:shd w:val="clear" w:color="auto" w:fill="FFFFFF"/>
              </w:rPr>
              <w:t>Консультация</w:t>
            </w:r>
            <w:r w:rsidRPr="00BE4D35">
              <w:rPr>
                <w:rFonts w:ascii="Times New Roman" w:hAnsi="Times New Roman" w:cs="Times New Roman"/>
                <w:color w:val="000000"/>
                <w:shd w:val="clear" w:color="auto" w:fill="FFFFFF"/>
              </w:rPr>
              <w:t xml:space="preserve"> </w:t>
            </w:r>
          </w:p>
          <w:p w:rsidR="00FE1014" w:rsidRPr="00C227B4" w:rsidRDefault="00FE1014" w:rsidP="00BF4759">
            <w:pPr>
              <w:pStyle w:val="a3"/>
              <w:rPr>
                <w:rFonts w:ascii="Times New Roman" w:hAnsi="Times New Roman" w:cs="Times New Roman"/>
                <w:color w:val="000000"/>
                <w:shd w:val="clear" w:color="auto" w:fill="FFFFFF"/>
              </w:rPr>
            </w:pPr>
            <w:r w:rsidRPr="00C227B4">
              <w:rPr>
                <w:rFonts w:ascii="Times New Roman" w:hAnsi="Times New Roman" w:cs="Times New Roman"/>
                <w:color w:val="181818"/>
                <w:shd w:val="clear" w:color="auto" w:fill="FFFFFF"/>
              </w:rPr>
              <w:t>«Характеристика речи детей 6-7 лет»</w:t>
            </w:r>
          </w:p>
          <w:p w:rsidR="00FE1014" w:rsidRPr="000F196E" w:rsidRDefault="00FE1014" w:rsidP="00BF4759">
            <w:pPr>
              <w:pStyle w:val="a3"/>
              <w:rPr>
                <w:rFonts w:ascii="Times New Roman" w:hAnsi="Times New Roman" w:cs="Times New Roman"/>
              </w:rPr>
            </w:pPr>
          </w:p>
        </w:tc>
        <w:tc>
          <w:tcPr>
            <w:tcW w:w="2330" w:type="dxa"/>
          </w:tcPr>
          <w:p w:rsidR="00FE1014" w:rsidRDefault="00FE1014" w:rsidP="00BF4759">
            <w:pPr>
              <w:pStyle w:val="a3"/>
              <w:rPr>
                <w:rFonts w:ascii="Times New Roman" w:hAnsi="Times New Roman" w:cs="Times New Roman"/>
              </w:rPr>
            </w:pPr>
            <w:r>
              <w:rPr>
                <w:rFonts w:ascii="Times New Roman" w:hAnsi="Times New Roman" w:cs="Times New Roman"/>
              </w:rPr>
              <w:t xml:space="preserve">Родительское собрание на тему: </w:t>
            </w:r>
            <w:r w:rsidRPr="00BE4D35">
              <w:rPr>
                <w:rFonts w:ascii="Times New Roman" w:hAnsi="Times New Roman" w:cs="Times New Roman"/>
                <w:color w:val="000000"/>
                <w:shd w:val="clear" w:color="auto" w:fill="FFFFFF"/>
              </w:rPr>
              <w:t>«Возрастные особенности детей седьмого года жизни»</w:t>
            </w:r>
          </w:p>
          <w:p w:rsidR="00FE1014" w:rsidRPr="000F196E" w:rsidRDefault="00FE1014" w:rsidP="00BF4759">
            <w:pPr>
              <w:pStyle w:val="a3"/>
              <w:rPr>
                <w:rFonts w:ascii="Times New Roman" w:hAnsi="Times New Roman" w:cs="Times New Roman"/>
              </w:rPr>
            </w:pPr>
            <w:r w:rsidRPr="00BE4D35">
              <w:rPr>
                <w:rFonts w:ascii="Times New Roman" w:hAnsi="Times New Roman" w:cs="Times New Roman"/>
                <w:b/>
              </w:rPr>
              <w:t>Консультация</w:t>
            </w:r>
            <w:r>
              <w:rPr>
                <w:rFonts w:ascii="Times New Roman" w:hAnsi="Times New Roman" w:cs="Times New Roman"/>
              </w:rPr>
              <w:t xml:space="preserve"> </w:t>
            </w:r>
            <w:r w:rsidRPr="00BE4D35">
              <w:rPr>
                <w:rFonts w:ascii="Times New Roman" w:hAnsi="Times New Roman" w:cs="Times New Roman"/>
              </w:rPr>
              <w:t>«</w:t>
            </w:r>
            <w:r w:rsidRPr="00BE4D35">
              <w:rPr>
                <w:rFonts w:ascii="Times New Roman" w:hAnsi="Times New Roman" w:cs="Times New Roman"/>
                <w:color w:val="000000"/>
                <w:shd w:val="clear" w:color="auto" w:fill="FFFFFF"/>
              </w:rPr>
              <w:t>Что надо знать о своём ребёнке»</w:t>
            </w:r>
          </w:p>
        </w:tc>
        <w:tc>
          <w:tcPr>
            <w:tcW w:w="1972" w:type="dxa"/>
          </w:tcPr>
          <w:p w:rsidR="00FE1014" w:rsidRPr="00BE4D35" w:rsidRDefault="00FE1014" w:rsidP="00BF4759">
            <w:pPr>
              <w:pStyle w:val="a3"/>
              <w:rPr>
                <w:rFonts w:ascii="Times New Roman" w:hAnsi="Times New Roman" w:cs="Times New Roman"/>
                <w:color w:val="000000"/>
                <w:shd w:val="clear" w:color="auto" w:fill="FFFFFF"/>
              </w:rPr>
            </w:pPr>
            <w:r>
              <w:rPr>
                <w:rFonts w:ascii="Times New Roman" w:hAnsi="Times New Roman" w:cs="Times New Roman"/>
              </w:rPr>
              <w:t xml:space="preserve">Родительское собрание на тему: </w:t>
            </w:r>
            <w:r w:rsidRPr="00BE4D35">
              <w:rPr>
                <w:rFonts w:ascii="Times New Roman" w:hAnsi="Times New Roman" w:cs="Times New Roman"/>
                <w:color w:val="000000"/>
                <w:shd w:val="clear" w:color="auto" w:fill="FFFFFF"/>
              </w:rPr>
              <w:t>«Возрастные особенности детей седьмого года жизни»</w:t>
            </w:r>
          </w:p>
          <w:p w:rsidR="00FE1014" w:rsidRPr="000F196E" w:rsidRDefault="00FE1014" w:rsidP="00BF4759">
            <w:pPr>
              <w:pStyle w:val="a3"/>
              <w:rPr>
                <w:rFonts w:ascii="Times New Roman" w:hAnsi="Times New Roman" w:cs="Times New Roman"/>
              </w:rPr>
            </w:pPr>
            <w:r w:rsidRPr="00BE4D35">
              <w:rPr>
                <w:rFonts w:ascii="Times New Roman" w:hAnsi="Times New Roman" w:cs="Times New Roman"/>
                <w:b/>
                <w:color w:val="000000"/>
                <w:shd w:val="clear" w:color="auto" w:fill="FFFFFF"/>
              </w:rPr>
              <w:t>Консультация</w:t>
            </w:r>
            <w:r w:rsidRPr="00BE4D35">
              <w:rPr>
                <w:rFonts w:ascii="Times New Roman" w:hAnsi="Times New Roman" w:cs="Times New Roman"/>
                <w:color w:val="000000"/>
                <w:shd w:val="clear" w:color="auto" w:fill="FFFFFF"/>
              </w:rPr>
              <w:t xml:space="preserve"> «Здоровый образ жизни, нужные советы»</w:t>
            </w:r>
          </w:p>
        </w:tc>
        <w:tc>
          <w:tcPr>
            <w:tcW w:w="1651" w:type="dxa"/>
          </w:tcPr>
          <w:p w:rsidR="00FE1014" w:rsidRPr="00BE4D35" w:rsidRDefault="00FE1014" w:rsidP="00BF4759">
            <w:pPr>
              <w:pStyle w:val="a3"/>
              <w:rPr>
                <w:rFonts w:ascii="Times New Roman" w:hAnsi="Times New Roman" w:cs="Times New Roman"/>
                <w:color w:val="000000"/>
                <w:shd w:val="clear" w:color="auto" w:fill="FFFFFF"/>
              </w:rPr>
            </w:pPr>
            <w:r>
              <w:rPr>
                <w:rFonts w:ascii="Times New Roman" w:hAnsi="Times New Roman" w:cs="Times New Roman"/>
              </w:rPr>
              <w:t xml:space="preserve">Родительское собрание на тему: </w:t>
            </w:r>
            <w:r w:rsidRPr="00BE4D35">
              <w:rPr>
                <w:rFonts w:ascii="Times New Roman" w:hAnsi="Times New Roman" w:cs="Times New Roman"/>
                <w:color w:val="000000"/>
                <w:shd w:val="clear" w:color="auto" w:fill="FFFFFF"/>
              </w:rPr>
              <w:t>«Возрастные особенности детей седьмого года жизни»</w:t>
            </w:r>
          </w:p>
          <w:p w:rsidR="00FE1014" w:rsidRPr="000F196E" w:rsidRDefault="00FE1014" w:rsidP="00BF4759">
            <w:pPr>
              <w:pStyle w:val="a3"/>
              <w:rPr>
                <w:rFonts w:ascii="Times New Roman" w:hAnsi="Times New Roman" w:cs="Times New Roman"/>
              </w:rPr>
            </w:pPr>
            <w:r w:rsidRPr="00BE4D35">
              <w:rPr>
                <w:rFonts w:ascii="Times New Roman" w:hAnsi="Times New Roman" w:cs="Times New Roman"/>
                <w:b/>
                <w:color w:val="000000"/>
                <w:shd w:val="clear" w:color="auto" w:fill="FFFFFF"/>
              </w:rPr>
              <w:t xml:space="preserve">Консультация </w:t>
            </w:r>
            <w:r w:rsidRPr="00BE4D35">
              <w:rPr>
                <w:rFonts w:ascii="Times New Roman" w:hAnsi="Times New Roman" w:cs="Times New Roman"/>
                <w:color w:val="000000"/>
                <w:shd w:val="clear" w:color="auto" w:fill="FFFFFF"/>
              </w:rPr>
              <w:t>«Закаливание не только летом»</w:t>
            </w: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2.</w:t>
            </w:r>
          </w:p>
        </w:tc>
        <w:tc>
          <w:tcPr>
            <w:tcW w:w="1417"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Октябрь</w:t>
            </w:r>
          </w:p>
        </w:tc>
        <w:tc>
          <w:tcPr>
            <w:tcW w:w="1688" w:type="dxa"/>
          </w:tcPr>
          <w:p w:rsidR="00FE1014" w:rsidRPr="000F196E" w:rsidRDefault="00FE1014" w:rsidP="00BF4759">
            <w:pPr>
              <w:pStyle w:val="a3"/>
              <w:rPr>
                <w:rFonts w:ascii="Times New Roman" w:hAnsi="Times New Roman" w:cs="Times New Roman"/>
              </w:rPr>
            </w:pPr>
            <w:r w:rsidRPr="00BE4D35">
              <w:rPr>
                <w:rFonts w:ascii="Times New Roman" w:hAnsi="Times New Roman" w:cs="Times New Roman"/>
                <w:b/>
              </w:rPr>
              <w:t xml:space="preserve">Консультация </w:t>
            </w:r>
            <w:r w:rsidRPr="00BE4D35">
              <w:rPr>
                <w:rFonts w:ascii="Times New Roman" w:hAnsi="Times New Roman" w:cs="Times New Roman"/>
                <w:color w:val="000000"/>
                <w:shd w:val="clear" w:color="auto" w:fill="FFFFFF"/>
              </w:rPr>
              <w:t>«Речь на кончиках пальцев»</w:t>
            </w:r>
          </w:p>
        </w:tc>
        <w:tc>
          <w:tcPr>
            <w:tcW w:w="2330" w:type="dxa"/>
          </w:tcPr>
          <w:p w:rsidR="00FE1014" w:rsidRPr="000F196E" w:rsidRDefault="00FE1014" w:rsidP="00BF4759">
            <w:pPr>
              <w:pStyle w:val="a3"/>
              <w:rPr>
                <w:rFonts w:ascii="Times New Roman" w:hAnsi="Times New Roman" w:cs="Times New Roman"/>
              </w:rPr>
            </w:pPr>
            <w:r w:rsidRPr="00BE4D35">
              <w:rPr>
                <w:rFonts w:ascii="Times New Roman" w:hAnsi="Times New Roman" w:cs="Times New Roman"/>
                <w:b/>
              </w:rPr>
              <w:t>Консультация</w:t>
            </w:r>
            <w:r>
              <w:rPr>
                <w:rFonts w:ascii="Times New Roman" w:hAnsi="Times New Roman" w:cs="Times New Roman"/>
              </w:rPr>
              <w:t xml:space="preserve"> </w:t>
            </w:r>
            <w:r w:rsidRPr="00BE4D35">
              <w:rPr>
                <w:rFonts w:ascii="Times New Roman" w:hAnsi="Times New Roman" w:cs="Times New Roman"/>
                <w:color w:val="000000"/>
                <w:shd w:val="clear" w:color="auto" w:fill="FFFFFF"/>
              </w:rPr>
              <w:t>«Агрессивность ребёнка и как с ней бороться»</w:t>
            </w:r>
          </w:p>
        </w:tc>
        <w:tc>
          <w:tcPr>
            <w:tcW w:w="1972" w:type="dxa"/>
          </w:tcPr>
          <w:p w:rsidR="00FE1014" w:rsidRPr="000F196E" w:rsidRDefault="00FE1014" w:rsidP="00BF4759">
            <w:pPr>
              <w:pStyle w:val="a3"/>
              <w:jc w:val="center"/>
              <w:rPr>
                <w:rFonts w:ascii="Times New Roman" w:hAnsi="Times New Roman" w:cs="Times New Roman"/>
              </w:rPr>
            </w:pPr>
          </w:p>
        </w:tc>
        <w:tc>
          <w:tcPr>
            <w:tcW w:w="1651" w:type="dxa"/>
          </w:tcPr>
          <w:p w:rsidR="00FE1014" w:rsidRPr="008779BA" w:rsidRDefault="00FE1014" w:rsidP="00BF4759">
            <w:pPr>
              <w:pStyle w:val="a3"/>
              <w:rPr>
                <w:rFonts w:ascii="Times New Roman" w:hAnsi="Times New Roman" w:cs="Times New Roman"/>
              </w:rPr>
            </w:pPr>
            <w:r w:rsidRPr="008779BA">
              <w:rPr>
                <w:rFonts w:ascii="Times New Roman" w:hAnsi="Times New Roman" w:cs="Times New Roman"/>
                <w:b/>
              </w:rPr>
              <w:t xml:space="preserve">Консультация </w:t>
            </w:r>
            <w:r w:rsidRPr="008779BA">
              <w:rPr>
                <w:rFonts w:ascii="Times New Roman" w:hAnsi="Times New Roman" w:cs="Times New Roman"/>
              </w:rPr>
              <w:t>«</w:t>
            </w:r>
            <w:r w:rsidRPr="008779BA">
              <w:rPr>
                <w:rFonts w:ascii="Times New Roman" w:hAnsi="Times New Roman" w:cs="Times New Roman"/>
                <w:color w:val="000000"/>
                <w:shd w:val="clear" w:color="auto" w:fill="FFFFFF"/>
              </w:rPr>
              <w:t>О необходимости проводить вакцинацию против гриппа» </w:t>
            </w: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3.</w:t>
            </w:r>
          </w:p>
        </w:tc>
        <w:tc>
          <w:tcPr>
            <w:tcW w:w="1417" w:type="dxa"/>
          </w:tcPr>
          <w:p w:rsidR="00FE1014" w:rsidRDefault="00FE1014" w:rsidP="00BF4759">
            <w:pPr>
              <w:pStyle w:val="a3"/>
              <w:jc w:val="center"/>
              <w:rPr>
                <w:rFonts w:ascii="Times New Roman" w:hAnsi="Times New Roman" w:cs="Times New Roman"/>
              </w:rPr>
            </w:pPr>
            <w:r>
              <w:rPr>
                <w:rFonts w:ascii="Times New Roman" w:hAnsi="Times New Roman" w:cs="Times New Roman"/>
              </w:rPr>
              <w:t>Ноябрь</w:t>
            </w:r>
          </w:p>
          <w:p w:rsidR="00FE1014" w:rsidRPr="00705DEA" w:rsidRDefault="00FE1014" w:rsidP="00BF4759">
            <w:pPr>
              <w:pStyle w:val="a3"/>
              <w:rPr>
                <w:rFonts w:ascii="Times New Roman" w:hAnsi="Times New Roman" w:cs="Times New Roman"/>
              </w:rPr>
            </w:pPr>
            <w:r w:rsidRPr="00705DEA">
              <w:rPr>
                <w:rFonts w:ascii="Times New Roman" w:hAnsi="Times New Roman" w:cs="Times New Roman"/>
              </w:rPr>
              <w:t>4 Неделя</w:t>
            </w:r>
          </w:p>
        </w:tc>
        <w:tc>
          <w:tcPr>
            <w:tcW w:w="1688" w:type="dxa"/>
          </w:tcPr>
          <w:p w:rsidR="00FE1014" w:rsidRDefault="00FE1014" w:rsidP="00BF4759">
            <w:pPr>
              <w:pStyle w:val="a3"/>
              <w:rPr>
                <w:rFonts w:ascii="Times New Roman" w:hAnsi="Times New Roman" w:cs="Times New Roman"/>
              </w:rPr>
            </w:pPr>
            <w:r>
              <w:rPr>
                <w:color w:val="000000"/>
                <w:sz w:val="18"/>
                <w:szCs w:val="18"/>
                <w:shd w:val="clear" w:color="auto" w:fill="FFFFFF"/>
              </w:rPr>
              <w:t> </w:t>
            </w:r>
            <w:r>
              <w:rPr>
                <w:rFonts w:ascii="Times New Roman" w:hAnsi="Times New Roman" w:cs="Times New Roman"/>
              </w:rPr>
              <w:t>Родительское собрание на тему: «Новогодний подарок» (творческая мастерская)</w:t>
            </w:r>
          </w:p>
          <w:p w:rsidR="00FE1014" w:rsidRDefault="00FE1014" w:rsidP="00BF4759">
            <w:pPr>
              <w:pStyle w:val="a3"/>
              <w:rPr>
                <w:rFonts w:ascii="Times New Roman" w:hAnsi="Times New Roman" w:cs="Times New Roman"/>
                <w:color w:val="181818"/>
                <w:shd w:val="clear" w:color="auto" w:fill="FFFFFF"/>
              </w:rPr>
            </w:pPr>
            <w:r w:rsidRPr="00737478">
              <w:rPr>
                <w:rFonts w:ascii="Times New Roman" w:hAnsi="Times New Roman" w:cs="Times New Roman"/>
                <w:b/>
              </w:rPr>
              <w:t xml:space="preserve">Консультация </w:t>
            </w:r>
            <w:r w:rsidRPr="00737478">
              <w:rPr>
                <w:rFonts w:ascii="Times New Roman" w:hAnsi="Times New Roman" w:cs="Times New Roman"/>
                <w:color w:val="181818"/>
                <w:shd w:val="clear" w:color="auto" w:fill="FFFFFF"/>
              </w:rPr>
              <w:t xml:space="preserve">«Домашние игровые занятия с </w:t>
            </w:r>
            <w:r w:rsidRPr="00737478">
              <w:rPr>
                <w:rFonts w:ascii="Times New Roman" w:hAnsi="Times New Roman" w:cs="Times New Roman"/>
                <w:color w:val="181818"/>
                <w:shd w:val="clear" w:color="auto" w:fill="FFFFFF"/>
              </w:rPr>
              <w:lastRenderedPageBreak/>
              <w:t>ребенком в дни зимних каникул»</w:t>
            </w:r>
          </w:p>
          <w:p w:rsidR="00FE1014" w:rsidRPr="00AB237A" w:rsidRDefault="00FE1014" w:rsidP="00BF4759">
            <w:pPr>
              <w:pStyle w:val="a3"/>
              <w:rPr>
                <w:rFonts w:ascii="Times New Roman" w:hAnsi="Times New Roman" w:cs="Times New Roman"/>
              </w:rPr>
            </w:pPr>
            <w:r>
              <w:rPr>
                <w:color w:val="000000"/>
                <w:sz w:val="18"/>
                <w:szCs w:val="18"/>
                <w:shd w:val="clear" w:color="auto" w:fill="FFFFFF"/>
              </w:rPr>
              <w:t xml:space="preserve"> </w:t>
            </w:r>
          </w:p>
        </w:tc>
        <w:tc>
          <w:tcPr>
            <w:tcW w:w="2330" w:type="dxa"/>
          </w:tcPr>
          <w:p w:rsidR="00FE1014" w:rsidRDefault="00FE1014" w:rsidP="00BF4759">
            <w:pPr>
              <w:pStyle w:val="a3"/>
              <w:rPr>
                <w:rFonts w:ascii="Times New Roman" w:hAnsi="Times New Roman" w:cs="Times New Roman"/>
              </w:rPr>
            </w:pPr>
            <w:r>
              <w:rPr>
                <w:rFonts w:ascii="Times New Roman" w:hAnsi="Times New Roman" w:cs="Times New Roman"/>
              </w:rPr>
              <w:lastRenderedPageBreak/>
              <w:t>Родительское собрание на тему: «Новогодний подарок» (творческая мастерская)</w:t>
            </w:r>
          </w:p>
          <w:p w:rsidR="00FE1014" w:rsidRPr="00705DEA" w:rsidRDefault="00FE1014" w:rsidP="00BF4759">
            <w:pPr>
              <w:rPr>
                <w:rFonts w:ascii="Times New Roman" w:hAnsi="Times New Roman" w:cs="Times New Roman"/>
                <w:color w:val="181818"/>
                <w:shd w:val="clear" w:color="auto" w:fill="FFFFFF"/>
              </w:rPr>
            </w:pPr>
            <w:r w:rsidRPr="00737478">
              <w:rPr>
                <w:rFonts w:ascii="Times New Roman" w:hAnsi="Times New Roman" w:cs="Times New Roman"/>
                <w:b/>
              </w:rPr>
              <w:t xml:space="preserve">Консультация </w:t>
            </w:r>
            <w:r w:rsidRPr="00737478">
              <w:rPr>
                <w:rFonts w:ascii="Times New Roman" w:hAnsi="Times New Roman" w:cs="Times New Roman"/>
                <w:color w:val="181818"/>
                <w:shd w:val="clear" w:color="auto" w:fill="FFFFFF"/>
              </w:rPr>
              <w:t xml:space="preserve"> Возраст «Почемучек» - как отвечать на </w:t>
            </w:r>
            <w:r w:rsidRPr="00737478">
              <w:rPr>
                <w:rFonts w:ascii="Times New Roman" w:hAnsi="Times New Roman" w:cs="Times New Roman"/>
                <w:color w:val="181818"/>
                <w:shd w:val="clear" w:color="auto" w:fill="FFFFFF"/>
              </w:rPr>
              <w:lastRenderedPageBreak/>
              <w:t>бесконечные вопросы?»</w:t>
            </w:r>
          </w:p>
        </w:tc>
        <w:tc>
          <w:tcPr>
            <w:tcW w:w="1972" w:type="dxa"/>
          </w:tcPr>
          <w:p w:rsidR="00FE1014" w:rsidRDefault="00FE1014" w:rsidP="00BF4759">
            <w:pPr>
              <w:pStyle w:val="a3"/>
              <w:rPr>
                <w:rFonts w:ascii="Times New Roman" w:hAnsi="Times New Roman" w:cs="Times New Roman"/>
              </w:rPr>
            </w:pPr>
            <w:r>
              <w:rPr>
                <w:rFonts w:ascii="Times New Roman" w:hAnsi="Times New Roman" w:cs="Times New Roman"/>
              </w:rPr>
              <w:lastRenderedPageBreak/>
              <w:t>Родительское собрание на тему: «Новогодний подарок» (творческая мастерская)</w:t>
            </w:r>
          </w:p>
          <w:p w:rsidR="00FE1014" w:rsidRPr="002F7823" w:rsidRDefault="00FE1014" w:rsidP="00BF4759">
            <w:pPr>
              <w:rPr>
                <w:rFonts w:ascii="Times New Roman" w:hAnsi="Times New Roman" w:cs="Times New Roman"/>
                <w:b/>
              </w:rPr>
            </w:pPr>
            <w:r w:rsidRPr="002F7823">
              <w:rPr>
                <w:rFonts w:ascii="Times New Roman" w:hAnsi="Times New Roman" w:cs="Times New Roman"/>
                <w:b/>
              </w:rPr>
              <w:t>Консультация</w:t>
            </w:r>
          </w:p>
          <w:p w:rsidR="00FE1014" w:rsidRDefault="00FE1014" w:rsidP="00BF4759">
            <w:r w:rsidRPr="002F7823">
              <w:rPr>
                <w:rFonts w:ascii="Times New Roman" w:hAnsi="Times New Roman" w:cs="Times New Roman"/>
                <w:color w:val="000000"/>
                <w:shd w:val="clear" w:color="auto" w:fill="FFFFFF"/>
              </w:rPr>
              <w:t xml:space="preserve">«Вместе весело </w:t>
            </w:r>
            <w:r w:rsidRPr="002F7823">
              <w:rPr>
                <w:rFonts w:ascii="Times New Roman" w:hAnsi="Times New Roman" w:cs="Times New Roman"/>
                <w:color w:val="000000"/>
                <w:shd w:val="clear" w:color="auto" w:fill="FFFFFF"/>
              </w:rPr>
              <w:lastRenderedPageBreak/>
              <w:t>играть»</w:t>
            </w:r>
          </w:p>
          <w:p w:rsidR="00FE1014" w:rsidRPr="00705DEA" w:rsidRDefault="00FE1014" w:rsidP="00BF4759"/>
        </w:tc>
        <w:tc>
          <w:tcPr>
            <w:tcW w:w="1651" w:type="dxa"/>
          </w:tcPr>
          <w:p w:rsidR="00FE1014" w:rsidRDefault="00FE1014" w:rsidP="00BF4759">
            <w:pPr>
              <w:pStyle w:val="a3"/>
              <w:rPr>
                <w:rFonts w:ascii="Times New Roman" w:hAnsi="Times New Roman" w:cs="Times New Roman"/>
              </w:rPr>
            </w:pPr>
            <w:r>
              <w:rPr>
                <w:rFonts w:ascii="Times New Roman" w:hAnsi="Times New Roman" w:cs="Times New Roman"/>
              </w:rPr>
              <w:lastRenderedPageBreak/>
              <w:t>Родительское собрание на тему: «Новогодний подарок» (творческая мастерская)</w:t>
            </w:r>
          </w:p>
          <w:p w:rsidR="00FE1014" w:rsidRPr="000F196E" w:rsidRDefault="00FE1014" w:rsidP="00BF4759">
            <w:pPr>
              <w:pStyle w:val="a3"/>
              <w:rPr>
                <w:rFonts w:ascii="Times New Roman" w:hAnsi="Times New Roman" w:cs="Times New Roman"/>
              </w:rPr>
            </w:pPr>
            <w:r w:rsidRPr="007B1FBB">
              <w:rPr>
                <w:rFonts w:ascii="Times New Roman" w:hAnsi="Times New Roman" w:cs="Times New Roman"/>
                <w:b/>
                <w:color w:val="000000"/>
                <w:shd w:val="clear" w:color="auto" w:fill="FFFFFF"/>
              </w:rPr>
              <w:t>Консультация</w:t>
            </w:r>
            <w:r w:rsidRPr="007B1FBB">
              <w:rPr>
                <w:rFonts w:ascii="Times New Roman" w:hAnsi="Times New Roman" w:cs="Times New Roman"/>
                <w:color w:val="000000"/>
                <w:shd w:val="clear" w:color="auto" w:fill="FFFFFF"/>
              </w:rPr>
              <w:t xml:space="preserve"> «Грипп. Меры профилактик</w:t>
            </w:r>
            <w:r w:rsidRPr="007B1FBB">
              <w:rPr>
                <w:rFonts w:ascii="Times New Roman" w:hAnsi="Times New Roman" w:cs="Times New Roman"/>
                <w:color w:val="000000"/>
                <w:shd w:val="clear" w:color="auto" w:fill="FFFFFF"/>
              </w:rPr>
              <w:lastRenderedPageBreak/>
              <w:t>и. Симптомы данного заболевания»</w:t>
            </w: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lastRenderedPageBreak/>
              <w:t>4.</w:t>
            </w:r>
          </w:p>
        </w:tc>
        <w:tc>
          <w:tcPr>
            <w:tcW w:w="1417"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Декабрь</w:t>
            </w:r>
          </w:p>
        </w:tc>
        <w:tc>
          <w:tcPr>
            <w:tcW w:w="1688" w:type="dxa"/>
          </w:tcPr>
          <w:p w:rsidR="00FE1014" w:rsidRDefault="00FE1014" w:rsidP="00BF4759">
            <w:pPr>
              <w:pStyle w:val="a3"/>
              <w:rPr>
                <w:rFonts w:ascii="Times New Roman" w:hAnsi="Times New Roman" w:cs="Times New Roman"/>
              </w:rPr>
            </w:pPr>
            <w:r w:rsidRPr="003902B5">
              <w:rPr>
                <w:rFonts w:ascii="Times New Roman" w:hAnsi="Times New Roman" w:cs="Times New Roman"/>
                <w:b/>
                <w:color w:val="000000"/>
                <w:shd w:val="clear" w:color="auto" w:fill="FFFFFF"/>
              </w:rPr>
              <w:t xml:space="preserve">Консультация </w:t>
            </w:r>
          </w:p>
          <w:p w:rsidR="00FE1014" w:rsidRPr="00737478" w:rsidRDefault="00FE1014" w:rsidP="00BF4759">
            <w:pPr>
              <w:pStyle w:val="a3"/>
              <w:rPr>
                <w:rFonts w:ascii="Times New Roman" w:hAnsi="Times New Roman" w:cs="Times New Roman"/>
              </w:rPr>
            </w:pPr>
            <w:r w:rsidRPr="00AB237A">
              <w:rPr>
                <w:rFonts w:ascii="Times New Roman" w:hAnsi="Times New Roman" w:cs="Times New Roman"/>
                <w:bCs/>
                <w:color w:val="000000"/>
                <w:shd w:val="clear" w:color="auto" w:fill="FFFFFF"/>
              </w:rPr>
              <w:t>«Артикуляционная гимнастика для дошкольников»</w:t>
            </w:r>
          </w:p>
        </w:tc>
        <w:tc>
          <w:tcPr>
            <w:tcW w:w="2330" w:type="dxa"/>
          </w:tcPr>
          <w:p w:rsidR="00FE1014" w:rsidRPr="00737478" w:rsidRDefault="00FE1014" w:rsidP="00BF4759">
            <w:pPr>
              <w:rPr>
                <w:rFonts w:ascii="Times New Roman" w:hAnsi="Times New Roman" w:cs="Times New Roman"/>
              </w:rPr>
            </w:pPr>
            <w:r w:rsidRPr="00BE4D35">
              <w:rPr>
                <w:rFonts w:ascii="Times New Roman" w:hAnsi="Times New Roman" w:cs="Times New Roman"/>
                <w:b/>
                <w:color w:val="000000"/>
                <w:shd w:val="clear" w:color="auto" w:fill="FFFFFF"/>
              </w:rPr>
              <w:t>Консультация:</w:t>
            </w:r>
            <w:r w:rsidRPr="00BE4D35">
              <w:rPr>
                <w:rFonts w:ascii="Times New Roman" w:hAnsi="Times New Roman" w:cs="Times New Roman"/>
                <w:color w:val="000000"/>
                <w:shd w:val="clear" w:color="auto" w:fill="FFFFFF"/>
              </w:rPr>
              <w:t> «Чего родителям делать нельзя (Как правильно общаться с ребёнком)»</w:t>
            </w:r>
          </w:p>
        </w:tc>
        <w:tc>
          <w:tcPr>
            <w:tcW w:w="1972" w:type="dxa"/>
          </w:tcPr>
          <w:p w:rsidR="00FE1014" w:rsidRPr="00705DEA" w:rsidRDefault="00FE1014" w:rsidP="00BF4759">
            <w:r w:rsidRPr="00BE4D35">
              <w:rPr>
                <w:rFonts w:ascii="Times New Roman" w:hAnsi="Times New Roman" w:cs="Times New Roman"/>
                <w:b/>
              </w:rPr>
              <w:t xml:space="preserve">Консультация </w:t>
            </w:r>
            <w:r w:rsidRPr="00BE4D35">
              <w:rPr>
                <w:rFonts w:ascii="Times New Roman" w:hAnsi="Times New Roman" w:cs="Times New Roman"/>
                <w:color w:val="000000"/>
                <w:shd w:val="clear" w:color="auto" w:fill="FFFFFF"/>
              </w:rPr>
              <w:t>«Формирование здорового образа жизни у дошкольников»</w:t>
            </w:r>
          </w:p>
        </w:tc>
        <w:tc>
          <w:tcPr>
            <w:tcW w:w="1651" w:type="dxa"/>
          </w:tcPr>
          <w:p w:rsidR="00FE1014" w:rsidRPr="007B1FBB" w:rsidRDefault="00FE1014" w:rsidP="00BF4759">
            <w:pPr>
              <w:pStyle w:val="a3"/>
              <w:rPr>
                <w:rFonts w:ascii="Times New Roman" w:hAnsi="Times New Roman" w:cs="Times New Roman"/>
              </w:rPr>
            </w:pP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5.</w:t>
            </w:r>
          </w:p>
        </w:tc>
        <w:tc>
          <w:tcPr>
            <w:tcW w:w="1417"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Январь</w:t>
            </w:r>
          </w:p>
        </w:tc>
        <w:tc>
          <w:tcPr>
            <w:tcW w:w="1688" w:type="dxa"/>
          </w:tcPr>
          <w:p w:rsidR="00FE1014" w:rsidRPr="000F196E" w:rsidRDefault="00FE1014" w:rsidP="00BF4759">
            <w:pPr>
              <w:pStyle w:val="a3"/>
              <w:rPr>
                <w:rFonts w:ascii="Times New Roman" w:hAnsi="Times New Roman" w:cs="Times New Roman"/>
              </w:rPr>
            </w:pPr>
            <w:r>
              <w:rPr>
                <w:rFonts w:ascii="Times New Roman" w:hAnsi="Times New Roman" w:cs="Times New Roman"/>
                <w:color w:val="000000"/>
                <w:shd w:val="clear" w:color="auto" w:fill="FFFFFF"/>
              </w:rPr>
              <w:t xml:space="preserve"> </w:t>
            </w:r>
            <w:r w:rsidRPr="00C227B4">
              <w:rPr>
                <w:rFonts w:ascii="Times New Roman" w:hAnsi="Times New Roman" w:cs="Times New Roman"/>
                <w:b/>
                <w:color w:val="000000"/>
                <w:shd w:val="clear" w:color="auto" w:fill="FFFFFF"/>
              </w:rPr>
              <w:t xml:space="preserve">Консультация </w:t>
            </w:r>
            <w:r w:rsidRPr="00BE4D35">
              <w:rPr>
                <w:rFonts w:ascii="Times New Roman" w:hAnsi="Times New Roman" w:cs="Times New Roman"/>
                <w:color w:val="000000"/>
                <w:shd w:val="clear" w:color="auto" w:fill="FFFFFF"/>
              </w:rPr>
              <w:t>«Готовим руку дошкольника к письму»</w:t>
            </w:r>
          </w:p>
        </w:tc>
        <w:tc>
          <w:tcPr>
            <w:tcW w:w="2330" w:type="dxa"/>
          </w:tcPr>
          <w:p w:rsidR="00FE1014" w:rsidRPr="000F196E" w:rsidRDefault="00FE1014" w:rsidP="00BF4759">
            <w:pPr>
              <w:pStyle w:val="a3"/>
              <w:jc w:val="center"/>
              <w:rPr>
                <w:rFonts w:ascii="Times New Roman" w:hAnsi="Times New Roman" w:cs="Times New Roman"/>
              </w:rPr>
            </w:pPr>
          </w:p>
        </w:tc>
        <w:tc>
          <w:tcPr>
            <w:tcW w:w="1972" w:type="dxa"/>
          </w:tcPr>
          <w:p w:rsidR="00FE1014" w:rsidRPr="003902B5" w:rsidRDefault="00FE1014" w:rsidP="00BF4759">
            <w:pPr>
              <w:pStyle w:val="a3"/>
              <w:rPr>
                <w:rFonts w:ascii="Times New Roman" w:hAnsi="Times New Roman" w:cs="Times New Roman"/>
              </w:rPr>
            </w:pPr>
            <w:r w:rsidRPr="003902B5">
              <w:rPr>
                <w:rFonts w:ascii="Times New Roman" w:hAnsi="Times New Roman" w:cs="Times New Roman"/>
                <w:b/>
                <w:color w:val="000000"/>
                <w:shd w:val="clear" w:color="auto" w:fill="FFFFFF"/>
              </w:rPr>
              <w:t xml:space="preserve">Консультация </w:t>
            </w:r>
            <w:r w:rsidRPr="003902B5">
              <w:rPr>
                <w:rFonts w:ascii="Times New Roman" w:hAnsi="Times New Roman" w:cs="Times New Roman"/>
                <w:color w:val="000000"/>
                <w:shd w:val="clear" w:color="auto" w:fill="FFFFFF"/>
              </w:rPr>
              <w:t>«Как сделать зарядку любимой привычкой ребенка»</w:t>
            </w:r>
          </w:p>
        </w:tc>
        <w:tc>
          <w:tcPr>
            <w:tcW w:w="1651" w:type="dxa"/>
          </w:tcPr>
          <w:p w:rsidR="00FE1014" w:rsidRPr="000F196E" w:rsidRDefault="00FE1014" w:rsidP="00BF4759">
            <w:pPr>
              <w:pStyle w:val="a3"/>
              <w:jc w:val="center"/>
              <w:rPr>
                <w:rFonts w:ascii="Times New Roman" w:hAnsi="Times New Roman" w:cs="Times New Roman"/>
              </w:rPr>
            </w:pP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6.</w:t>
            </w:r>
          </w:p>
        </w:tc>
        <w:tc>
          <w:tcPr>
            <w:tcW w:w="1417" w:type="dxa"/>
          </w:tcPr>
          <w:p w:rsidR="00FE1014" w:rsidRDefault="00FE1014" w:rsidP="00BF4759">
            <w:pPr>
              <w:pStyle w:val="a3"/>
              <w:jc w:val="center"/>
              <w:rPr>
                <w:rFonts w:ascii="Times New Roman" w:hAnsi="Times New Roman" w:cs="Times New Roman"/>
              </w:rPr>
            </w:pPr>
            <w:r>
              <w:rPr>
                <w:rFonts w:ascii="Times New Roman" w:hAnsi="Times New Roman" w:cs="Times New Roman"/>
              </w:rPr>
              <w:t xml:space="preserve"> 3 Неделя</w:t>
            </w:r>
          </w:p>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Февраля</w:t>
            </w:r>
          </w:p>
        </w:tc>
        <w:tc>
          <w:tcPr>
            <w:tcW w:w="1688" w:type="dxa"/>
          </w:tcPr>
          <w:p w:rsidR="00FE1014" w:rsidRDefault="00FE1014" w:rsidP="00BF4759">
            <w:pPr>
              <w:pStyle w:val="a3"/>
              <w:rPr>
                <w:rFonts w:ascii="Times New Roman" w:hAnsi="Times New Roman" w:cs="Times New Roman"/>
                <w:color w:val="000000"/>
                <w:shd w:val="clear" w:color="auto" w:fill="FFFFFF"/>
              </w:rPr>
            </w:pPr>
            <w:r>
              <w:rPr>
                <w:rFonts w:ascii="Times New Roman" w:hAnsi="Times New Roman" w:cs="Times New Roman"/>
              </w:rPr>
              <w:t>Родительское собрание на тему (круглый стол):</w:t>
            </w:r>
            <w:r>
              <w:rPr>
                <w:color w:val="000000"/>
                <w:sz w:val="18"/>
                <w:szCs w:val="18"/>
                <w:shd w:val="clear" w:color="auto" w:fill="FFFFFF"/>
              </w:rPr>
              <w:t xml:space="preserve"> </w:t>
            </w:r>
            <w:r w:rsidRPr="003902B5">
              <w:rPr>
                <w:rFonts w:ascii="Times New Roman" w:hAnsi="Times New Roman" w:cs="Times New Roman"/>
                <w:color w:val="000000"/>
                <w:shd w:val="clear" w:color="auto" w:fill="FFFFFF"/>
              </w:rPr>
              <w:t>«Семья – мой дом родной»</w:t>
            </w:r>
          </w:p>
          <w:p w:rsidR="00FE1014" w:rsidRDefault="00FE1014" w:rsidP="00BF4759">
            <w:pPr>
              <w:pStyle w:val="a3"/>
              <w:rPr>
                <w:rFonts w:ascii="Times New Roman" w:hAnsi="Times New Roman" w:cs="Times New Roman"/>
                <w:bCs/>
                <w:color w:val="181818"/>
                <w:shd w:val="clear" w:color="auto" w:fill="FFFFFF"/>
              </w:rPr>
            </w:pPr>
            <w:r>
              <w:rPr>
                <w:b/>
                <w:bCs/>
                <w:color w:val="181818"/>
                <w:szCs w:val="28"/>
                <w:shd w:val="clear" w:color="auto" w:fill="FFFFFF"/>
              </w:rPr>
              <w:t xml:space="preserve"> </w:t>
            </w:r>
            <w:r w:rsidRPr="00AB237A">
              <w:rPr>
                <w:rFonts w:ascii="Times New Roman" w:hAnsi="Times New Roman" w:cs="Times New Roman"/>
                <w:b/>
                <w:bCs/>
                <w:color w:val="181818"/>
                <w:shd w:val="clear" w:color="auto" w:fill="FFFFFF"/>
              </w:rPr>
              <w:t>Консультация</w:t>
            </w:r>
            <w:r w:rsidRPr="00AB237A">
              <w:rPr>
                <w:rFonts w:ascii="Times New Roman" w:hAnsi="Times New Roman" w:cs="Times New Roman"/>
                <w:bCs/>
                <w:color w:val="181818"/>
                <w:shd w:val="clear" w:color="auto" w:fill="FFFFFF"/>
              </w:rPr>
              <w:t xml:space="preserve"> </w:t>
            </w:r>
          </w:p>
          <w:p w:rsidR="00FE1014" w:rsidRDefault="00FE1014" w:rsidP="00BF4759">
            <w:pPr>
              <w:pStyle w:val="a3"/>
              <w:rPr>
                <w:rFonts w:ascii="Times New Roman" w:hAnsi="Times New Roman" w:cs="Times New Roman"/>
                <w:bCs/>
                <w:color w:val="181818"/>
                <w:shd w:val="clear" w:color="auto" w:fill="FFFFFF"/>
              </w:rPr>
            </w:pPr>
            <w:r w:rsidRPr="0050639D">
              <w:rPr>
                <w:rFonts w:ascii="Times New Roman" w:hAnsi="Times New Roman" w:cs="Times New Roman"/>
                <w:bCs/>
                <w:color w:val="000000"/>
                <w:shd w:val="clear" w:color="auto" w:fill="FFFFFF"/>
              </w:rPr>
              <w:t>«Как правильно выполнять домашние задания»</w:t>
            </w:r>
          </w:p>
          <w:p w:rsidR="00FE1014" w:rsidRPr="000F196E" w:rsidRDefault="00FE1014" w:rsidP="00BF4759">
            <w:pPr>
              <w:pStyle w:val="a3"/>
              <w:rPr>
                <w:rFonts w:ascii="Times New Roman" w:hAnsi="Times New Roman" w:cs="Times New Roman"/>
              </w:rPr>
            </w:pPr>
          </w:p>
        </w:tc>
        <w:tc>
          <w:tcPr>
            <w:tcW w:w="2330" w:type="dxa"/>
          </w:tcPr>
          <w:p w:rsidR="00FE1014" w:rsidRDefault="00FE1014" w:rsidP="00BF4759">
            <w:pPr>
              <w:pStyle w:val="a3"/>
              <w:rPr>
                <w:rFonts w:ascii="Times New Roman" w:hAnsi="Times New Roman" w:cs="Times New Roman"/>
              </w:rPr>
            </w:pPr>
            <w:r>
              <w:rPr>
                <w:rFonts w:ascii="Times New Roman" w:hAnsi="Times New Roman" w:cs="Times New Roman"/>
              </w:rPr>
              <w:t>Родительское собрание на тему: (круглый стол)</w:t>
            </w:r>
          </w:p>
          <w:p w:rsidR="00FE1014" w:rsidRPr="003902B5" w:rsidRDefault="00FE1014" w:rsidP="00BF4759">
            <w:pPr>
              <w:pStyle w:val="a3"/>
              <w:rPr>
                <w:rFonts w:ascii="Times New Roman" w:hAnsi="Times New Roman" w:cs="Times New Roman"/>
                <w:color w:val="000000"/>
                <w:shd w:val="clear" w:color="auto" w:fill="FFFFFF"/>
              </w:rPr>
            </w:pPr>
            <w:r w:rsidRPr="003902B5">
              <w:rPr>
                <w:rFonts w:ascii="Times New Roman" w:hAnsi="Times New Roman" w:cs="Times New Roman"/>
                <w:color w:val="000000"/>
                <w:shd w:val="clear" w:color="auto" w:fill="FFFFFF"/>
              </w:rPr>
              <w:t>«Семья – мой дом родной»</w:t>
            </w:r>
          </w:p>
          <w:p w:rsidR="00FE1014" w:rsidRDefault="00FE1014" w:rsidP="00BF4759">
            <w:pPr>
              <w:pStyle w:val="a3"/>
              <w:rPr>
                <w:rFonts w:ascii="Times New Roman" w:hAnsi="Times New Roman" w:cs="Times New Roman"/>
              </w:rPr>
            </w:pPr>
            <w:r w:rsidRPr="003902B5">
              <w:rPr>
                <w:rFonts w:ascii="Times New Roman" w:hAnsi="Times New Roman" w:cs="Times New Roman"/>
                <w:b/>
                <w:color w:val="000000"/>
                <w:shd w:val="clear" w:color="auto" w:fill="FFFFFF"/>
              </w:rPr>
              <w:t xml:space="preserve">Консультация </w:t>
            </w:r>
            <w:r w:rsidRPr="003902B5">
              <w:rPr>
                <w:rFonts w:ascii="Times New Roman" w:hAnsi="Times New Roman" w:cs="Times New Roman"/>
                <w:color w:val="000000"/>
                <w:shd w:val="clear" w:color="auto" w:fill="FFFFFF"/>
              </w:rPr>
              <w:t>«Влияние семьи на развитие ребёнка»</w:t>
            </w:r>
          </w:p>
          <w:p w:rsidR="00FE1014" w:rsidRPr="003902B5" w:rsidRDefault="00FE1014" w:rsidP="00BF4759">
            <w:pPr>
              <w:pStyle w:val="a3"/>
              <w:rPr>
                <w:rFonts w:ascii="Times New Roman" w:hAnsi="Times New Roman" w:cs="Times New Roman"/>
              </w:rPr>
            </w:pPr>
            <w:r>
              <w:rPr>
                <w:color w:val="000000"/>
                <w:sz w:val="18"/>
                <w:szCs w:val="18"/>
                <w:shd w:val="clear" w:color="auto" w:fill="FFFFFF"/>
              </w:rPr>
              <w:t xml:space="preserve"> </w:t>
            </w:r>
          </w:p>
        </w:tc>
        <w:tc>
          <w:tcPr>
            <w:tcW w:w="1972" w:type="dxa"/>
          </w:tcPr>
          <w:p w:rsidR="00FE1014" w:rsidRDefault="00FE1014" w:rsidP="00BF4759">
            <w:pPr>
              <w:pStyle w:val="a3"/>
              <w:rPr>
                <w:rFonts w:ascii="Times New Roman" w:hAnsi="Times New Roman" w:cs="Times New Roman"/>
              </w:rPr>
            </w:pPr>
            <w:r>
              <w:rPr>
                <w:rFonts w:ascii="Times New Roman" w:hAnsi="Times New Roman" w:cs="Times New Roman"/>
              </w:rPr>
              <w:t>Родительское собрание на тему (круглый стол):</w:t>
            </w:r>
          </w:p>
          <w:p w:rsidR="00FE1014" w:rsidRDefault="00FE1014" w:rsidP="00BF4759">
            <w:pPr>
              <w:pStyle w:val="a3"/>
              <w:rPr>
                <w:rFonts w:ascii="Times New Roman" w:hAnsi="Times New Roman" w:cs="Times New Roman"/>
              </w:rPr>
            </w:pPr>
            <w:r w:rsidRPr="003902B5">
              <w:rPr>
                <w:rFonts w:ascii="Times New Roman" w:hAnsi="Times New Roman" w:cs="Times New Roman"/>
                <w:color w:val="000000"/>
                <w:shd w:val="clear" w:color="auto" w:fill="FFFFFF"/>
              </w:rPr>
              <w:t>«Семья – мой дом родной»</w:t>
            </w:r>
          </w:p>
          <w:p w:rsidR="00FE1014" w:rsidRDefault="00FE1014" w:rsidP="00BF4759">
            <w:pPr>
              <w:rPr>
                <w:rFonts w:ascii="Times New Roman" w:hAnsi="Times New Roman" w:cs="Times New Roman"/>
              </w:rPr>
            </w:pPr>
            <w:r w:rsidRPr="0050639D">
              <w:rPr>
                <w:rFonts w:ascii="Times New Roman" w:hAnsi="Times New Roman" w:cs="Times New Roman"/>
                <w:b/>
                <w:bCs/>
                <w:color w:val="181818"/>
                <w:shd w:val="clear" w:color="auto" w:fill="FFFFFF"/>
              </w:rPr>
              <w:t xml:space="preserve">Консультация </w:t>
            </w:r>
          </w:p>
          <w:p w:rsidR="00FE1014" w:rsidRPr="000F196E" w:rsidRDefault="00FE1014" w:rsidP="00BF4759">
            <w:pPr>
              <w:pStyle w:val="a3"/>
              <w:rPr>
                <w:rFonts w:ascii="Times New Roman" w:hAnsi="Times New Roman" w:cs="Times New Roman"/>
              </w:rPr>
            </w:pPr>
            <w:r w:rsidRPr="007B1FBB">
              <w:rPr>
                <w:rFonts w:ascii="Times New Roman" w:hAnsi="Times New Roman" w:cs="Times New Roman"/>
                <w:color w:val="000000"/>
                <w:shd w:val="clear" w:color="auto" w:fill="FFFFFF"/>
              </w:rPr>
              <w:t>«Профилактика нарушения плоскостопия, осанки; (комплексы упражнений)</w:t>
            </w:r>
          </w:p>
        </w:tc>
        <w:tc>
          <w:tcPr>
            <w:tcW w:w="1651" w:type="dxa"/>
          </w:tcPr>
          <w:p w:rsidR="00FE1014" w:rsidRDefault="00FE1014" w:rsidP="00BF4759">
            <w:pPr>
              <w:pStyle w:val="a3"/>
              <w:rPr>
                <w:rFonts w:ascii="Times New Roman" w:hAnsi="Times New Roman" w:cs="Times New Roman"/>
              </w:rPr>
            </w:pPr>
            <w:r>
              <w:rPr>
                <w:rFonts w:ascii="Times New Roman" w:hAnsi="Times New Roman" w:cs="Times New Roman"/>
              </w:rPr>
              <w:t xml:space="preserve">Родительское собрание на тему (круглый стол): </w:t>
            </w:r>
            <w:r w:rsidRPr="003902B5">
              <w:rPr>
                <w:rFonts w:ascii="Times New Roman" w:hAnsi="Times New Roman" w:cs="Times New Roman"/>
                <w:color w:val="000000"/>
                <w:shd w:val="clear" w:color="auto" w:fill="FFFFFF"/>
              </w:rPr>
              <w:t>«Семья – мой дом родной»</w:t>
            </w:r>
          </w:p>
          <w:p w:rsidR="00FE1014" w:rsidRPr="000F196E" w:rsidRDefault="00FE1014" w:rsidP="00BF4759">
            <w:pPr>
              <w:pStyle w:val="a3"/>
              <w:rPr>
                <w:rFonts w:ascii="Times New Roman" w:hAnsi="Times New Roman" w:cs="Times New Roman"/>
              </w:rPr>
            </w:pP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7.</w:t>
            </w:r>
          </w:p>
        </w:tc>
        <w:tc>
          <w:tcPr>
            <w:tcW w:w="1417"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Март</w:t>
            </w:r>
          </w:p>
        </w:tc>
        <w:tc>
          <w:tcPr>
            <w:tcW w:w="1688" w:type="dxa"/>
          </w:tcPr>
          <w:p w:rsidR="00FE1014" w:rsidRPr="00AB237A" w:rsidRDefault="00FE1014" w:rsidP="00BF4759">
            <w:pPr>
              <w:pStyle w:val="a3"/>
              <w:rPr>
                <w:rFonts w:ascii="Times New Roman" w:hAnsi="Times New Roman" w:cs="Times New Roman"/>
              </w:rPr>
            </w:pPr>
            <w:r w:rsidRPr="00AB237A">
              <w:rPr>
                <w:rFonts w:ascii="Times New Roman" w:hAnsi="Times New Roman" w:cs="Times New Roman"/>
                <w:b/>
              </w:rPr>
              <w:t xml:space="preserve">Консультация </w:t>
            </w:r>
            <w:r w:rsidRPr="00AB237A">
              <w:rPr>
                <w:rFonts w:ascii="Times New Roman" w:hAnsi="Times New Roman" w:cs="Times New Roman"/>
                <w:bCs/>
                <w:color w:val="000000"/>
                <w:shd w:val="clear" w:color="auto" w:fill="FFFFFF"/>
              </w:rPr>
              <w:t>«Звук и буква»</w:t>
            </w:r>
          </w:p>
        </w:tc>
        <w:tc>
          <w:tcPr>
            <w:tcW w:w="2330" w:type="dxa"/>
          </w:tcPr>
          <w:p w:rsidR="00FE1014" w:rsidRPr="001334CF" w:rsidRDefault="00FE1014" w:rsidP="00BF4759">
            <w:r w:rsidRPr="003902B5">
              <w:rPr>
                <w:rFonts w:ascii="Times New Roman" w:hAnsi="Times New Roman" w:cs="Times New Roman"/>
                <w:b/>
                <w:color w:val="000000"/>
                <w:shd w:val="clear" w:color="auto" w:fill="FFFFFF"/>
              </w:rPr>
              <w:t>Консультация</w:t>
            </w:r>
            <w:r w:rsidRPr="003902B5">
              <w:rPr>
                <w:rFonts w:ascii="Times New Roman" w:hAnsi="Times New Roman" w:cs="Times New Roman"/>
                <w:color w:val="000000"/>
                <w:shd w:val="clear" w:color="auto" w:fill="FFFFFF"/>
              </w:rPr>
              <w:t xml:space="preserve"> «Как воспитывать усидчивость»</w:t>
            </w:r>
          </w:p>
        </w:tc>
        <w:tc>
          <w:tcPr>
            <w:tcW w:w="1972" w:type="dxa"/>
          </w:tcPr>
          <w:p w:rsidR="00FE1014" w:rsidRPr="007B1FBB" w:rsidRDefault="00FE1014" w:rsidP="00BF4759">
            <w:pPr>
              <w:rPr>
                <w:rFonts w:ascii="Times New Roman" w:hAnsi="Times New Roman" w:cs="Times New Roman"/>
              </w:rPr>
            </w:pPr>
          </w:p>
        </w:tc>
        <w:tc>
          <w:tcPr>
            <w:tcW w:w="1651" w:type="dxa"/>
          </w:tcPr>
          <w:p w:rsidR="00FE1014" w:rsidRPr="008779BA" w:rsidRDefault="00FE1014" w:rsidP="00BF4759">
            <w:pPr>
              <w:pStyle w:val="a3"/>
            </w:pP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8.</w:t>
            </w:r>
          </w:p>
        </w:tc>
        <w:tc>
          <w:tcPr>
            <w:tcW w:w="1417"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Апрель</w:t>
            </w:r>
          </w:p>
        </w:tc>
        <w:tc>
          <w:tcPr>
            <w:tcW w:w="1688" w:type="dxa"/>
          </w:tcPr>
          <w:p w:rsidR="00FE1014" w:rsidRPr="0050639D" w:rsidRDefault="00FE1014" w:rsidP="00BF4759">
            <w:pPr>
              <w:pStyle w:val="a3"/>
              <w:rPr>
                <w:rFonts w:ascii="Times New Roman" w:hAnsi="Times New Roman" w:cs="Times New Roman"/>
                <w:b/>
              </w:rPr>
            </w:pPr>
            <w:r w:rsidRPr="0050639D">
              <w:rPr>
                <w:rFonts w:ascii="Times New Roman" w:hAnsi="Times New Roman" w:cs="Times New Roman"/>
                <w:b/>
              </w:rPr>
              <w:t xml:space="preserve">Консультация </w:t>
            </w:r>
            <w:r w:rsidRPr="00AB237A">
              <w:rPr>
                <w:rFonts w:ascii="Times New Roman" w:hAnsi="Times New Roman" w:cs="Times New Roman"/>
                <w:bCs/>
                <w:color w:val="181818"/>
                <w:shd w:val="clear" w:color="auto" w:fill="FFFFFF"/>
              </w:rPr>
              <w:t xml:space="preserve">«Развиваем у детей </w:t>
            </w:r>
            <w:r w:rsidRPr="00AB237A">
              <w:rPr>
                <w:rFonts w:ascii="Times New Roman" w:hAnsi="Times New Roman" w:cs="Times New Roman"/>
                <w:bCs/>
                <w:color w:val="181818"/>
                <w:shd w:val="clear" w:color="auto" w:fill="FFFFFF"/>
              </w:rPr>
              <w:lastRenderedPageBreak/>
              <w:t>правильное речевое дыхание»</w:t>
            </w:r>
          </w:p>
        </w:tc>
        <w:tc>
          <w:tcPr>
            <w:tcW w:w="2330" w:type="dxa"/>
          </w:tcPr>
          <w:p w:rsidR="00FE1014" w:rsidRPr="000F196E" w:rsidRDefault="00FE1014" w:rsidP="00BF4759">
            <w:pPr>
              <w:pStyle w:val="a3"/>
              <w:rPr>
                <w:rFonts w:ascii="Times New Roman" w:hAnsi="Times New Roman" w:cs="Times New Roman"/>
              </w:rPr>
            </w:pPr>
            <w:r>
              <w:rPr>
                <w:color w:val="000000"/>
                <w:sz w:val="18"/>
                <w:szCs w:val="18"/>
                <w:shd w:val="clear" w:color="auto" w:fill="FFFFFF"/>
              </w:rPr>
              <w:lastRenderedPageBreak/>
              <w:t xml:space="preserve"> </w:t>
            </w:r>
          </w:p>
        </w:tc>
        <w:tc>
          <w:tcPr>
            <w:tcW w:w="1972" w:type="dxa"/>
          </w:tcPr>
          <w:p w:rsidR="00FE1014" w:rsidRPr="000F196E" w:rsidRDefault="00FE1014" w:rsidP="00BF4759">
            <w:pPr>
              <w:pStyle w:val="a3"/>
              <w:jc w:val="center"/>
              <w:rPr>
                <w:rFonts w:ascii="Times New Roman" w:hAnsi="Times New Roman" w:cs="Times New Roman"/>
              </w:rPr>
            </w:pPr>
          </w:p>
        </w:tc>
        <w:tc>
          <w:tcPr>
            <w:tcW w:w="1651" w:type="dxa"/>
          </w:tcPr>
          <w:p w:rsidR="00FE1014" w:rsidRPr="000F196E" w:rsidRDefault="00FE1014" w:rsidP="00BF4759">
            <w:pPr>
              <w:pStyle w:val="a3"/>
              <w:jc w:val="center"/>
              <w:rPr>
                <w:rFonts w:ascii="Times New Roman" w:hAnsi="Times New Roman" w:cs="Times New Roman"/>
              </w:rPr>
            </w:pPr>
          </w:p>
        </w:tc>
      </w:tr>
      <w:tr w:rsidR="00FE1014" w:rsidTr="00BF4759">
        <w:tc>
          <w:tcPr>
            <w:tcW w:w="513" w:type="dxa"/>
          </w:tcPr>
          <w:p w:rsidR="00FE1014" w:rsidRPr="000F196E" w:rsidRDefault="00FE1014" w:rsidP="00BF4759">
            <w:pPr>
              <w:pStyle w:val="a3"/>
              <w:jc w:val="center"/>
              <w:rPr>
                <w:rFonts w:ascii="Times New Roman" w:hAnsi="Times New Roman" w:cs="Times New Roman"/>
              </w:rPr>
            </w:pPr>
            <w:r>
              <w:rPr>
                <w:rFonts w:ascii="Times New Roman" w:hAnsi="Times New Roman" w:cs="Times New Roman"/>
              </w:rPr>
              <w:lastRenderedPageBreak/>
              <w:t>9.</w:t>
            </w:r>
          </w:p>
        </w:tc>
        <w:tc>
          <w:tcPr>
            <w:tcW w:w="1417" w:type="dxa"/>
          </w:tcPr>
          <w:p w:rsidR="00FE1014" w:rsidRDefault="00FE1014" w:rsidP="00BF4759">
            <w:pPr>
              <w:pStyle w:val="a3"/>
              <w:jc w:val="center"/>
              <w:rPr>
                <w:rFonts w:ascii="Times New Roman" w:hAnsi="Times New Roman" w:cs="Times New Roman"/>
              </w:rPr>
            </w:pPr>
            <w:r>
              <w:rPr>
                <w:rFonts w:ascii="Times New Roman" w:hAnsi="Times New Roman" w:cs="Times New Roman"/>
              </w:rPr>
              <w:t xml:space="preserve"> 5 Неделя</w:t>
            </w:r>
          </w:p>
          <w:p w:rsidR="00FE1014" w:rsidRPr="000F196E" w:rsidRDefault="00FE1014" w:rsidP="00BF4759">
            <w:pPr>
              <w:pStyle w:val="a3"/>
              <w:jc w:val="center"/>
              <w:rPr>
                <w:rFonts w:ascii="Times New Roman" w:hAnsi="Times New Roman" w:cs="Times New Roman"/>
              </w:rPr>
            </w:pPr>
            <w:r>
              <w:rPr>
                <w:rFonts w:ascii="Times New Roman" w:hAnsi="Times New Roman" w:cs="Times New Roman"/>
              </w:rPr>
              <w:t>Мая</w:t>
            </w:r>
          </w:p>
        </w:tc>
        <w:tc>
          <w:tcPr>
            <w:tcW w:w="1688" w:type="dxa"/>
          </w:tcPr>
          <w:p w:rsidR="00FE1014" w:rsidRDefault="00FE1014" w:rsidP="00BF4759">
            <w:pPr>
              <w:pStyle w:val="a3"/>
              <w:rPr>
                <w:rFonts w:ascii="Times New Roman" w:hAnsi="Times New Roman" w:cs="Times New Roman"/>
              </w:rPr>
            </w:pPr>
            <w:r>
              <w:rPr>
                <w:rFonts w:ascii="Times New Roman" w:hAnsi="Times New Roman" w:cs="Times New Roman"/>
              </w:rPr>
              <w:t>Родительское собрание на тему:</w:t>
            </w:r>
            <w:r>
              <w:rPr>
                <w:rFonts w:ascii="Arial" w:hAnsi="Arial" w:cs="Arial"/>
                <w:color w:val="000000"/>
                <w:sz w:val="16"/>
                <w:szCs w:val="16"/>
                <w:shd w:val="clear" w:color="auto" w:fill="FFFFFF"/>
              </w:rPr>
              <w:t xml:space="preserve"> </w:t>
            </w:r>
            <w:r w:rsidRPr="007B1FBB">
              <w:rPr>
                <w:rFonts w:ascii="Times New Roman" w:hAnsi="Times New Roman" w:cs="Times New Roman"/>
                <w:color w:val="000000"/>
                <w:shd w:val="clear" w:color="auto" w:fill="FFFFFF"/>
              </w:rPr>
              <w:t>«На пороге к школе»</w:t>
            </w:r>
          </w:p>
          <w:p w:rsidR="00FE1014" w:rsidRPr="000F196E" w:rsidRDefault="00FE1014" w:rsidP="00BF4759">
            <w:pPr>
              <w:pStyle w:val="a3"/>
              <w:rPr>
                <w:rFonts w:ascii="Times New Roman" w:hAnsi="Times New Roman" w:cs="Times New Roman"/>
              </w:rPr>
            </w:pPr>
            <w:r w:rsidRPr="00C227B4">
              <w:rPr>
                <w:rFonts w:ascii="Times New Roman" w:hAnsi="Times New Roman" w:cs="Times New Roman"/>
                <w:b/>
              </w:rPr>
              <w:t xml:space="preserve">Консультация </w:t>
            </w:r>
            <w:r w:rsidRPr="00C227B4">
              <w:rPr>
                <w:rFonts w:ascii="Times New Roman" w:hAnsi="Times New Roman" w:cs="Times New Roman"/>
                <w:color w:val="000000"/>
                <w:shd w:val="clear" w:color="auto" w:fill="FFFFFF"/>
              </w:rPr>
              <w:t>«Подготовка детей к обучению в школе»</w:t>
            </w:r>
          </w:p>
        </w:tc>
        <w:tc>
          <w:tcPr>
            <w:tcW w:w="2330" w:type="dxa"/>
          </w:tcPr>
          <w:p w:rsidR="00FE1014" w:rsidRPr="007B1FBB" w:rsidRDefault="00FE1014" w:rsidP="00BF4759">
            <w:pPr>
              <w:pStyle w:val="a3"/>
              <w:rPr>
                <w:rFonts w:ascii="Times New Roman" w:hAnsi="Times New Roman" w:cs="Times New Roman"/>
              </w:rPr>
            </w:pPr>
            <w:r>
              <w:rPr>
                <w:rFonts w:ascii="Times New Roman" w:hAnsi="Times New Roman" w:cs="Times New Roman"/>
              </w:rPr>
              <w:t xml:space="preserve">Родительское собрание на тему: </w:t>
            </w:r>
            <w:r w:rsidRPr="007B1FBB">
              <w:rPr>
                <w:rFonts w:ascii="Times New Roman" w:hAnsi="Times New Roman" w:cs="Times New Roman"/>
                <w:color w:val="000000"/>
                <w:shd w:val="clear" w:color="auto" w:fill="FFFFFF"/>
              </w:rPr>
              <w:t>«На пороге к школе»</w:t>
            </w:r>
          </w:p>
          <w:p w:rsidR="00FE1014" w:rsidRPr="000F196E" w:rsidRDefault="00FE1014" w:rsidP="00BF4759">
            <w:pPr>
              <w:pStyle w:val="a3"/>
              <w:rPr>
                <w:rFonts w:ascii="Times New Roman" w:hAnsi="Times New Roman" w:cs="Times New Roman"/>
              </w:rPr>
            </w:pPr>
            <w:r w:rsidRPr="003902B5">
              <w:rPr>
                <w:rFonts w:ascii="Times New Roman" w:hAnsi="Times New Roman" w:cs="Times New Roman"/>
                <w:b/>
              </w:rPr>
              <w:t xml:space="preserve">Консультация </w:t>
            </w:r>
            <w:r w:rsidRPr="003902B5">
              <w:rPr>
                <w:rFonts w:ascii="Times New Roman" w:hAnsi="Times New Roman" w:cs="Times New Roman"/>
                <w:color w:val="000000"/>
                <w:shd w:val="clear" w:color="auto" w:fill="FFFFFF"/>
              </w:rPr>
              <w:t xml:space="preserve">«Психологическая готовность родителей </w:t>
            </w:r>
            <w:r>
              <w:rPr>
                <w:rFonts w:ascii="Times New Roman" w:hAnsi="Times New Roman" w:cs="Times New Roman"/>
                <w:color w:val="000000"/>
                <w:shd w:val="clear" w:color="auto" w:fill="FFFFFF"/>
              </w:rPr>
              <w:t xml:space="preserve">и детей </w:t>
            </w:r>
            <w:r w:rsidRPr="003902B5">
              <w:rPr>
                <w:rFonts w:ascii="Times New Roman" w:hAnsi="Times New Roman" w:cs="Times New Roman"/>
                <w:color w:val="000000"/>
                <w:shd w:val="clear" w:color="auto" w:fill="FFFFFF"/>
              </w:rPr>
              <w:t>к школе»</w:t>
            </w:r>
          </w:p>
        </w:tc>
        <w:tc>
          <w:tcPr>
            <w:tcW w:w="1972" w:type="dxa"/>
          </w:tcPr>
          <w:p w:rsidR="00FE1014" w:rsidRDefault="00FE1014" w:rsidP="00BF4759">
            <w:pPr>
              <w:pStyle w:val="a3"/>
              <w:rPr>
                <w:rFonts w:ascii="Times New Roman" w:hAnsi="Times New Roman" w:cs="Times New Roman"/>
                <w:color w:val="000000"/>
                <w:shd w:val="clear" w:color="auto" w:fill="FFFFFF"/>
              </w:rPr>
            </w:pPr>
            <w:r>
              <w:rPr>
                <w:rFonts w:ascii="Times New Roman" w:hAnsi="Times New Roman" w:cs="Times New Roman"/>
              </w:rPr>
              <w:t xml:space="preserve">Родительское собрание на тему: </w:t>
            </w:r>
            <w:r w:rsidRPr="007B1FBB">
              <w:rPr>
                <w:rFonts w:ascii="Times New Roman" w:hAnsi="Times New Roman" w:cs="Times New Roman"/>
                <w:color w:val="000000"/>
                <w:shd w:val="clear" w:color="auto" w:fill="FFFFFF"/>
              </w:rPr>
              <w:t>«На пороге к школе»</w:t>
            </w:r>
          </w:p>
          <w:p w:rsidR="00FE1014" w:rsidRDefault="00FE1014" w:rsidP="00BF4759">
            <w:pPr>
              <w:pStyle w:val="a3"/>
              <w:rPr>
                <w:rFonts w:ascii="Times New Roman" w:hAnsi="Times New Roman" w:cs="Times New Roman"/>
                <w:b/>
              </w:rPr>
            </w:pPr>
            <w:r w:rsidRPr="007B1FBB">
              <w:rPr>
                <w:rFonts w:ascii="Times New Roman" w:hAnsi="Times New Roman" w:cs="Times New Roman"/>
                <w:b/>
                <w:color w:val="000000"/>
                <w:shd w:val="clear" w:color="auto" w:fill="FFFFFF"/>
              </w:rPr>
              <w:t>Консультация</w:t>
            </w:r>
          </w:p>
          <w:p w:rsidR="00FE1014" w:rsidRPr="002F7823" w:rsidRDefault="00FE1014" w:rsidP="00BF4759">
            <w:pPr>
              <w:rPr>
                <w:rFonts w:ascii="Times New Roman" w:hAnsi="Times New Roman" w:cs="Times New Roman"/>
              </w:rPr>
            </w:pPr>
            <w:r w:rsidRPr="002F7823">
              <w:rPr>
                <w:rFonts w:ascii="Times New Roman" w:hAnsi="Times New Roman" w:cs="Times New Roman"/>
                <w:color w:val="000000"/>
                <w:shd w:val="clear" w:color="auto" w:fill="FFFFFF"/>
              </w:rPr>
              <w:t>«Условия ЗОЖ в семье»</w:t>
            </w:r>
          </w:p>
        </w:tc>
        <w:tc>
          <w:tcPr>
            <w:tcW w:w="1651" w:type="dxa"/>
          </w:tcPr>
          <w:p w:rsidR="00FE1014" w:rsidRDefault="00FE1014" w:rsidP="00BF4759">
            <w:pPr>
              <w:pStyle w:val="a3"/>
              <w:rPr>
                <w:rFonts w:ascii="Times New Roman" w:hAnsi="Times New Roman" w:cs="Times New Roman"/>
              </w:rPr>
            </w:pPr>
            <w:r>
              <w:rPr>
                <w:rFonts w:ascii="Times New Roman" w:hAnsi="Times New Roman" w:cs="Times New Roman"/>
              </w:rPr>
              <w:t xml:space="preserve">Родительское собрание на тему: </w:t>
            </w:r>
            <w:r w:rsidRPr="007B1FBB">
              <w:rPr>
                <w:rFonts w:ascii="Times New Roman" w:hAnsi="Times New Roman" w:cs="Times New Roman"/>
                <w:color w:val="000000"/>
                <w:shd w:val="clear" w:color="auto" w:fill="FFFFFF"/>
              </w:rPr>
              <w:t>«На пороге к школе»</w:t>
            </w:r>
          </w:p>
          <w:p w:rsidR="00FE1014" w:rsidRPr="007B1FBB" w:rsidRDefault="00FE1014" w:rsidP="00BF4759">
            <w:pPr>
              <w:rPr>
                <w:rFonts w:ascii="Times New Roman" w:hAnsi="Times New Roman" w:cs="Times New Roman"/>
                <w:b/>
              </w:rPr>
            </w:pPr>
          </w:p>
        </w:tc>
      </w:tr>
    </w:tbl>
    <w:p w:rsidR="00FE1014" w:rsidRPr="00D35B92" w:rsidRDefault="00FE1014" w:rsidP="00D35B92">
      <w:pPr>
        <w:pStyle w:val="a3"/>
        <w:rPr>
          <w:rFonts w:ascii="Times New Roman" w:hAnsi="Times New Roman" w:cs="Times New Roman"/>
          <w:sz w:val="24"/>
          <w:szCs w:val="24"/>
        </w:rPr>
      </w:pPr>
    </w:p>
    <w:p w:rsidR="00D35B92" w:rsidRPr="00D35B92" w:rsidRDefault="009609EE" w:rsidP="00D35B92">
      <w:pPr>
        <w:pStyle w:val="a3"/>
        <w:jc w:val="center"/>
        <w:rPr>
          <w:rFonts w:ascii="Times New Roman" w:hAnsi="Times New Roman" w:cs="Times New Roman"/>
          <w:b/>
          <w:sz w:val="28"/>
          <w:szCs w:val="28"/>
        </w:rPr>
      </w:pPr>
      <w:r>
        <w:rPr>
          <w:rFonts w:ascii="Times New Roman" w:hAnsi="Times New Roman" w:cs="Times New Roman"/>
          <w:b/>
          <w:sz w:val="28"/>
          <w:szCs w:val="28"/>
        </w:rPr>
        <w:t>1.10.</w:t>
      </w:r>
      <w:r w:rsidR="00D35B92" w:rsidRPr="00D35B92">
        <w:rPr>
          <w:rFonts w:ascii="Times New Roman" w:hAnsi="Times New Roman" w:cs="Times New Roman"/>
          <w:b/>
          <w:sz w:val="28"/>
          <w:szCs w:val="28"/>
        </w:rPr>
        <w:t>Целевые ориентиры на этапе завершения освоения Программы.</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К концу данного возрастного этапа ребенок:</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 обладает сформированной мотивацией к школьному обучению;</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 употребляет слова, обозначающие личностные характеристики, многозначные;</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4) умеет подбирать слова с противоположным и сходным значением;</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5) правильно употребляет основные грамматические формы слова;</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35B92" w:rsidRPr="00D35B92" w:rsidRDefault="00D35B92" w:rsidP="00D35B92">
      <w:pPr>
        <w:pStyle w:val="a3"/>
        <w:rPr>
          <w:rFonts w:ascii="Times New Roman" w:hAnsi="Times New Roman" w:cs="Times New Roman"/>
          <w:sz w:val="24"/>
          <w:szCs w:val="24"/>
        </w:rPr>
      </w:pPr>
      <w:proofErr w:type="gramStart"/>
      <w:r w:rsidRPr="00D35B92">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9) правильно произносит звуки (в соответствии с онтогенезом);</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12) участвует в коллективном создании замысла в игре и на занятиях;</w:t>
      </w:r>
    </w:p>
    <w:p w:rsidR="00D35B92" w:rsidRPr="00D35B92" w:rsidRDefault="00D35B92" w:rsidP="00D35B92">
      <w:pPr>
        <w:pStyle w:val="a3"/>
        <w:rPr>
          <w:rFonts w:ascii="Times New Roman" w:hAnsi="Times New Roman" w:cs="Times New Roman"/>
          <w:sz w:val="24"/>
          <w:szCs w:val="24"/>
        </w:rPr>
      </w:pPr>
      <w:proofErr w:type="gramStart"/>
      <w:r w:rsidRPr="00D35B92">
        <w:rPr>
          <w:rFonts w:ascii="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lastRenderedPageBreak/>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21) определяет времена года, части суток;</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22) самостоятельно получает новую информацию (задает вопросы, экспериментирует);</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26) владеет предпосылками овладения грамотой;</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30) сопереживает персонажам художественных произведений;</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33) знает и подчиняется правилам подвижных игр, эстафет, игр с элементами спорта;</w:t>
      </w:r>
    </w:p>
    <w:p w:rsidR="00D35B92" w:rsidRPr="00D35B92" w:rsidRDefault="00D35B92" w:rsidP="00D35B92">
      <w:pPr>
        <w:pStyle w:val="a3"/>
        <w:rPr>
          <w:rFonts w:ascii="Times New Roman" w:hAnsi="Times New Roman" w:cs="Times New Roman"/>
          <w:sz w:val="24"/>
          <w:szCs w:val="24"/>
        </w:rPr>
      </w:pPr>
      <w:r w:rsidRPr="00D35B92">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D35B92" w:rsidRDefault="00D35B92" w:rsidP="00D35B92"/>
    <w:p w:rsidR="00D35B92" w:rsidRDefault="00D35B92" w:rsidP="00D35B92"/>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A47B76" w:rsidRDefault="00A47B76" w:rsidP="00BE02B9">
      <w:pPr>
        <w:pStyle w:val="a3"/>
        <w:rPr>
          <w:rFonts w:ascii="Times New Roman" w:hAnsi="Times New Roman" w:cs="Times New Roman"/>
          <w:sz w:val="24"/>
          <w:szCs w:val="24"/>
        </w:rPr>
      </w:pPr>
    </w:p>
    <w:p w:rsidR="00A47B76" w:rsidRDefault="00A47B76"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FE1014" w:rsidRDefault="00FE1014" w:rsidP="00BE02B9">
      <w:pPr>
        <w:pStyle w:val="a3"/>
        <w:rPr>
          <w:rFonts w:ascii="Times New Roman" w:hAnsi="Times New Roman" w:cs="Times New Roman"/>
          <w:sz w:val="24"/>
          <w:szCs w:val="24"/>
        </w:rPr>
      </w:pPr>
    </w:p>
    <w:p w:rsidR="00DD6C93" w:rsidRDefault="00DD6C93" w:rsidP="00DD6C93">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РАЗДЕЛ 2. Содержательный раздел Федеральной программы</w:t>
      </w:r>
    </w:p>
    <w:p w:rsidR="00DD6C93" w:rsidRDefault="00DD6C93" w:rsidP="00DD6C93">
      <w:pPr>
        <w:spacing w:after="0" w:line="240" w:lineRule="auto"/>
        <w:jc w:val="center"/>
        <w:rPr>
          <w:rFonts w:ascii="Times New Roman" w:hAnsi="Times New Roman"/>
          <w:b/>
          <w:bCs/>
          <w:color w:val="000000"/>
          <w:sz w:val="28"/>
          <w:szCs w:val="28"/>
        </w:rPr>
      </w:pPr>
    </w:p>
    <w:p w:rsidR="00DD6C93" w:rsidRPr="0036157E" w:rsidRDefault="00DD6C93" w:rsidP="00DD6C93">
      <w:pPr>
        <w:jc w:val="center"/>
        <w:rPr>
          <w:rFonts w:ascii="Times New Roman" w:hAnsi="Times New Roman" w:cs="Times New Roman"/>
          <w:b/>
          <w:sz w:val="24"/>
          <w:szCs w:val="24"/>
        </w:rPr>
      </w:pPr>
      <w:r>
        <w:rPr>
          <w:rFonts w:ascii="Times New Roman" w:hAnsi="Times New Roman" w:cs="Times New Roman"/>
          <w:b/>
          <w:bCs/>
          <w:caps/>
          <w:sz w:val="24"/>
          <w:szCs w:val="24"/>
        </w:rPr>
        <w:t>2.1</w:t>
      </w:r>
      <w:r w:rsidRPr="00EF7FF9">
        <w:rPr>
          <w:rFonts w:ascii="Times New Roman" w:hAnsi="Times New Roman" w:cs="Times New Roman"/>
          <w:b/>
          <w:bCs/>
          <w:caps/>
          <w:sz w:val="24"/>
          <w:szCs w:val="24"/>
        </w:rPr>
        <w:t>. Образовательные области и общекультурные</w:t>
      </w:r>
      <w:r w:rsidRPr="00EF7FF9">
        <w:rPr>
          <w:rFonts w:ascii="Times New Roman" w:hAnsi="Times New Roman" w:cs="Times New Roman"/>
          <w:b/>
          <w:bCs/>
          <w:caps/>
          <w:sz w:val="24"/>
          <w:szCs w:val="24"/>
        </w:rPr>
        <w:br/>
        <w:t>и профессиональные компетенции воспитывающих взрослы</w:t>
      </w:r>
      <w:r>
        <w:rPr>
          <w:rFonts w:ascii="Times New Roman" w:hAnsi="Times New Roman" w:cs="Times New Roman"/>
          <w:b/>
          <w:bCs/>
          <w:caps/>
          <w:sz w:val="24"/>
          <w:szCs w:val="24"/>
        </w:rPr>
        <w:t>х</w:t>
      </w:r>
    </w:p>
    <w:p w:rsidR="00DD6C93" w:rsidRPr="0036157E" w:rsidRDefault="00DD6C93" w:rsidP="00DD6C93">
      <w:pPr>
        <w:spacing w:after="0"/>
        <w:rPr>
          <w:rFonts w:ascii="Times New Roman" w:hAnsi="Times New Roman" w:cs="Times New Roman"/>
          <w:iCs/>
          <w:color w:val="000000"/>
          <w:sz w:val="24"/>
          <w:szCs w:val="24"/>
        </w:rPr>
      </w:pPr>
      <w:r w:rsidRPr="0036157E">
        <w:rPr>
          <w:rFonts w:ascii="Times New Roman" w:hAnsi="Times New Roman" w:cs="Times New Roman"/>
          <w:iCs/>
          <w:color w:val="000000"/>
          <w:sz w:val="24"/>
          <w:szCs w:val="24"/>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определённые направления развития и образования дете</w:t>
      </w:r>
      <w:proofErr w:type="gramStart"/>
      <w:r w:rsidRPr="0036157E">
        <w:rPr>
          <w:rFonts w:ascii="Times New Roman" w:hAnsi="Times New Roman" w:cs="Times New Roman"/>
          <w:iCs/>
          <w:color w:val="000000"/>
          <w:sz w:val="24"/>
          <w:szCs w:val="24"/>
        </w:rPr>
        <w:t>й(</w:t>
      </w:r>
      <w:proofErr w:type="gramEnd"/>
      <w:r w:rsidRPr="0036157E">
        <w:rPr>
          <w:rFonts w:ascii="Times New Roman" w:hAnsi="Times New Roman" w:cs="Times New Roman"/>
          <w:iCs/>
          <w:color w:val="000000"/>
          <w:sz w:val="24"/>
          <w:szCs w:val="24"/>
        </w:rPr>
        <w:t>далее-образовательные области):</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Социально-коммуникативное развитие;</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Игровая деятельность;</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Познавательное развитие;</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Речевое развитие;</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Художественно-эстетическое развитие;</w:t>
      </w:r>
    </w:p>
    <w:p w:rsidR="00DD6C93" w:rsidRPr="003E0813" w:rsidRDefault="00DD6C93" w:rsidP="00DD6C93">
      <w:pPr>
        <w:pStyle w:val="a9"/>
        <w:numPr>
          <w:ilvl w:val="0"/>
          <w:numId w:val="12"/>
        </w:numPr>
        <w:spacing w:after="0"/>
        <w:ind w:left="1491"/>
        <w:rPr>
          <w:rFonts w:ascii="Times New Roman" w:hAnsi="Times New Roman"/>
          <w:color w:val="000000"/>
          <w:sz w:val="24"/>
          <w:szCs w:val="24"/>
        </w:rPr>
      </w:pPr>
      <w:r w:rsidRPr="003E0813">
        <w:rPr>
          <w:rFonts w:ascii="Times New Roman" w:hAnsi="Times New Roman"/>
          <w:color w:val="000000"/>
          <w:sz w:val="24"/>
          <w:szCs w:val="24"/>
        </w:rPr>
        <w:t>Физическое развитие.</w:t>
      </w:r>
    </w:p>
    <w:p w:rsidR="00DD6C93" w:rsidRPr="003E0813" w:rsidRDefault="00DD6C93" w:rsidP="00DD6C93">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Социально-коммуникативное развитие</w:t>
      </w:r>
      <w:r w:rsidRPr="003E0813">
        <w:rPr>
          <w:rFonts w:ascii="Times New Roman" w:hAnsi="Times New Roman" w:cs="Times New Roman"/>
          <w:color w:val="000000"/>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3E0813">
        <w:rPr>
          <w:rFonts w:ascii="Times New Roman" w:hAnsi="Times New Roman" w:cs="Times New Roman"/>
          <w:color w:val="000000"/>
          <w:sz w:val="24"/>
          <w:szCs w:val="24"/>
        </w:rPr>
        <w:t>саморегуляции</w:t>
      </w:r>
      <w:proofErr w:type="spellEnd"/>
      <w:r w:rsidRPr="003E0813">
        <w:rPr>
          <w:rFonts w:ascii="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D6C93" w:rsidRPr="003E0813" w:rsidRDefault="00DD6C93" w:rsidP="00DD6C93">
      <w:pPr>
        <w:spacing w:after="0"/>
        <w:rPr>
          <w:rFonts w:ascii="Times New Roman" w:hAnsi="Times New Roman" w:cs="Times New Roman"/>
          <w:color w:val="000000"/>
          <w:sz w:val="24"/>
          <w:szCs w:val="24"/>
        </w:rPr>
      </w:pPr>
      <w:proofErr w:type="gramStart"/>
      <w:r w:rsidRPr="003E0813">
        <w:rPr>
          <w:rFonts w:ascii="Times New Roman" w:hAnsi="Times New Roman" w:cs="Times New Roman"/>
          <w:b/>
          <w:bCs/>
          <w:color w:val="000000"/>
          <w:sz w:val="24"/>
          <w:szCs w:val="24"/>
          <w:u w:val="single"/>
        </w:rPr>
        <w:t>Игровая деятельность:</w:t>
      </w:r>
      <w:r>
        <w:rPr>
          <w:rFonts w:ascii="Times New Roman" w:hAnsi="Times New Roman" w:cs="Times New Roman"/>
          <w:b/>
          <w:bCs/>
          <w:color w:val="000000"/>
          <w:sz w:val="24"/>
          <w:szCs w:val="24"/>
          <w:u w:val="single"/>
        </w:rPr>
        <w:t xml:space="preserve"> </w:t>
      </w:r>
      <w:r w:rsidRPr="003E0813">
        <w:rPr>
          <w:rFonts w:ascii="Times New Roman" w:hAnsi="Times New Roman" w:cs="Times New Roman"/>
          <w:color w:val="000000"/>
          <w:sz w:val="24"/>
          <w:szCs w:val="24"/>
        </w:rPr>
        <w:t xml:space="preserve">создание условий для развития игровой деятельности дошкольника;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3E0813">
        <w:rPr>
          <w:rFonts w:ascii="Times New Roman" w:hAnsi="Times New Roman" w:cs="Times New Roman"/>
          <w:color w:val="000000"/>
          <w:sz w:val="24"/>
          <w:szCs w:val="24"/>
        </w:rPr>
        <w:t>саморегуляции</w:t>
      </w:r>
      <w:proofErr w:type="spellEnd"/>
      <w:r w:rsidRPr="003E0813">
        <w:rPr>
          <w:rFonts w:ascii="Times New Roman" w:hAnsi="Times New Roman" w:cs="Times New Roman"/>
          <w:color w:val="000000"/>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roofErr w:type="gramEnd"/>
    </w:p>
    <w:p w:rsidR="00DD6C93" w:rsidRPr="003E0813" w:rsidRDefault="00DD6C93" w:rsidP="00DD6C93">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Познавательное развитие</w:t>
      </w:r>
      <w:r w:rsidRPr="003E0813">
        <w:rPr>
          <w:rFonts w:ascii="Times New Roman" w:hAnsi="Times New Roman" w:cs="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w:t>
      </w:r>
      <w:proofErr w:type="gramStart"/>
      <w:r w:rsidRPr="003E0813">
        <w:rPr>
          <w:rFonts w:ascii="Times New Roman" w:hAnsi="Times New Roman" w:cs="Times New Roman"/>
          <w:color w:val="000000"/>
          <w:sz w:val="24"/>
          <w:szCs w:val="24"/>
        </w:rPr>
        <w:t>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пр.),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w:t>
      </w:r>
      <w:proofErr w:type="gramEnd"/>
      <w:r w:rsidRPr="003E0813">
        <w:rPr>
          <w:rFonts w:ascii="Times New Roman" w:hAnsi="Times New Roman" w:cs="Times New Roman"/>
          <w:color w:val="000000"/>
          <w:sz w:val="24"/>
          <w:szCs w:val="24"/>
        </w:rPr>
        <w:t xml:space="preserve">, </w:t>
      </w:r>
      <w:proofErr w:type="gramStart"/>
      <w:r w:rsidRPr="003E0813">
        <w:rPr>
          <w:rFonts w:ascii="Times New Roman" w:hAnsi="Times New Roman" w:cs="Times New Roman"/>
          <w:color w:val="000000"/>
          <w:sz w:val="24"/>
          <w:szCs w:val="24"/>
        </w:rPr>
        <w:t>многообразии</w:t>
      </w:r>
      <w:proofErr w:type="gramEnd"/>
      <w:r w:rsidRPr="003E0813">
        <w:rPr>
          <w:rFonts w:ascii="Times New Roman" w:hAnsi="Times New Roman" w:cs="Times New Roman"/>
          <w:color w:val="000000"/>
          <w:sz w:val="24"/>
          <w:szCs w:val="24"/>
        </w:rPr>
        <w:t xml:space="preserve"> стран и народов мира.</w:t>
      </w:r>
    </w:p>
    <w:p w:rsidR="00DD6C93" w:rsidRPr="003E0813" w:rsidRDefault="00DD6C93" w:rsidP="00DD6C93">
      <w:pPr>
        <w:spacing w:after="0"/>
        <w:rPr>
          <w:rFonts w:ascii="Times New Roman" w:hAnsi="Times New Roman" w:cs="Times New Roman"/>
          <w:color w:val="000000"/>
          <w:sz w:val="24"/>
          <w:szCs w:val="24"/>
        </w:rPr>
      </w:pPr>
      <w:proofErr w:type="gramStart"/>
      <w:r w:rsidRPr="003E0813">
        <w:rPr>
          <w:rFonts w:ascii="Times New Roman" w:hAnsi="Times New Roman" w:cs="Times New Roman"/>
          <w:b/>
          <w:color w:val="000000"/>
          <w:sz w:val="24"/>
          <w:szCs w:val="24"/>
          <w:u w:val="single"/>
        </w:rPr>
        <w:t xml:space="preserve">Речевое развитие: </w:t>
      </w:r>
      <w:r w:rsidRPr="003E0813">
        <w:rPr>
          <w:rFonts w:ascii="Times New Roman" w:hAnsi="Times New Roman" w:cs="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rsidRPr="003E0813">
        <w:rPr>
          <w:rFonts w:ascii="Times New Roman" w:hAnsi="Times New Roman" w:cs="Times New Roman"/>
          <w:color w:val="000000"/>
          <w:sz w:val="24"/>
          <w:szCs w:val="24"/>
        </w:rPr>
        <w:lastRenderedPageBreak/>
        <w:t>культурой, детской литературы,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D6C93" w:rsidRPr="003E0813" w:rsidRDefault="00DD6C93" w:rsidP="00DD6C93">
      <w:pPr>
        <w:spacing w:after="0"/>
        <w:rPr>
          <w:rFonts w:ascii="Times New Roman" w:hAnsi="Times New Roman" w:cs="Times New Roman"/>
          <w:color w:val="000000"/>
          <w:sz w:val="24"/>
          <w:szCs w:val="24"/>
        </w:rPr>
      </w:pPr>
      <w:proofErr w:type="gramStart"/>
      <w:r w:rsidRPr="003E0813">
        <w:rPr>
          <w:rFonts w:ascii="Times New Roman" w:hAnsi="Times New Roman" w:cs="Times New Roman"/>
          <w:b/>
          <w:color w:val="000000"/>
          <w:sz w:val="24"/>
          <w:szCs w:val="24"/>
          <w:u w:val="single"/>
        </w:rPr>
        <w:t xml:space="preserve">Художественно-эстетическое развитие: </w:t>
      </w:r>
      <w:r w:rsidRPr="003E0813">
        <w:rPr>
          <w:rFonts w:ascii="Times New Roman" w:hAnsi="Times New Roman" w:cs="Times New Roman"/>
          <w:color w:val="000000"/>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стимулирования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roofErr w:type="gramEnd"/>
    </w:p>
    <w:p w:rsidR="00DD6C93" w:rsidRPr="003E0813" w:rsidRDefault="00DD6C93" w:rsidP="00DD6C93">
      <w:pPr>
        <w:spacing w:after="0"/>
        <w:rPr>
          <w:rFonts w:ascii="Times New Roman" w:hAnsi="Times New Roman" w:cs="Times New Roman"/>
          <w:color w:val="000000"/>
          <w:sz w:val="24"/>
          <w:szCs w:val="24"/>
        </w:rPr>
      </w:pPr>
      <w:r w:rsidRPr="003E0813">
        <w:rPr>
          <w:rFonts w:ascii="Times New Roman" w:hAnsi="Times New Roman" w:cs="Times New Roman"/>
          <w:b/>
          <w:color w:val="000000"/>
          <w:sz w:val="24"/>
          <w:szCs w:val="24"/>
          <w:u w:val="single"/>
        </w:rPr>
        <w:t xml:space="preserve">Физическое развитие: </w:t>
      </w:r>
      <w:r w:rsidRPr="003E0813">
        <w:rPr>
          <w:rFonts w:ascii="Times New Roman" w:hAnsi="Times New Roman" w:cs="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proofErr w:type="gramStart"/>
      <w:r w:rsidRPr="003E0813">
        <w:rPr>
          <w:rFonts w:ascii="Times New Roman" w:hAnsi="Times New Roman" w:cs="Times New Roman"/>
          <w:color w:val="000000"/>
          <w:sz w:val="24"/>
          <w:szCs w:val="24"/>
        </w:rPr>
        <w:t>правильным</w:t>
      </w:r>
      <w:proofErr w:type="gramEnd"/>
      <w:r w:rsidRPr="003E0813">
        <w:rPr>
          <w:rFonts w:ascii="Times New Roman" w:hAnsi="Times New Roman" w:cs="Times New Roman"/>
          <w:color w:val="000000"/>
          <w:sz w:val="24"/>
          <w:szCs w:val="24"/>
        </w:rPr>
        <w:t xml:space="preserve">, не наносящем ущерба организму, выполнение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E0813">
        <w:rPr>
          <w:rFonts w:ascii="Times New Roman" w:hAnsi="Times New Roman" w:cs="Times New Roman"/>
          <w:color w:val="000000"/>
          <w:sz w:val="24"/>
          <w:szCs w:val="24"/>
        </w:rPr>
        <w:t>саморегуляции</w:t>
      </w:r>
      <w:proofErr w:type="spellEnd"/>
      <w:r w:rsidRPr="003E0813">
        <w:rPr>
          <w:rFonts w:ascii="Times New Roman" w:hAnsi="Times New Roman" w:cs="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в двигательном режиме, закаливании, при формировании полезных привычек и др.).</w:t>
      </w:r>
    </w:p>
    <w:p w:rsidR="00DD6C93" w:rsidRDefault="00DD6C93" w:rsidP="00DD6C93">
      <w:pPr>
        <w:jc w:val="center"/>
        <w:rPr>
          <w:rFonts w:ascii="Times New Roman" w:hAnsi="Times New Roman" w:cs="Times New Roman"/>
          <w:i/>
          <w:color w:val="000000"/>
          <w:sz w:val="24"/>
          <w:szCs w:val="24"/>
          <w:u w:val="single"/>
        </w:rPr>
      </w:pPr>
    </w:p>
    <w:p w:rsidR="00DD6C93" w:rsidRPr="003E0813" w:rsidRDefault="00DD6C93" w:rsidP="00DD6C93">
      <w:pPr>
        <w:jc w:val="center"/>
        <w:rPr>
          <w:b/>
          <w:color w:val="000000"/>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Default="00DD6C93" w:rsidP="00DD6C93">
      <w:pPr>
        <w:jc w:val="center"/>
        <w:rPr>
          <w:b/>
          <w:sz w:val="28"/>
          <w:szCs w:val="28"/>
        </w:rPr>
      </w:pPr>
    </w:p>
    <w:p w:rsidR="00DD6C93" w:rsidRPr="00292033" w:rsidRDefault="00DD6C93" w:rsidP="00DD6C93">
      <w:pPr>
        <w:jc w:val="center"/>
        <w:rPr>
          <w:rFonts w:ascii="Times New Roman" w:hAnsi="Times New Roman" w:cs="Times New Roman"/>
          <w:b/>
          <w:iCs/>
          <w:sz w:val="28"/>
          <w:szCs w:val="28"/>
        </w:rPr>
      </w:pPr>
      <w:r>
        <w:rPr>
          <w:rFonts w:ascii="Times New Roman" w:hAnsi="Times New Roman" w:cs="Times New Roman"/>
          <w:b/>
          <w:iCs/>
          <w:sz w:val="28"/>
          <w:szCs w:val="28"/>
        </w:rPr>
        <w:t>2.2</w:t>
      </w:r>
      <w:r w:rsidRPr="00292033">
        <w:rPr>
          <w:rFonts w:ascii="Times New Roman" w:hAnsi="Times New Roman" w:cs="Times New Roman"/>
          <w:b/>
          <w:iCs/>
          <w:sz w:val="28"/>
          <w:szCs w:val="28"/>
        </w:rPr>
        <w:t xml:space="preserve"> Структура содержания Программы</w:t>
      </w:r>
    </w:p>
    <w:p w:rsidR="00DD6C93" w:rsidRDefault="00DD6C93" w:rsidP="00DD6C93">
      <w:pPr>
        <w:jc w:val="center"/>
        <w:rPr>
          <w:rFonts w:ascii="Times New Roman" w:hAnsi="Times New Roman"/>
          <w:bCs/>
          <w:sz w:val="32"/>
          <w:szCs w:val="32"/>
        </w:rPr>
      </w:pPr>
      <w:r>
        <w:rPr>
          <w:rFonts w:ascii="Times New Roman" w:hAnsi="Times New Roman"/>
          <w:bCs/>
          <w:sz w:val="32"/>
          <w:szCs w:val="32"/>
        </w:rPr>
        <w:t xml:space="preserve"> Общая тема: </w:t>
      </w:r>
      <w:r w:rsidRPr="0036157E">
        <w:rPr>
          <w:rFonts w:ascii="Times New Roman" w:hAnsi="Times New Roman"/>
          <w:b/>
          <w:iCs/>
          <w:sz w:val="32"/>
          <w:szCs w:val="32"/>
        </w:rPr>
        <w:t>«Путешествие по миру»</w:t>
      </w:r>
      <w:r>
        <w:rPr>
          <w:rFonts w:ascii="Times New Roman" w:hAnsi="Times New Roman"/>
          <w:bCs/>
          <w:sz w:val="32"/>
          <w:szCs w:val="32"/>
        </w:rPr>
        <w:t xml:space="preserve"> </w:t>
      </w:r>
    </w:p>
    <w:p w:rsidR="00DD6C93" w:rsidRPr="00ED1EC9" w:rsidRDefault="00DD6C93" w:rsidP="00DD6C93">
      <w:pPr>
        <w:jc w:val="right"/>
        <w:rPr>
          <w:rFonts w:ascii="Times New Roman" w:hAnsi="Times New Roman"/>
          <w:b/>
          <w:bCs/>
        </w:rPr>
      </w:pPr>
      <w:r w:rsidRPr="00ED1EC9">
        <w:rPr>
          <w:rFonts w:ascii="Times New Roman" w:hAnsi="Times New Roman"/>
          <w:b/>
          <w:bCs/>
        </w:rPr>
        <w:t>Таблица 11</w:t>
      </w:r>
    </w:p>
    <w:tbl>
      <w:tblPr>
        <w:tblW w:w="0" w:type="auto"/>
        <w:tblInd w:w="108" w:type="dxa"/>
        <w:tblLayout w:type="fixed"/>
        <w:tblLook w:val="0000" w:firstRow="0" w:lastRow="0" w:firstColumn="0" w:lastColumn="0" w:noHBand="0" w:noVBand="0"/>
      </w:tblPr>
      <w:tblGrid>
        <w:gridCol w:w="4677"/>
        <w:gridCol w:w="4679"/>
      </w:tblGrid>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Сентябрь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«Подготовка к путешествию»</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Pr="00103510" w:rsidRDefault="00DD6C93" w:rsidP="00BF4759">
            <w:pPr>
              <w:snapToGrid w:val="0"/>
              <w:spacing w:after="0" w:line="240" w:lineRule="auto"/>
              <w:rPr>
                <w:rFonts w:ascii="Times New Roman" w:hAnsi="Times New Roman"/>
                <w:bCs/>
                <w:iCs/>
                <w:sz w:val="24"/>
                <w:szCs w:val="24"/>
              </w:rPr>
            </w:pPr>
            <w:r>
              <w:rPr>
                <w:rFonts w:ascii="Times New Roman" w:hAnsi="Times New Roman"/>
                <w:bCs/>
                <w:iCs/>
                <w:sz w:val="24"/>
                <w:szCs w:val="24"/>
              </w:rPr>
              <w:t>Педагогический срез 1.09.2023-09.09.2023</w:t>
            </w:r>
          </w:p>
        </w:tc>
      </w:tr>
      <w:tr w:rsidR="00DD6C93" w:rsidTr="00BF4759">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«Воспоминания о лете»</w:t>
            </w:r>
          </w:p>
          <w:p w:rsidR="00DD6C93" w:rsidRDefault="00DD6C93" w:rsidP="00BF4759">
            <w:pPr>
              <w:spacing w:after="0" w:line="240" w:lineRule="auto"/>
              <w:jc w:val="center"/>
              <w:rPr>
                <w:rFonts w:ascii="Times New Roman" w:hAnsi="Times New Roman"/>
                <w:b/>
                <w:sz w:val="32"/>
                <w:szCs w:val="32"/>
              </w:rPr>
            </w:pPr>
          </w:p>
        </w:tc>
      </w:tr>
      <w:tr w:rsidR="00DD6C93" w:rsidTr="00BF4759">
        <w:trPr>
          <w:trHeight w:val="352"/>
        </w:trPr>
        <w:tc>
          <w:tcPr>
            <w:tcW w:w="4677" w:type="dxa"/>
            <w:tcBorders>
              <w:top w:val="single" w:sz="4" w:space="0" w:color="auto"/>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jc w:val="center"/>
              <w:rPr>
                <w:rFonts w:ascii="Times New Roman" w:hAnsi="Times New Roman"/>
                <w:bCs/>
                <w:i/>
                <w:iCs/>
                <w:sz w:val="24"/>
                <w:szCs w:val="24"/>
              </w:rPr>
            </w:pPr>
            <w:r>
              <w:rPr>
                <w:rFonts w:ascii="Times New Roman" w:hAnsi="Times New Roman"/>
                <w:bCs/>
                <w:i/>
                <w:iCs/>
                <w:sz w:val="24"/>
                <w:szCs w:val="24"/>
              </w:rPr>
              <w:t>«Воспоминание о лете»</w:t>
            </w:r>
          </w:p>
        </w:tc>
      </w:tr>
      <w:tr w:rsidR="00DD6C93" w:rsidTr="00BF4759">
        <w:trPr>
          <w:trHeight w:val="184"/>
        </w:trPr>
        <w:tc>
          <w:tcPr>
            <w:tcW w:w="4677" w:type="dxa"/>
            <w:tcBorders>
              <w:top w:val="single" w:sz="4" w:space="0" w:color="auto"/>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DD6C93" w:rsidRDefault="00DD6C93" w:rsidP="00BF4759">
            <w:pPr>
              <w:snapToGrid w:val="0"/>
              <w:jc w:val="center"/>
              <w:rPr>
                <w:rFonts w:ascii="Times New Roman" w:hAnsi="Times New Roman"/>
                <w:bCs/>
                <w:i/>
                <w:iCs/>
                <w:sz w:val="24"/>
                <w:szCs w:val="24"/>
              </w:rPr>
            </w:pPr>
            <w:r>
              <w:rPr>
                <w:rFonts w:ascii="Times New Roman" w:hAnsi="Times New Roman"/>
                <w:bCs/>
                <w:i/>
                <w:iCs/>
                <w:sz w:val="24"/>
                <w:szCs w:val="24"/>
              </w:rPr>
              <w:t>«День Непослушания»</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Октябрь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w:t>
            </w:r>
            <w:proofErr w:type="gramStart"/>
            <w:r>
              <w:rPr>
                <w:rFonts w:ascii="Times New Roman" w:hAnsi="Times New Roman"/>
                <w:bCs/>
                <w:i/>
                <w:iCs/>
                <w:sz w:val="24"/>
                <w:szCs w:val="24"/>
              </w:rPr>
              <w:t>Россия-многонациональная</w:t>
            </w:r>
            <w:proofErr w:type="gramEnd"/>
            <w:r>
              <w:rPr>
                <w:rFonts w:ascii="Times New Roman" w:hAnsi="Times New Roman"/>
                <w:bCs/>
                <w:i/>
                <w:iCs/>
                <w:sz w:val="24"/>
                <w:szCs w:val="24"/>
              </w:rPr>
              <w:t xml:space="preserve"> страна»</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прошлое»</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по улицам города»</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«Я – гражданин России»</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rPr>
          <w:trHeight w:val="318"/>
        </w:trPr>
        <w:tc>
          <w:tcPr>
            <w:tcW w:w="4677" w:type="dxa"/>
            <w:tcBorders>
              <w:top w:val="single" w:sz="4" w:space="0" w:color="auto"/>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DD6C93" w:rsidRDefault="00DD6C93" w:rsidP="00BF4759">
            <w:pPr>
              <w:snapToGrid w:val="0"/>
              <w:jc w:val="center"/>
              <w:rPr>
                <w:rFonts w:ascii="Times New Roman" w:hAnsi="Times New Roman"/>
                <w:bCs/>
                <w:i/>
                <w:iCs/>
                <w:sz w:val="24"/>
                <w:szCs w:val="24"/>
              </w:rPr>
            </w:pPr>
            <w:r>
              <w:rPr>
                <w:rFonts w:ascii="Times New Roman" w:hAnsi="Times New Roman"/>
                <w:bCs/>
                <w:i/>
                <w:iCs/>
                <w:sz w:val="24"/>
                <w:szCs w:val="24"/>
              </w:rPr>
              <w:t>«Собираясь в путь»</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Ноябрь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Европу»</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Европу»</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Америку»</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«В гостях у индейцев»</w:t>
            </w:r>
          </w:p>
        </w:tc>
      </w:tr>
      <w:tr w:rsidR="00DD6C93" w:rsidTr="00BF4759">
        <w:trPr>
          <w:trHeight w:val="517"/>
        </w:trPr>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«На прогулку в зоопарк»</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rPr>
          <w:trHeight w:val="313"/>
        </w:trPr>
        <w:tc>
          <w:tcPr>
            <w:tcW w:w="4677" w:type="dxa"/>
            <w:tcBorders>
              <w:top w:val="single" w:sz="4" w:space="0" w:color="auto"/>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«Маски на лице и в жизни»</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Декабрь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Америку»</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«Почему люди такие разные»</w:t>
            </w:r>
          </w:p>
        </w:tc>
      </w:tr>
      <w:tr w:rsidR="00DD6C93" w:rsidTr="00BF4759">
        <w:trPr>
          <w:trHeight w:val="285"/>
        </w:trPr>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jc w:val="center"/>
              <w:rPr>
                <w:rFonts w:ascii="Times New Roman" w:hAnsi="Times New Roman"/>
                <w:bCs/>
                <w:i/>
                <w:iCs/>
                <w:sz w:val="24"/>
                <w:szCs w:val="24"/>
              </w:rPr>
            </w:pPr>
            <w:r>
              <w:rPr>
                <w:rFonts w:ascii="Times New Roman" w:hAnsi="Times New Roman"/>
                <w:bCs/>
                <w:i/>
                <w:iCs/>
                <w:sz w:val="24"/>
                <w:szCs w:val="24"/>
              </w:rPr>
              <w:t>«Новый год»</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rPr>
                <w:rFonts w:ascii="Times New Roman" w:hAnsi="Times New Roman"/>
                <w:bCs/>
                <w:i/>
                <w:iCs/>
                <w:sz w:val="24"/>
                <w:szCs w:val="24"/>
              </w:rPr>
            </w:pPr>
            <w:r>
              <w:rPr>
                <w:rFonts w:ascii="Times New Roman" w:hAnsi="Times New Roman"/>
                <w:bCs/>
                <w:i/>
                <w:iCs/>
                <w:sz w:val="24"/>
                <w:szCs w:val="24"/>
              </w:rPr>
              <w:t>Педагогический срез 08.12.2023-22.12.2023</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rPr>
                <w:rFonts w:ascii="Times New Roman" w:hAnsi="Times New Roman"/>
                <w:bCs/>
                <w:i/>
                <w:iCs/>
                <w:sz w:val="24"/>
                <w:szCs w:val="24"/>
              </w:rPr>
            </w:pPr>
            <w:r>
              <w:rPr>
                <w:rFonts w:ascii="Times New Roman" w:hAnsi="Times New Roman"/>
                <w:bCs/>
                <w:i/>
                <w:iCs/>
                <w:sz w:val="24"/>
                <w:szCs w:val="24"/>
              </w:rPr>
              <w:t>Повторение и закрепление пройденного материала 25.12.2023-29.12.2023</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Январь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Антарктиду»</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tabs>
                <w:tab w:val="left" w:pos="1239"/>
              </w:tabs>
              <w:snapToGrid w:val="0"/>
              <w:spacing w:after="0" w:line="240" w:lineRule="auto"/>
              <w:rPr>
                <w:rFonts w:ascii="Times New Roman" w:hAnsi="Times New Roman"/>
                <w:bCs/>
                <w:i/>
                <w:iCs/>
                <w:sz w:val="24"/>
                <w:szCs w:val="24"/>
              </w:rPr>
            </w:pPr>
            <w:r>
              <w:rPr>
                <w:rFonts w:ascii="Times New Roman" w:hAnsi="Times New Roman"/>
                <w:bCs/>
                <w:i/>
                <w:iCs/>
                <w:sz w:val="24"/>
                <w:szCs w:val="24"/>
              </w:rPr>
              <w:tab/>
              <w:t>«Путешествие в           Антарктиду»</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Антарктиду»</w:t>
            </w:r>
          </w:p>
        </w:tc>
      </w:tr>
      <w:tr w:rsidR="00DD6C93" w:rsidTr="00BF4759">
        <w:trPr>
          <w:trHeight w:val="532"/>
        </w:trPr>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«Полярники и Метеорологи»</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rPr>
          <w:trHeight w:val="282"/>
        </w:trPr>
        <w:tc>
          <w:tcPr>
            <w:tcW w:w="4677" w:type="dxa"/>
            <w:tcBorders>
              <w:top w:val="single" w:sz="4" w:space="0" w:color="auto"/>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auto"/>
              <w:left w:val="single" w:sz="4" w:space="0" w:color="000000"/>
              <w:bottom w:val="single" w:sz="4" w:space="0" w:color="auto"/>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«Полярники и Метеорологи»</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Февраль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Австралию и в Азию»</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p>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Австралию»</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Австралию»</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rPr>
                <w:rFonts w:ascii="Times New Roman" w:hAnsi="Times New Roman"/>
                <w:bCs/>
                <w:i/>
                <w:iCs/>
                <w:sz w:val="24"/>
                <w:szCs w:val="24"/>
              </w:rPr>
            </w:pPr>
            <w:r>
              <w:rPr>
                <w:rFonts w:ascii="Times New Roman" w:hAnsi="Times New Roman"/>
                <w:bCs/>
                <w:i/>
                <w:iCs/>
                <w:sz w:val="24"/>
                <w:szCs w:val="24"/>
              </w:rPr>
              <w:t xml:space="preserve">            «Путешествие в Азию»</w:t>
            </w:r>
          </w:p>
        </w:tc>
      </w:tr>
      <w:tr w:rsidR="00DD6C93" w:rsidTr="00BF4759">
        <w:trPr>
          <w:trHeight w:val="401"/>
        </w:trPr>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Азию»</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Март</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«По морю, по океану»</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p>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«По морю, по океану»</w:t>
            </w:r>
          </w:p>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на морское дно»</w:t>
            </w:r>
          </w:p>
          <w:p w:rsidR="00DD6C93" w:rsidRDefault="00DD6C93" w:rsidP="00BF4759">
            <w:pPr>
              <w:snapToGrid w:val="0"/>
              <w:spacing w:after="0" w:line="240" w:lineRule="auto"/>
              <w:jc w:val="center"/>
              <w:rPr>
                <w:rFonts w:ascii="Times New Roman" w:hAnsi="Times New Roman"/>
                <w:bCs/>
                <w:i/>
                <w:iCs/>
                <w:sz w:val="24"/>
                <w:szCs w:val="24"/>
              </w:rPr>
            </w:pP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«Голубая планета»</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«Орешек знаний»</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«Чудеса, да и только»</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Апрель</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по земле и не только…»</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«Открытия науки: от арабских цифр к роботу и компьютеру»</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будущее»</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«Путешествие в будущее/машина времени/»</w:t>
            </w:r>
          </w:p>
        </w:tc>
      </w:tr>
      <w:tr w:rsidR="00DD6C93" w:rsidTr="00BF4759">
        <w:trPr>
          <w:trHeight w:val="369"/>
        </w:trPr>
        <w:tc>
          <w:tcPr>
            <w:tcW w:w="4677" w:type="dxa"/>
            <w:tcBorders>
              <w:top w:val="single" w:sz="4" w:space="0" w:color="000000"/>
              <w:left w:val="single" w:sz="4" w:space="0" w:color="000000"/>
              <w:bottom w:val="single" w:sz="4" w:space="0" w:color="auto"/>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auto"/>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«Космические путешественники»</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24"/>
                <w:szCs w:val="24"/>
              </w:rPr>
            </w:pPr>
            <w:r>
              <w:rPr>
                <w:rFonts w:ascii="Times New Roman" w:hAnsi="Times New Roman"/>
                <w:b/>
                <w:sz w:val="24"/>
                <w:szCs w:val="24"/>
              </w:rPr>
              <w:t>Май</w:t>
            </w:r>
          </w:p>
          <w:p w:rsidR="00DD6C93" w:rsidRDefault="00DD6C93" w:rsidP="00BF4759">
            <w:pPr>
              <w:spacing w:after="0" w:line="240" w:lineRule="auto"/>
              <w:jc w:val="center"/>
              <w:rPr>
                <w:rFonts w:ascii="Times New Roman" w:hAnsi="Times New Roman"/>
                <w:bCs/>
                <w:i/>
                <w:iCs/>
                <w:sz w:val="24"/>
                <w:szCs w:val="24"/>
              </w:rPr>
            </w:pPr>
            <w:r>
              <w:rPr>
                <w:rFonts w:ascii="Times New Roman" w:hAnsi="Times New Roman"/>
                <w:bCs/>
                <w:i/>
                <w:iCs/>
                <w:sz w:val="24"/>
                <w:szCs w:val="24"/>
              </w:rPr>
              <w:t>«Что мы знаем и умеем»</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«И помнит мир спасённый»</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Cs/>
                <w:i/>
                <w:iCs/>
                <w:sz w:val="24"/>
                <w:szCs w:val="24"/>
              </w:rPr>
            </w:pPr>
            <w:r>
              <w:rPr>
                <w:rFonts w:ascii="Times New Roman" w:hAnsi="Times New Roman"/>
                <w:bCs/>
                <w:i/>
                <w:iCs/>
                <w:sz w:val="24"/>
                <w:szCs w:val="24"/>
              </w:rPr>
              <w:t>«Я – гражданин мира»</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tabs>
                <w:tab w:val="left" w:pos="1456"/>
              </w:tabs>
              <w:snapToGrid w:val="0"/>
              <w:spacing w:after="0" w:line="240" w:lineRule="auto"/>
              <w:rPr>
                <w:rFonts w:ascii="Times New Roman" w:hAnsi="Times New Roman"/>
                <w:bCs/>
                <w:i/>
                <w:iCs/>
                <w:sz w:val="24"/>
                <w:szCs w:val="24"/>
              </w:rPr>
            </w:pPr>
            <w:r>
              <w:rPr>
                <w:rFonts w:ascii="Times New Roman" w:hAnsi="Times New Roman"/>
                <w:bCs/>
                <w:i/>
                <w:iCs/>
                <w:sz w:val="24"/>
                <w:szCs w:val="24"/>
              </w:rPr>
              <w:t xml:space="preserve">                «Кругосветное путешествие»</w:t>
            </w:r>
          </w:p>
        </w:tc>
      </w:tr>
      <w:tr w:rsidR="00DD6C93" w:rsidTr="00BF4759">
        <w:tc>
          <w:tcPr>
            <w:tcW w:w="4677" w:type="dxa"/>
            <w:tcBorders>
              <w:top w:val="single" w:sz="4" w:space="0" w:color="000000"/>
              <w:left w:val="single" w:sz="4" w:space="0" w:color="000000"/>
              <w:bottom w:val="single" w:sz="4" w:space="0" w:color="000000"/>
            </w:tcBorders>
            <w:shd w:val="clear" w:color="auto" w:fill="auto"/>
          </w:tcPr>
          <w:p w:rsidR="00DD6C93" w:rsidRDefault="00DD6C93" w:rsidP="00BF4759">
            <w:pPr>
              <w:snapToGrid w:val="0"/>
              <w:spacing w:after="0" w:line="240" w:lineRule="auto"/>
              <w:jc w:val="center"/>
              <w:rPr>
                <w:rFonts w:ascii="Times New Roman" w:hAnsi="Times New Roman"/>
                <w:b/>
                <w:sz w:val="32"/>
                <w:szCs w:val="32"/>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DD6C93" w:rsidRDefault="00DD6C93" w:rsidP="00BF4759">
            <w:pPr>
              <w:snapToGrid w:val="0"/>
              <w:spacing w:after="0" w:line="240" w:lineRule="auto"/>
              <w:rPr>
                <w:rFonts w:ascii="Times New Roman" w:hAnsi="Times New Roman"/>
                <w:bCs/>
                <w:i/>
                <w:iCs/>
                <w:sz w:val="24"/>
                <w:szCs w:val="24"/>
              </w:rPr>
            </w:pPr>
            <w:r>
              <w:rPr>
                <w:rFonts w:ascii="Times New Roman" w:hAnsi="Times New Roman"/>
                <w:bCs/>
                <w:i/>
                <w:iCs/>
                <w:sz w:val="24"/>
                <w:szCs w:val="24"/>
              </w:rPr>
              <w:t>Педагогический срез 20.05.2024-30.05.2024</w:t>
            </w:r>
          </w:p>
        </w:tc>
      </w:tr>
    </w:tbl>
    <w:p w:rsidR="00DD6C93" w:rsidRDefault="00DD6C93" w:rsidP="00DD6C93">
      <w:pPr>
        <w:jc w:val="center"/>
        <w:rPr>
          <w:rFonts w:ascii="Times New Roman" w:hAnsi="Times New Roman"/>
          <w:b/>
          <w:sz w:val="32"/>
          <w:szCs w:val="32"/>
        </w:rPr>
      </w:pPr>
    </w:p>
    <w:p w:rsidR="00DD6C93" w:rsidRPr="00D329A3" w:rsidRDefault="00DD6C93" w:rsidP="00DD6C93">
      <w:pPr>
        <w:pStyle w:val="21"/>
        <w:spacing w:after="0" w:line="240" w:lineRule="auto"/>
        <w:jc w:val="both"/>
        <w:rPr>
          <w:rFonts w:ascii="Times New Roman" w:hAnsi="Times New Roman" w:cs="Times New Roman"/>
          <w:bCs/>
          <w:sz w:val="24"/>
          <w:szCs w:val="24"/>
        </w:rPr>
      </w:pPr>
    </w:p>
    <w:p w:rsidR="00DD6C93" w:rsidRDefault="00DD6C93" w:rsidP="00DD6C93">
      <w:pPr>
        <w:pStyle w:val="21"/>
        <w:spacing w:after="0" w:line="240" w:lineRule="auto"/>
        <w:ind w:left="1287"/>
        <w:jc w:val="both"/>
        <w:rPr>
          <w:rFonts w:ascii="Times New Roman" w:hAnsi="Times New Roman"/>
          <w:bCs/>
          <w:sz w:val="28"/>
          <w:szCs w:val="28"/>
        </w:rPr>
      </w:pPr>
    </w:p>
    <w:p w:rsidR="00DD6C93" w:rsidRPr="005A3BD5" w:rsidRDefault="00DD6C93" w:rsidP="00DD6C93">
      <w:pPr>
        <w:spacing w:after="0" w:line="240" w:lineRule="auto"/>
        <w:jc w:val="center"/>
        <w:rPr>
          <w:rFonts w:ascii="Times New Roman" w:hAnsi="Times New Roman"/>
          <w:b/>
          <w:bCs/>
          <w:color w:val="000000"/>
          <w:sz w:val="28"/>
          <w:szCs w:val="28"/>
        </w:rPr>
      </w:pPr>
    </w:p>
    <w:p w:rsidR="00FE1014" w:rsidRDefault="00FE1014"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Default="00DD6C93" w:rsidP="00BE02B9">
      <w:pPr>
        <w:pStyle w:val="a3"/>
        <w:rPr>
          <w:rFonts w:ascii="Times New Roman" w:hAnsi="Times New Roman" w:cs="Times New Roman"/>
          <w:sz w:val="24"/>
          <w:szCs w:val="24"/>
        </w:rPr>
      </w:pPr>
    </w:p>
    <w:p w:rsidR="00DD6C93" w:rsidRPr="00A46632" w:rsidRDefault="00DD6C93" w:rsidP="00DD6C9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Pr="00A46632">
        <w:rPr>
          <w:rFonts w:ascii="Times New Roman" w:hAnsi="Times New Roman" w:cs="Times New Roman"/>
          <w:b/>
          <w:sz w:val="28"/>
          <w:szCs w:val="28"/>
        </w:rPr>
        <w:t xml:space="preserve"> Примерное комплексно-тематическое планирование для во</w:t>
      </w:r>
      <w:r w:rsidR="007F71C1">
        <w:rPr>
          <w:rFonts w:ascii="Times New Roman" w:hAnsi="Times New Roman" w:cs="Times New Roman"/>
          <w:b/>
          <w:sz w:val="28"/>
          <w:szCs w:val="28"/>
        </w:rPr>
        <w:t xml:space="preserve">спитанников в подготовительной </w:t>
      </w:r>
      <w:r w:rsidRPr="00A46632">
        <w:rPr>
          <w:rFonts w:ascii="Times New Roman" w:hAnsi="Times New Roman" w:cs="Times New Roman"/>
          <w:b/>
          <w:sz w:val="28"/>
          <w:szCs w:val="28"/>
        </w:rPr>
        <w:t xml:space="preserve">  к школе группе</w:t>
      </w:r>
    </w:p>
    <w:p w:rsidR="00DD6C93" w:rsidRDefault="00DD6C93" w:rsidP="00DD6C93">
      <w:pPr>
        <w:jc w:val="center"/>
        <w:rPr>
          <w:rFonts w:ascii="Times New Roman" w:hAnsi="Times New Roman"/>
          <w:bCs/>
          <w:sz w:val="24"/>
          <w:szCs w:val="24"/>
        </w:rPr>
      </w:pPr>
    </w:p>
    <w:p w:rsidR="00DD6C93" w:rsidRDefault="0038496C" w:rsidP="00DD6C93">
      <w:pPr>
        <w:jc w:val="center"/>
        <w:rPr>
          <w:rFonts w:ascii="Times New Roman" w:hAnsi="Times New Roman"/>
          <w:b/>
          <w:sz w:val="28"/>
          <w:szCs w:val="28"/>
        </w:rPr>
      </w:pPr>
      <w:r>
        <w:rPr>
          <w:rFonts w:ascii="Times New Roman" w:hAnsi="Times New Roman"/>
          <w:bCs/>
          <w:sz w:val="24"/>
          <w:szCs w:val="24"/>
        </w:rPr>
        <w:t>2.3.1.</w:t>
      </w:r>
      <w:r w:rsidR="00DD6C93">
        <w:rPr>
          <w:rFonts w:ascii="Times New Roman" w:hAnsi="Times New Roman"/>
          <w:bCs/>
          <w:sz w:val="24"/>
          <w:szCs w:val="24"/>
        </w:rPr>
        <w:t>Образовательная область</w:t>
      </w:r>
      <w:r w:rsidR="00DD6C93">
        <w:rPr>
          <w:rFonts w:ascii="Times New Roman" w:hAnsi="Times New Roman"/>
          <w:b/>
          <w:sz w:val="28"/>
          <w:szCs w:val="28"/>
        </w:rPr>
        <w:t xml:space="preserve"> «Социально – коммуникативное развитие»</w:t>
      </w:r>
    </w:p>
    <w:p w:rsidR="00DD6C93" w:rsidRPr="00DD6C93" w:rsidRDefault="00DD6C93" w:rsidP="00DD6C93">
      <w:pPr>
        <w:pStyle w:val="a3"/>
        <w:rPr>
          <w:rFonts w:ascii="Times New Roman" w:hAnsi="Times New Roman" w:cs="Times New Roman"/>
          <w:b/>
          <w:sz w:val="24"/>
          <w:szCs w:val="24"/>
        </w:rPr>
      </w:pPr>
      <w:r w:rsidRPr="00DD6C93">
        <w:rPr>
          <w:rFonts w:ascii="Times New Roman" w:hAnsi="Times New Roman" w:cs="Times New Roman"/>
          <w:b/>
          <w:sz w:val="24"/>
          <w:szCs w:val="24"/>
        </w:rPr>
        <w:t>В области социально-коммуникативного развития основными задачами образовательной деятельности являются:</w:t>
      </w:r>
    </w:p>
    <w:p w:rsidR="00DD6C93" w:rsidRPr="00DD6C93" w:rsidRDefault="00DD6C93" w:rsidP="00DD6C93">
      <w:pPr>
        <w:pStyle w:val="a3"/>
        <w:rPr>
          <w:rFonts w:ascii="Times New Roman" w:hAnsi="Times New Roman" w:cs="Times New Roman"/>
          <w:i/>
          <w:sz w:val="24"/>
          <w:szCs w:val="24"/>
        </w:rPr>
      </w:pPr>
      <w:r w:rsidRPr="00DD6C93">
        <w:rPr>
          <w:rFonts w:ascii="Times New Roman" w:hAnsi="Times New Roman" w:cs="Times New Roman"/>
          <w:i/>
          <w:sz w:val="24"/>
          <w:szCs w:val="24"/>
        </w:rPr>
        <w:t>1) в сфере социальных отношений:</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 xml:space="preserve">обогащать опыт применения разнообразных способов взаимодействия </w:t>
      </w:r>
      <w:proofErr w:type="gramStart"/>
      <w:r w:rsidRPr="00DD6C93">
        <w:rPr>
          <w:rFonts w:ascii="Times New Roman" w:hAnsi="Times New Roman" w:cs="Times New Roman"/>
          <w:sz w:val="24"/>
          <w:szCs w:val="24"/>
        </w:rPr>
        <w:t>со</w:t>
      </w:r>
      <w:proofErr w:type="gramEnd"/>
      <w:r w:rsidRPr="00DD6C93">
        <w:rPr>
          <w:rFonts w:ascii="Times New Roman" w:hAnsi="Times New Roman" w:cs="Times New Roman"/>
          <w:sz w:val="24"/>
          <w:szCs w:val="24"/>
        </w:rPr>
        <w:t xml:space="preserve"> взрослыми и сверстниками; развитие начал социально-значимой активности;</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 xml:space="preserve">развивать способность ребенка понимать и учитывать интересы и чувства других; </w:t>
      </w:r>
      <w:r>
        <w:rPr>
          <w:rFonts w:ascii="Times New Roman" w:hAnsi="Times New Roman" w:cs="Times New Roman"/>
          <w:sz w:val="24"/>
          <w:szCs w:val="24"/>
        </w:rPr>
        <w:t xml:space="preserve">- </w:t>
      </w:r>
      <w:r w:rsidRPr="00DD6C93">
        <w:rPr>
          <w:rFonts w:ascii="Times New Roman" w:hAnsi="Times New Roman" w:cs="Times New Roman"/>
          <w:sz w:val="24"/>
          <w:szCs w:val="24"/>
        </w:rPr>
        <w:t>договариваться и дружить со сверстниками; разрешать возникающие конфликты конструктивными способами;</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DD6C93" w:rsidRPr="00DD6C93" w:rsidRDefault="00DD6C93" w:rsidP="00DD6C93">
      <w:pPr>
        <w:pStyle w:val="a3"/>
        <w:rPr>
          <w:rFonts w:ascii="Times New Roman" w:hAnsi="Times New Roman" w:cs="Times New Roman"/>
          <w:i/>
          <w:sz w:val="24"/>
          <w:szCs w:val="24"/>
        </w:rPr>
      </w:pPr>
      <w:r w:rsidRPr="00DD6C93">
        <w:rPr>
          <w:rFonts w:ascii="Times New Roman" w:hAnsi="Times New Roman" w:cs="Times New Roman"/>
          <w:i/>
          <w:sz w:val="24"/>
          <w:szCs w:val="24"/>
        </w:rPr>
        <w:t>2) в области формирования основ гражданственности и патриотизма:</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 xml:space="preserve">знакомить с целями и доступными практиками </w:t>
      </w:r>
      <w:proofErr w:type="spellStart"/>
      <w:r w:rsidRPr="00DD6C93">
        <w:rPr>
          <w:rFonts w:ascii="Times New Roman" w:hAnsi="Times New Roman" w:cs="Times New Roman"/>
          <w:sz w:val="24"/>
          <w:szCs w:val="24"/>
        </w:rPr>
        <w:t>волонтерства</w:t>
      </w:r>
      <w:proofErr w:type="spellEnd"/>
      <w:r w:rsidRPr="00DD6C93">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r>
        <w:rPr>
          <w:rFonts w:ascii="Times New Roman" w:hAnsi="Times New Roman" w:cs="Times New Roman"/>
          <w:sz w:val="24"/>
          <w:szCs w:val="24"/>
        </w:rPr>
        <w:t xml:space="preserve">- </w:t>
      </w:r>
      <w:r w:rsidRPr="00DD6C93">
        <w:rPr>
          <w:rFonts w:ascii="Times New Roman" w:hAnsi="Times New Roman" w:cs="Times New Roman"/>
          <w:sz w:val="24"/>
          <w:szCs w:val="24"/>
        </w:rPr>
        <w:t>поощрять активное участие в праздновании событий, связанных с его местом проживания;</w:t>
      </w:r>
    </w:p>
    <w:p w:rsidR="00DD6C93" w:rsidRPr="00DD6C93" w:rsidRDefault="00DD6C93" w:rsidP="00DD6C93">
      <w:pPr>
        <w:pStyle w:val="a3"/>
        <w:rPr>
          <w:rFonts w:ascii="Times New Roman" w:hAnsi="Times New Roman" w:cs="Times New Roman"/>
          <w:i/>
          <w:sz w:val="24"/>
          <w:szCs w:val="24"/>
        </w:rPr>
      </w:pPr>
      <w:r w:rsidRPr="00DD6C93">
        <w:rPr>
          <w:rFonts w:ascii="Times New Roman" w:hAnsi="Times New Roman" w:cs="Times New Roman"/>
          <w:i/>
          <w:sz w:val="24"/>
          <w:szCs w:val="24"/>
        </w:rPr>
        <w:t>3) в сфере трудового воспитания:</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развивать ценностное отношение к труду взрослых;</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D6C93" w:rsidRPr="00DD6C93" w:rsidRDefault="00DD6C93"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DD6C93">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DD6C93">
        <w:rPr>
          <w:rFonts w:ascii="Times New Roman" w:hAnsi="Times New Roman" w:cs="Times New Roman"/>
          <w:sz w:val="24"/>
          <w:szCs w:val="24"/>
        </w:rPr>
        <w:t>со</w:t>
      </w:r>
      <w:proofErr w:type="gramEnd"/>
      <w:r w:rsidRPr="00DD6C93">
        <w:rPr>
          <w:rFonts w:ascii="Times New Roman" w:hAnsi="Times New Roman" w:cs="Times New Roman"/>
          <w:sz w:val="24"/>
          <w:szCs w:val="24"/>
        </w:rPr>
        <w:t xml:space="preserve"> взрослыми и сверстниками;</w:t>
      </w:r>
    </w:p>
    <w:p w:rsidR="00DD6C93" w:rsidRPr="00DD6C93" w:rsidRDefault="00792FE9"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00DD6C93" w:rsidRPr="00DD6C93">
        <w:rPr>
          <w:rFonts w:ascii="Times New Roman" w:hAnsi="Times New Roman" w:cs="Times New Roman"/>
          <w:sz w:val="24"/>
          <w:szCs w:val="24"/>
        </w:rPr>
        <w:t>поддерживать освоение умений сотрудничества в совместном труде;</w:t>
      </w:r>
    </w:p>
    <w:p w:rsidR="00DD6C93" w:rsidRPr="00DD6C93" w:rsidRDefault="00792FE9"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00DD6C93" w:rsidRPr="00DD6C93">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DD6C93" w:rsidRPr="00792FE9" w:rsidRDefault="00DD6C93" w:rsidP="00DD6C93">
      <w:pPr>
        <w:pStyle w:val="a3"/>
        <w:rPr>
          <w:rFonts w:ascii="Times New Roman" w:hAnsi="Times New Roman" w:cs="Times New Roman"/>
          <w:i/>
          <w:sz w:val="24"/>
          <w:szCs w:val="24"/>
        </w:rPr>
      </w:pPr>
      <w:r w:rsidRPr="00792FE9">
        <w:rPr>
          <w:rFonts w:ascii="Times New Roman" w:hAnsi="Times New Roman" w:cs="Times New Roman"/>
          <w:i/>
          <w:sz w:val="24"/>
          <w:szCs w:val="24"/>
        </w:rPr>
        <w:t>4) в области формирования безопасного поведения:</w:t>
      </w:r>
    </w:p>
    <w:p w:rsidR="00DD6C93" w:rsidRPr="00DD6C93" w:rsidRDefault="00792FE9"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00DD6C93" w:rsidRPr="00DD6C93">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D6C93" w:rsidRPr="00DD6C93" w:rsidRDefault="00792FE9"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r w:rsidR="00DD6C93" w:rsidRPr="00DD6C93">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D6C93" w:rsidRPr="00792FE9" w:rsidRDefault="00DD6C93" w:rsidP="00DD6C93">
      <w:pPr>
        <w:pStyle w:val="a3"/>
        <w:rPr>
          <w:rFonts w:ascii="Times New Roman" w:hAnsi="Times New Roman" w:cs="Times New Roman"/>
          <w:b/>
          <w:sz w:val="24"/>
          <w:szCs w:val="24"/>
        </w:rPr>
      </w:pPr>
      <w:r w:rsidRPr="00DD6C93">
        <w:rPr>
          <w:rFonts w:ascii="Times New Roman" w:hAnsi="Times New Roman" w:cs="Times New Roman"/>
          <w:sz w:val="24"/>
          <w:szCs w:val="24"/>
        </w:rPr>
        <w:lastRenderedPageBreak/>
        <w:t xml:space="preserve"> </w:t>
      </w:r>
      <w:r w:rsidRPr="00792FE9">
        <w:rPr>
          <w:rFonts w:ascii="Times New Roman" w:hAnsi="Times New Roman" w:cs="Times New Roman"/>
          <w:b/>
          <w:sz w:val="24"/>
          <w:szCs w:val="24"/>
        </w:rPr>
        <w:t>Содержание образовательной деятельности.</w:t>
      </w:r>
    </w:p>
    <w:p w:rsidR="00DD6C93" w:rsidRPr="00792FE9" w:rsidRDefault="00DD6C93" w:rsidP="00DD6C93">
      <w:pPr>
        <w:pStyle w:val="a3"/>
        <w:rPr>
          <w:rFonts w:ascii="Times New Roman" w:hAnsi="Times New Roman" w:cs="Times New Roman"/>
          <w:i/>
          <w:sz w:val="24"/>
          <w:szCs w:val="24"/>
        </w:rPr>
      </w:pPr>
      <w:r w:rsidRPr="00792FE9">
        <w:rPr>
          <w:rFonts w:ascii="Times New Roman" w:hAnsi="Times New Roman" w:cs="Times New Roman"/>
          <w:i/>
          <w:sz w:val="24"/>
          <w:szCs w:val="24"/>
        </w:rPr>
        <w:t>1) В сфере социальных отношений.</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DD6C93" w:rsidRPr="00DD6C93" w:rsidRDefault="00792FE9" w:rsidP="00DD6C93">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D6C93" w:rsidRPr="00DD6C93">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00DD6C93" w:rsidRPr="00DD6C93">
        <w:rPr>
          <w:rFonts w:ascii="Times New Roman" w:hAnsi="Times New Roman" w:cs="Times New Roman"/>
          <w:sz w:val="24"/>
          <w:szCs w:val="24"/>
        </w:rPr>
        <w:t xml:space="preserve"> помогает устанавливать детям темп совместных действий.</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D6C93" w:rsidRPr="00792FE9" w:rsidRDefault="00DD6C93" w:rsidP="00DD6C93">
      <w:pPr>
        <w:pStyle w:val="a3"/>
        <w:rPr>
          <w:rFonts w:ascii="Times New Roman" w:hAnsi="Times New Roman" w:cs="Times New Roman"/>
          <w:i/>
          <w:sz w:val="24"/>
          <w:szCs w:val="24"/>
        </w:rPr>
      </w:pPr>
      <w:r w:rsidRPr="00792FE9">
        <w:rPr>
          <w:rFonts w:ascii="Times New Roman" w:hAnsi="Times New Roman" w:cs="Times New Roman"/>
          <w:i/>
          <w:sz w:val="24"/>
          <w:szCs w:val="24"/>
        </w:rPr>
        <w:t>2) В области формирования основ гражданственности и патриотизма.</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w:t>
      </w:r>
      <w:r w:rsidRPr="00DD6C93">
        <w:rPr>
          <w:rFonts w:ascii="Times New Roman" w:hAnsi="Times New Roman" w:cs="Times New Roman"/>
          <w:sz w:val="24"/>
          <w:szCs w:val="24"/>
        </w:rPr>
        <w:lastRenderedPageBreak/>
        <w:t>использования государственной символики (бережно хранить, вставать во время исполнения гимна страны).</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 xml:space="preserve">Знакомит детей с назначением и доступными практиками </w:t>
      </w:r>
      <w:proofErr w:type="spellStart"/>
      <w:r w:rsidRPr="00DD6C93">
        <w:rPr>
          <w:rFonts w:ascii="Times New Roman" w:hAnsi="Times New Roman" w:cs="Times New Roman"/>
          <w:sz w:val="24"/>
          <w:szCs w:val="24"/>
        </w:rPr>
        <w:t>волонтерства</w:t>
      </w:r>
      <w:proofErr w:type="spellEnd"/>
      <w:r w:rsidRPr="00DD6C93">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DD6C93">
          <w:rPr>
            <w:rFonts w:ascii="Times New Roman" w:hAnsi="Times New Roman" w:cs="Times New Roman"/>
            <w:color w:val="0000FF"/>
            <w:sz w:val="24"/>
            <w:szCs w:val="24"/>
          </w:rPr>
          <w:t>Конституции</w:t>
        </w:r>
      </w:hyperlink>
      <w:r w:rsidRPr="00DD6C93">
        <w:rPr>
          <w:rFonts w:ascii="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DD6C93">
        <w:rPr>
          <w:rFonts w:ascii="Times New Roman" w:hAnsi="Times New Roman" w:cs="Times New Roman"/>
          <w:sz w:val="24"/>
          <w:szCs w:val="24"/>
        </w:rPr>
        <w:t>деятельностной</w:t>
      </w:r>
      <w:proofErr w:type="spellEnd"/>
      <w:r w:rsidRPr="00DD6C93">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D6C93" w:rsidRPr="00792FE9" w:rsidRDefault="00DD6C93" w:rsidP="00DD6C93">
      <w:pPr>
        <w:pStyle w:val="a3"/>
        <w:rPr>
          <w:rFonts w:ascii="Times New Roman" w:hAnsi="Times New Roman" w:cs="Times New Roman"/>
          <w:i/>
          <w:sz w:val="24"/>
          <w:szCs w:val="24"/>
        </w:rPr>
      </w:pPr>
      <w:r w:rsidRPr="00792FE9">
        <w:rPr>
          <w:rFonts w:ascii="Times New Roman" w:hAnsi="Times New Roman" w:cs="Times New Roman"/>
          <w:i/>
          <w:sz w:val="24"/>
          <w:szCs w:val="24"/>
        </w:rPr>
        <w:t>3) В сфере трудового воспитания.</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D6C93" w:rsidRPr="00DD6C93" w:rsidRDefault="00DD6C93" w:rsidP="00DD6C93">
      <w:pPr>
        <w:pStyle w:val="a3"/>
        <w:rPr>
          <w:rFonts w:ascii="Times New Roman" w:hAnsi="Times New Roman" w:cs="Times New Roman"/>
          <w:sz w:val="24"/>
          <w:szCs w:val="24"/>
        </w:rPr>
      </w:pPr>
      <w:proofErr w:type="gramStart"/>
      <w:r w:rsidRPr="00DD6C93">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DD6C93">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D6C93" w:rsidRPr="00DD6C93" w:rsidRDefault="00DD6C93" w:rsidP="00DD6C93">
      <w:pPr>
        <w:pStyle w:val="a3"/>
        <w:rPr>
          <w:rFonts w:ascii="Times New Roman" w:hAnsi="Times New Roman" w:cs="Times New Roman"/>
          <w:sz w:val="24"/>
          <w:szCs w:val="24"/>
        </w:rPr>
      </w:pPr>
      <w:proofErr w:type="gramStart"/>
      <w:r w:rsidRPr="00DD6C93">
        <w:rPr>
          <w:rFonts w:ascii="Times New Roman" w:hAnsi="Times New Roman" w:cs="Times New Roman"/>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DD6C93">
        <w:rPr>
          <w:rFonts w:ascii="Times New Roman" w:hAnsi="Times New Roman" w:cs="Times New Roman"/>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DD6C93">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D6C93" w:rsidRPr="00792FE9" w:rsidRDefault="00DD6C93" w:rsidP="00DD6C93">
      <w:pPr>
        <w:pStyle w:val="a3"/>
        <w:rPr>
          <w:rFonts w:ascii="Times New Roman" w:hAnsi="Times New Roman" w:cs="Times New Roman"/>
          <w:i/>
          <w:sz w:val="24"/>
          <w:szCs w:val="24"/>
        </w:rPr>
      </w:pPr>
      <w:r w:rsidRPr="00792FE9">
        <w:rPr>
          <w:rFonts w:ascii="Times New Roman" w:hAnsi="Times New Roman" w:cs="Times New Roman"/>
          <w:i/>
          <w:sz w:val="24"/>
          <w:szCs w:val="24"/>
        </w:rPr>
        <w:t>4) В области формирования безопасного поведения.</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D6C93" w:rsidRPr="00DD6C93" w:rsidRDefault="00DD6C93" w:rsidP="00DD6C93">
      <w:pPr>
        <w:pStyle w:val="a3"/>
        <w:rPr>
          <w:rFonts w:ascii="Times New Roman" w:hAnsi="Times New Roman" w:cs="Times New Roman"/>
          <w:sz w:val="24"/>
          <w:szCs w:val="24"/>
        </w:rPr>
      </w:pPr>
      <w:proofErr w:type="gramStart"/>
      <w:r w:rsidRPr="00DD6C93">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D6C93" w:rsidRPr="00DD6C93" w:rsidRDefault="00DD6C93" w:rsidP="00DD6C93">
      <w:pPr>
        <w:pStyle w:val="a3"/>
        <w:rPr>
          <w:rFonts w:ascii="Times New Roman" w:hAnsi="Times New Roman" w:cs="Times New Roman"/>
          <w:sz w:val="24"/>
          <w:szCs w:val="24"/>
        </w:rPr>
      </w:pPr>
      <w:proofErr w:type="gramStart"/>
      <w:r w:rsidRPr="00DD6C93">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DD6C93">
          <w:rPr>
            <w:rFonts w:ascii="Times New Roman" w:hAnsi="Times New Roman" w:cs="Times New Roman"/>
            <w:color w:val="0000FF"/>
            <w:sz w:val="24"/>
            <w:szCs w:val="24"/>
          </w:rPr>
          <w:t>СП 2.4.3648-20</w:t>
        </w:r>
      </w:hyperlink>
      <w:r w:rsidRPr="00DD6C93">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DD6C93">
        <w:rPr>
          <w:rFonts w:ascii="Times New Roman" w:hAnsi="Times New Roman" w:cs="Times New Roman"/>
          <w:sz w:val="24"/>
          <w:szCs w:val="24"/>
        </w:rPr>
        <w:t xml:space="preserve">), </w:t>
      </w:r>
      <w:proofErr w:type="gramStart"/>
      <w:r w:rsidRPr="00DD6C93">
        <w:rPr>
          <w:rFonts w:ascii="Times New Roman" w:hAnsi="Times New Roman" w:cs="Times New Roman"/>
          <w:sz w:val="24"/>
          <w:szCs w:val="24"/>
        </w:rPr>
        <w:t xml:space="preserve">действующим до 1 января 2027 года (далее - СП 2.4.3648-20), и Санитарных правил и норм </w:t>
      </w:r>
      <w:hyperlink r:id="rId1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DD6C93">
          <w:rPr>
            <w:rFonts w:ascii="Times New Roman" w:hAnsi="Times New Roman" w:cs="Times New Roman"/>
            <w:color w:val="0000FF"/>
            <w:sz w:val="24"/>
            <w:szCs w:val="24"/>
          </w:rPr>
          <w:t>СанПиН 1.2.3685-21</w:t>
        </w:r>
      </w:hyperlink>
      <w:r w:rsidRPr="00DD6C93">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DD6C93">
        <w:rPr>
          <w:rFonts w:ascii="Times New Roman" w:hAnsi="Times New Roman" w:cs="Times New Roman"/>
          <w:sz w:val="24"/>
          <w:szCs w:val="24"/>
        </w:rPr>
        <w:t xml:space="preserve">), </w:t>
      </w:r>
      <w:proofErr w:type="gramStart"/>
      <w:r w:rsidRPr="00DD6C93">
        <w:rPr>
          <w:rFonts w:ascii="Times New Roman" w:hAnsi="Times New Roman" w:cs="Times New Roman"/>
          <w:sz w:val="24"/>
          <w:szCs w:val="24"/>
        </w:rPr>
        <w:t>действующим</w:t>
      </w:r>
      <w:proofErr w:type="gramEnd"/>
      <w:r w:rsidRPr="00DD6C93">
        <w:rPr>
          <w:rFonts w:ascii="Times New Roman" w:hAnsi="Times New Roman" w:cs="Times New Roman"/>
          <w:sz w:val="24"/>
          <w:szCs w:val="24"/>
        </w:rPr>
        <w:t xml:space="preserve"> до 1 марта 2027 года (далее - СанПиН 1.2.3685-21).</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 xml:space="preserve">18.8. </w:t>
      </w:r>
      <w:proofErr w:type="gramStart"/>
      <w:r w:rsidRPr="00DD6C93">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DD6C93">
        <w:rPr>
          <w:rFonts w:ascii="Times New Roman" w:hAnsi="Times New Roman" w:cs="Times New Roman"/>
          <w:sz w:val="24"/>
          <w:szCs w:val="24"/>
        </w:rPr>
        <w:t xml:space="preserve"> Это предполагает решение задач нескольких направлений воспитания:</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DD6C93" w:rsidRP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D6C93" w:rsidRDefault="00DD6C93" w:rsidP="00DD6C93">
      <w:pPr>
        <w:pStyle w:val="a3"/>
        <w:rPr>
          <w:rFonts w:ascii="Times New Roman" w:hAnsi="Times New Roman" w:cs="Times New Roman"/>
          <w:sz w:val="24"/>
          <w:szCs w:val="24"/>
        </w:rPr>
      </w:pPr>
      <w:r w:rsidRPr="00DD6C93">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792FE9">
      <w:pPr>
        <w:jc w:val="center"/>
        <w:rPr>
          <w:rFonts w:ascii="Times New Roman" w:hAnsi="Times New Roman"/>
          <w:i/>
          <w:iCs/>
          <w:sz w:val="20"/>
          <w:szCs w:val="20"/>
        </w:rPr>
      </w:pPr>
      <w:r>
        <w:rPr>
          <w:rFonts w:ascii="Times New Roman" w:hAnsi="Times New Roman"/>
          <w:i/>
          <w:iCs/>
          <w:sz w:val="32"/>
          <w:szCs w:val="32"/>
          <w:u w:val="single"/>
        </w:rPr>
        <w:t>КУЛЬТУРНО-ГИГИЕНИЧЕСКИЕ НАВЫКИ</w:t>
      </w:r>
      <w:r>
        <w:rPr>
          <w:rFonts w:ascii="Times New Roman" w:hAnsi="Times New Roman"/>
          <w:i/>
          <w:iCs/>
          <w:sz w:val="20"/>
          <w:szCs w:val="20"/>
        </w:rPr>
        <w:t xml:space="preserve">                </w:t>
      </w:r>
      <w:r w:rsidRPr="00ED1EC9">
        <w:rPr>
          <w:rFonts w:ascii="Times New Roman" w:hAnsi="Times New Roman"/>
          <w:b/>
          <w:iCs/>
        </w:rPr>
        <w:t>таблица  №12</w:t>
      </w:r>
    </w:p>
    <w:tbl>
      <w:tblPr>
        <w:tblW w:w="10500" w:type="dxa"/>
        <w:tblInd w:w="-991" w:type="dxa"/>
        <w:tblLayout w:type="fixed"/>
        <w:tblCellMar>
          <w:left w:w="10" w:type="dxa"/>
          <w:right w:w="10" w:type="dxa"/>
        </w:tblCellMar>
        <w:tblLook w:val="0000" w:firstRow="0" w:lastRow="0" w:firstColumn="0" w:lastColumn="0" w:noHBand="0" w:noVBand="0"/>
      </w:tblPr>
      <w:tblGrid>
        <w:gridCol w:w="2926"/>
        <w:gridCol w:w="2728"/>
        <w:gridCol w:w="2539"/>
        <w:gridCol w:w="2307"/>
      </w:tblGrid>
      <w:tr w:rsidR="00792FE9" w:rsidTr="00BF4759">
        <w:trPr>
          <w:cantSplit/>
          <w:trHeight w:val="567"/>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center"/>
              <w:rPr>
                <w:rFonts w:ascii="Times New Roman" w:hAnsi="Times New Roman"/>
                <w:b/>
                <w:color w:val="000000"/>
              </w:rPr>
            </w:pPr>
          </w:p>
          <w:p w:rsidR="00792FE9" w:rsidRDefault="00792FE9" w:rsidP="00BF4759">
            <w:pPr>
              <w:jc w:val="center"/>
              <w:rPr>
                <w:rFonts w:ascii="Times New Roman" w:hAnsi="Times New Roman"/>
                <w:b/>
                <w:color w:val="000000"/>
              </w:rPr>
            </w:pPr>
            <w:r>
              <w:rPr>
                <w:rFonts w:ascii="Times New Roman" w:hAnsi="Times New Roman"/>
                <w:b/>
                <w:color w:val="000000"/>
              </w:rPr>
              <w:t xml:space="preserve">Питание </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center"/>
              <w:rPr>
                <w:rFonts w:ascii="Times New Roman" w:hAnsi="Times New Roman"/>
                <w:b/>
                <w:color w:val="000000"/>
              </w:rPr>
            </w:pPr>
          </w:p>
          <w:p w:rsidR="00792FE9" w:rsidRDefault="00792FE9" w:rsidP="00BF4759">
            <w:pPr>
              <w:jc w:val="center"/>
              <w:rPr>
                <w:rFonts w:ascii="Times New Roman" w:hAnsi="Times New Roman"/>
                <w:b/>
                <w:color w:val="000000"/>
              </w:rPr>
            </w:pPr>
            <w:r>
              <w:rPr>
                <w:rFonts w:ascii="Times New Roman" w:hAnsi="Times New Roman"/>
                <w:b/>
                <w:color w:val="000000"/>
              </w:rPr>
              <w:t>Одевание - раздевание</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center"/>
              <w:rPr>
                <w:rFonts w:ascii="Times New Roman" w:hAnsi="Times New Roman"/>
                <w:b/>
                <w:color w:val="000000"/>
              </w:rPr>
            </w:pPr>
          </w:p>
          <w:p w:rsidR="00792FE9" w:rsidRDefault="00792FE9" w:rsidP="00BF4759">
            <w:pPr>
              <w:jc w:val="center"/>
              <w:rPr>
                <w:rFonts w:ascii="Times New Roman" w:hAnsi="Times New Roman"/>
                <w:b/>
                <w:color w:val="000000"/>
              </w:rPr>
            </w:pPr>
            <w:r>
              <w:rPr>
                <w:rFonts w:ascii="Times New Roman" w:hAnsi="Times New Roman"/>
                <w:b/>
                <w:color w:val="000000"/>
              </w:rPr>
              <w:t>Умывание</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center"/>
              <w:rPr>
                <w:rFonts w:ascii="Times New Roman" w:hAnsi="Times New Roman"/>
                <w:b/>
              </w:rPr>
            </w:pPr>
            <w:r>
              <w:rPr>
                <w:rFonts w:ascii="Times New Roman" w:hAnsi="Times New Roman"/>
                <w:b/>
              </w:rPr>
              <w:t>Содержание одежды, обуви в чистоте, порядке</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color w:val="000000"/>
              </w:rPr>
            </w:pPr>
            <w:r>
              <w:rPr>
                <w:rFonts w:ascii="Times New Roman" w:hAnsi="Times New Roman"/>
                <w:color w:val="000000"/>
              </w:rPr>
              <w:t xml:space="preserve"> </w:t>
            </w:r>
            <w:r w:rsidRPr="006946F3">
              <w:rPr>
                <w:rFonts w:ascii="Times New Roman" w:hAnsi="Times New Roman"/>
                <w:b/>
                <w:color w:val="000000"/>
              </w:rPr>
              <w:t>Сентябрь:</w:t>
            </w:r>
            <w:r>
              <w:rPr>
                <w:rFonts w:ascii="Times New Roman" w:hAnsi="Times New Roman"/>
                <w:b/>
                <w:color w:val="000000"/>
              </w:rPr>
              <w:t xml:space="preserve"> </w:t>
            </w:r>
            <w:r>
              <w:rPr>
                <w:rFonts w:ascii="Times New Roman" w:hAnsi="Times New Roman"/>
                <w:color w:val="000000"/>
              </w:rPr>
              <w:t>Совершенствовать умение держать вилку большим и средним пальцами, придерживая сверху указательным, есть разные виды пищи, не меняя положения вилки в руке, а лишь слегка поворачивая кисть</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spacing w:line="240" w:lineRule="atLeast"/>
              <w:jc w:val="both"/>
              <w:rPr>
                <w:rFonts w:ascii="Times New Roman" w:hAnsi="Times New Roman"/>
                <w:color w:val="000000"/>
              </w:rPr>
            </w:pPr>
            <w:r>
              <w:rPr>
                <w:rFonts w:ascii="Times New Roman" w:hAnsi="Times New Roman"/>
                <w:color w:val="000000"/>
              </w:rPr>
              <w:t>Совершенствовать умение самостоятельно одеваться и раздеваться в определенной последовательности.</w:t>
            </w:r>
          </w:p>
          <w:p w:rsidR="00792FE9" w:rsidRDefault="00792FE9" w:rsidP="00BF4759">
            <w:pPr>
              <w:spacing w:line="240" w:lineRule="atLeast"/>
              <w:jc w:val="both"/>
              <w:rPr>
                <w:rFonts w:ascii="Times New Roman" w:hAnsi="Times New Roman"/>
                <w:color w:val="000000"/>
              </w:rPr>
            </w:pPr>
            <w:r>
              <w:rPr>
                <w:rFonts w:ascii="Times New Roman" w:hAnsi="Times New Roman"/>
                <w:color w:val="000000"/>
              </w:rPr>
              <w:t>Дидактическое упражнение:</w:t>
            </w:r>
          </w:p>
          <w:p w:rsidR="00792FE9" w:rsidRDefault="00792FE9" w:rsidP="00BF4759">
            <w:pPr>
              <w:jc w:val="both"/>
              <w:rPr>
                <w:rFonts w:ascii="Times New Roman" w:hAnsi="Times New Roman"/>
                <w:i/>
                <w:iCs/>
                <w:color w:val="000000"/>
              </w:rPr>
            </w:pPr>
            <w:r>
              <w:rPr>
                <w:rFonts w:ascii="Times New Roman" w:hAnsi="Times New Roman"/>
                <w:i/>
                <w:iCs/>
                <w:color w:val="000000"/>
              </w:rPr>
              <w:t>«Кто правильно и быстро сложит одежду»</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Совершенствовать навыки умывания: намыливать руки до образования пены, тщательно смывать, мыть лицо, насухо вытирать своим полотенцем. Чтение: </w:t>
            </w:r>
            <w:proofErr w:type="spellStart"/>
            <w:r>
              <w:rPr>
                <w:rFonts w:ascii="Times New Roman" w:hAnsi="Times New Roman"/>
              </w:rPr>
              <w:t>Ищук</w:t>
            </w:r>
            <w:proofErr w:type="spellEnd"/>
            <w:r>
              <w:rPr>
                <w:rFonts w:ascii="Times New Roman" w:hAnsi="Times New Roman"/>
              </w:rPr>
              <w:t xml:space="preserve"> </w:t>
            </w:r>
            <w:r>
              <w:rPr>
                <w:rFonts w:ascii="Times New Roman" w:hAnsi="Times New Roman"/>
                <w:i/>
                <w:iCs/>
              </w:rPr>
              <w:t>«Мои ладошки»</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умение заправлять кровать; поправлять простыню, застилать покрывалом. Дидактическое упражнение: </w:t>
            </w:r>
            <w:r>
              <w:rPr>
                <w:rFonts w:ascii="Times New Roman" w:hAnsi="Times New Roman"/>
                <w:i/>
                <w:iCs/>
              </w:rPr>
              <w:t>«Как нужно заправлять постель»</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 </w:t>
            </w:r>
            <w:r w:rsidRPr="006946F3">
              <w:rPr>
                <w:rFonts w:ascii="Times New Roman" w:hAnsi="Times New Roman"/>
                <w:b/>
              </w:rPr>
              <w:t>Октябрь:</w:t>
            </w:r>
            <w:r>
              <w:rPr>
                <w:rFonts w:ascii="Times New Roman" w:hAnsi="Times New Roman"/>
              </w:rPr>
              <w:t xml:space="preserve"> Закреплять умения: намазывать ножом на хлеб масло, отрезать кусочек котлеты (мяса, сосиски). Беседа: </w:t>
            </w:r>
            <w:r>
              <w:rPr>
                <w:rFonts w:ascii="Times New Roman" w:hAnsi="Times New Roman"/>
                <w:i/>
                <w:iCs/>
              </w:rPr>
              <w:t>«Вспомним, как надо правильно кушать».</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умения: правильно размещать свои вещи в шкафу: аккуратно складывать одежду в шкафу: аккуратно складывать одежду на стуле перед сном. Дидактическое упражнение: </w:t>
            </w:r>
            <w:r>
              <w:rPr>
                <w:rFonts w:ascii="Times New Roman" w:hAnsi="Times New Roman"/>
                <w:i/>
                <w:iCs/>
              </w:rPr>
              <w:t>«Кто правильно и быстро положит одежду»</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Совершенствовать навыки умывания: намыливать руки до образования  пены, тщательно смывать, мыть лицо, насухо вытирать своим полотенцем, аккуратно вешать на место. Дидактическое упражнение: </w:t>
            </w:r>
            <w:r>
              <w:rPr>
                <w:rFonts w:ascii="Times New Roman" w:hAnsi="Times New Roman"/>
                <w:i/>
                <w:iCs/>
              </w:rPr>
              <w:t>«Расскажем малышам, как надо умываться»</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Закреплять умения  заправлять кровать</w:t>
            </w:r>
            <w:proofErr w:type="gramStart"/>
            <w:r>
              <w:rPr>
                <w:rFonts w:ascii="Times New Roman" w:hAnsi="Times New Roman"/>
              </w:rPr>
              <w:t xml:space="preserve"> :</w:t>
            </w:r>
            <w:proofErr w:type="gramEnd"/>
            <w:r>
              <w:rPr>
                <w:rFonts w:ascii="Times New Roman" w:hAnsi="Times New Roman"/>
              </w:rPr>
              <w:t xml:space="preserve"> поправлять простыню, застилать покрывалом. Дидактическое упражнение: </w:t>
            </w:r>
            <w:r>
              <w:rPr>
                <w:rFonts w:ascii="Times New Roman" w:hAnsi="Times New Roman"/>
                <w:i/>
                <w:iCs/>
              </w:rPr>
              <w:t>«Кто лучше умеет заправлять постель»</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sidRPr="006946F3">
              <w:rPr>
                <w:rFonts w:ascii="Times New Roman" w:hAnsi="Times New Roman"/>
                <w:b/>
              </w:rPr>
              <w:lastRenderedPageBreak/>
              <w:t>Ноябрь</w:t>
            </w:r>
            <w:r>
              <w:rPr>
                <w:rFonts w:ascii="Times New Roman" w:hAnsi="Times New Roman"/>
              </w:rPr>
              <w:t xml:space="preserve">: Учить соблюдать гигиенические правила во время приема пищи (не откидываться на спинку стула, не расставлять локти и не ставить их на стол) Дидактическая игра: </w:t>
            </w:r>
            <w:r>
              <w:rPr>
                <w:rFonts w:ascii="Times New Roman" w:hAnsi="Times New Roman"/>
                <w:i/>
                <w:iCs/>
              </w:rPr>
              <w:t>«Обед у короля»</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Закрепить умение пользоваться разными видами застежек. Чтение И. </w:t>
            </w:r>
            <w:proofErr w:type="spellStart"/>
            <w:r>
              <w:rPr>
                <w:rFonts w:ascii="Times New Roman" w:hAnsi="Times New Roman"/>
              </w:rPr>
              <w:t>Бурсов</w:t>
            </w:r>
            <w:proofErr w:type="spellEnd"/>
            <w:r>
              <w:rPr>
                <w:rFonts w:ascii="Times New Roman" w:hAnsi="Times New Roman"/>
              </w:rPr>
              <w:t xml:space="preserve"> </w:t>
            </w:r>
            <w:r>
              <w:rPr>
                <w:rFonts w:ascii="Times New Roman" w:hAnsi="Times New Roman"/>
                <w:i/>
                <w:iCs/>
              </w:rPr>
              <w:t>«Галоши»</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Совершенствовать навыки умывания: намыливать руки до образования пены, тщательно смывать, мыть лицо, насухо вытираться своим полотенцем, умение пользоваться носовым платком.</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 xml:space="preserve">Учить содержать в порядке обувь, при ношении не стаптывать задник, шнуровать ботинки. Дидактическая игра  </w:t>
            </w:r>
            <w:r>
              <w:rPr>
                <w:rFonts w:ascii="Times New Roman" w:hAnsi="Times New Roman"/>
                <w:i/>
                <w:iCs/>
              </w:rPr>
              <w:t>«Шнуровка»</w:t>
            </w:r>
            <w:r>
              <w:rPr>
                <w:rFonts w:ascii="Times New Roman" w:hAnsi="Times New Roman"/>
              </w:rPr>
              <w:t xml:space="preserve"> (показ, напоминание, указание)</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sidRPr="006946F3">
              <w:rPr>
                <w:rFonts w:ascii="Times New Roman" w:hAnsi="Times New Roman"/>
                <w:b/>
              </w:rPr>
              <w:t>Декабрь</w:t>
            </w:r>
            <w:r>
              <w:rPr>
                <w:rFonts w:ascii="Times New Roman" w:hAnsi="Times New Roman"/>
              </w:rPr>
              <w:t xml:space="preserve">: Совершенствовать умения: пользоваться салфеткой по мере необходимости, пережевывать пищу с закрытым ртом. Чтение Н. Литвинова </w:t>
            </w:r>
            <w:r>
              <w:rPr>
                <w:rFonts w:ascii="Times New Roman" w:hAnsi="Times New Roman"/>
                <w:i/>
                <w:iCs/>
              </w:rPr>
              <w:t>«Королевство столовых приборов»</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Формировать навыки поддерживать чистоту и порядок в шкафу для одежды самостоятельно. Беседа</w:t>
            </w: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i/>
                <w:iCs/>
              </w:rPr>
              <w:t>«Каждой вещи свое место»</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Совершенствовать умения быстро и аккуратно умываться: соблюдать  порядок в умывальной комнате. Чтение: Е. Винокуров </w:t>
            </w:r>
            <w:r>
              <w:rPr>
                <w:rFonts w:ascii="Times New Roman" w:hAnsi="Times New Roman"/>
                <w:i/>
                <w:iCs/>
              </w:rPr>
              <w:t>«Купание детей»</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Учить просушивать и чистить свою одежду, мыть и протирать обувь. Чтение: Д.Крупская </w:t>
            </w:r>
            <w:r>
              <w:rPr>
                <w:rFonts w:ascii="Times New Roman" w:hAnsi="Times New Roman"/>
                <w:i/>
                <w:iCs/>
              </w:rPr>
              <w:t>«Чистота»</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sidRPr="006946F3">
              <w:rPr>
                <w:rFonts w:ascii="Times New Roman" w:hAnsi="Times New Roman"/>
                <w:b/>
              </w:rPr>
              <w:t>Январь</w:t>
            </w:r>
            <w:r>
              <w:rPr>
                <w:rFonts w:ascii="Times New Roman" w:hAnsi="Times New Roman"/>
              </w:rPr>
              <w:t>: Совершенствовать умение держать вилку большим  и средним пальцами, придерживая сверху указательным пальцем. Беседа: Культура еды – серьезное дело».</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Размещать свои вещи в шкафу, аккуратно складывать одежду на стуле перед сном. Беседа: Как наводим порядок в шкафу для одежды»</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Совершенствовать умения: быстро и аккуратно умываться, соблюдать порядок в умывальной комнате, пользоваться только своим полотенцем.</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умение пришивать пуговицы и петли. Беседа </w:t>
            </w:r>
            <w:r>
              <w:rPr>
                <w:rFonts w:ascii="Times New Roman" w:hAnsi="Times New Roman"/>
                <w:i/>
                <w:iCs/>
              </w:rPr>
              <w:t>«Как заботиться о своей одежде»</w:t>
            </w:r>
          </w:p>
        </w:tc>
      </w:tr>
      <w:tr w:rsidR="00792FE9" w:rsidTr="00BF4759">
        <w:trPr>
          <w:cantSplit/>
          <w:trHeight w:val="2663"/>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sidRPr="006946F3">
              <w:rPr>
                <w:rFonts w:ascii="Times New Roman" w:hAnsi="Times New Roman"/>
                <w:b/>
              </w:rPr>
              <w:t>Февраль:</w:t>
            </w:r>
            <w:r>
              <w:rPr>
                <w:rFonts w:ascii="Times New Roman" w:hAnsi="Times New Roman"/>
              </w:rPr>
              <w:t xml:space="preserve"> Закреплять умение есть второе блюдо, держа нож в правой, а вилку в левой руке. Чтение: О. Григорьева </w:t>
            </w:r>
            <w:r>
              <w:rPr>
                <w:rFonts w:ascii="Times New Roman" w:hAnsi="Times New Roman"/>
                <w:i/>
                <w:iCs/>
              </w:rPr>
              <w:t>«Варенье»</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способность и умение поддерживать чистоту и порядок в своем шкафу для одежды. Сюжетно-ролевая игра </w:t>
            </w:r>
            <w:r>
              <w:rPr>
                <w:rFonts w:ascii="Times New Roman" w:hAnsi="Times New Roman"/>
                <w:i/>
                <w:iCs/>
              </w:rPr>
              <w:t>«Я и мама – две хозяйки».</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умение мыть руки после посещения туалета и по мере необходимости. Беседа: </w:t>
            </w:r>
            <w:r>
              <w:rPr>
                <w:rFonts w:ascii="Times New Roman" w:hAnsi="Times New Roman"/>
                <w:i/>
                <w:iCs/>
              </w:rPr>
              <w:t>«Познакомьтесь – мистер Микроб»</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Принимать участие в смене постельного белья: расстилать простыню, класть подушку в чистую наволочку.  Беседа: </w:t>
            </w:r>
            <w:r>
              <w:rPr>
                <w:rFonts w:ascii="Times New Roman" w:hAnsi="Times New Roman"/>
                <w:i/>
                <w:iCs/>
              </w:rPr>
              <w:t>«Чистота – залог здоровья»</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sidRPr="006946F3">
              <w:rPr>
                <w:rFonts w:ascii="Times New Roman" w:hAnsi="Times New Roman"/>
                <w:b/>
              </w:rPr>
              <w:t>Март:</w:t>
            </w:r>
            <w:r>
              <w:rPr>
                <w:rFonts w:ascii="Times New Roman" w:hAnsi="Times New Roman"/>
              </w:rPr>
              <w:t xml:space="preserve"> Совершенствовать умение правильно пользоваться столовыми приборами во время еды. Сюжетно-ролевая игра </w:t>
            </w:r>
            <w:r>
              <w:rPr>
                <w:rFonts w:ascii="Times New Roman" w:hAnsi="Times New Roman"/>
                <w:i/>
                <w:iCs/>
              </w:rPr>
              <w:t>«Кафе»</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Закреплять умения: аккуратно складывать одежду на стуле перед сном, расправлять рукава рубашки и платья, аккуратно ставить обувь. Чтение М. Зощенко </w:t>
            </w:r>
            <w:r>
              <w:rPr>
                <w:rFonts w:ascii="Times New Roman" w:hAnsi="Times New Roman"/>
                <w:i/>
                <w:iCs/>
              </w:rPr>
              <w:t>«Глупая история»</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Закреплять умения мыть руки после посещения туалета и по мере необходимости, пользоваться индивидуальными туалетными принадлежностями.</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Формировать привычку следить за своим внешним видом, корректно указывать товарищам о неполадках в их внешнем виде, проявлять желание помочь им. Дидактическое упражнение </w:t>
            </w:r>
            <w:r>
              <w:rPr>
                <w:rFonts w:ascii="Times New Roman" w:hAnsi="Times New Roman"/>
                <w:i/>
                <w:iCs/>
              </w:rPr>
              <w:t>«Как помочь товарищу».</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sidRPr="006946F3">
              <w:rPr>
                <w:rFonts w:ascii="Times New Roman" w:hAnsi="Times New Roman"/>
                <w:b/>
              </w:rPr>
              <w:lastRenderedPageBreak/>
              <w:t>Апрель:</w:t>
            </w:r>
            <w:r>
              <w:rPr>
                <w:rFonts w:ascii="Times New Roman" w:hAnsi="Times New Roman"/>
              </w:rPr>
              <w:t xml:space="preserve"> Закреплять умения правильно пользоваться столовыми приборами: есть второе блюдо при помощи ножа и вилки, не перекладывая их из руки в руку</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Совершенствовать умения: быстро одеваться и раздеваться, аккуратно развешивать одежду в шкафу и складывать на стуле. Чтение С. Михалков </w:t>
            </w:r>
            <w:r>
              <w:rPr>
                <w:rFonts w:ascii="Times New Roman" w:hAnsi="Times New Roman"/>
                <w:i/>
                <w:iCs/>
              </w:rPr>
              <w:t>«Все сам»</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Закреплять и совершенствовать навыки, полученные в течение года,  пользоваться только предметами личной гигиены.</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Совершенствовать  умение зашивать распоровшуюся по шву одежду. Продуктивная деятельность: шитье кукольного белья.</w:t>
            </w:r>
          </w:p>
        </w:tc>
      </w:tr>
      <w:tr w:rsidR="00792FE9" w:rsidTr="00BF4759">
        <w:trPr>
          <w:cantSplit/>
          <w:trHeight w:val="1134"/>
        </w:trPr>
        <w:tc>
          <w:tcPr>
            <w:tcW w:w="2926"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sidRPr="006946F3">
              <w:rPr>
                <w:rFonts w:ascii="Times New Roman" w:hAnsi="Times New Roman"/>
                <w:b/>
              </w:rPr>
              <w:t>Май:</w:t>
            </w:r>
            <w:r>
              <w:rPr>
                <w:rFonts w:ascii="Times New Roman" w:hAnsi="Times New Roman"/>
              </w:rPr>
              <w:t xml:space="preserve"> Совершенствовать умения: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2728"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i/>
                <w:iCs/>
              </w:rPr>
            </w:pPr>
            <w:r>
              <w:rPr>
                <w:rFonts w:ascii="Times New Roman" w:hAnsi="Times New Roman"/>
              </w:rPr>
              <w:t xml:space="preserve">Совершенствовать умения, </w:t>
            </w:r>
            <w:proofErr w:type="gramStart"/>
            <w:r>
              <w:rPr>
                <w:rFonts w:ascii="Times New Roman" w:hAnsi="Times New Roman"/>
              </w:rPr>
              <w:t>помогать товарищам застегнуть</w:t>
            </w:r>
            <w:proofErr w:type="gramEnd"/>
            <w:r>
              <w:rPr>
                <w:rFonts w:ascii="Times New Roman" w:hAnsi="Times New Roman"/>
              </w:rPr>
              <w:t xml:space="preserve"> пуговицу, расправить воротник. Чтение: Я. Аким </w:t>
            </w:r>
            <w:r>
              <w:rPr>
                <w:rFonts w:ascii="Times New Roman" w:hAnsi="Times New Roman"/>
                <w:i/>
                <w:iCs/>
              </w:rPr>
              <w:t>«Неумейка»</w:t>
            </w:r>
          </w:p>
        </w:tc>
        <w:tc>
          <w:tcPr>
            <w:tcW w:w="2539" w:type="dxa"/>
            <w:tcBorders>
              <w:top w:val="single" w:sz="8" w:space="0" w:color="000000"/>
              <w:left w:val="single" w:sz="8" w:space="0" w:color="000000"/>
              <w:bottom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Воспитывать привычку следить за чистотой тела.</w:t>
            </w:r>
          </w:p>
          <w:p w:rsidR="00792FE9" w:rsidRDefault="00792FE9" w:rsidP="00BF4759">
            <w:pPr>
              <w:jc w:val="both"/>
              <w:rPr>
                <w:rFonts w:ascii="Times New Roman" w:hAnsi="Times New Roman"/>
              </w:rPr>
            </w:pPr>
            <w:r>
              <w:rPr>
                <w:rFonts w:ascii="Times New Roman" w:hAnsi="Times New Roman"/>
              </w:rPr>
              <w:t>Закреплять и совершенствовать полученные культурно-гигиенические навыки</w:t>
            </w:r>
          </w:p>
        </w:tc>
        <w:tc>
          <w:tcPr>
            <w:tcW w:w="2307" w:type="dxa"/>
            <w:tcBorders>
              <w:top w:val="single" w:sz="8" w:space="0" w:color="000000"/>
              <w:left w:val="single" w:sz="4" w:space="0" w:color="000000"/>
              <w:bottom w:val="single" w:sz="8" w:space="0" w:color="000000"/>
              <w:right w:val="single" w:sz="8" w:space="0" w:color="000000"/>
            </w:tcBorders>
            <w:shd w:val="clear" w:color="auto" w:fill="FFFFFF"/>
          </w:tcPr>
          <w:p w:rsidR="00792FE9" w:rsidRDefault="00792FE9" w:rsidP="00BF4759">
            <w:pPr>
              <w:snapToGrid w:val="0"/>
              <w:jc w:val="both"/>
              <w:rPr>
                <w:rFonts w:ascii="Times New Roman" w:hAnsi="Times New Roman"/>
              </w:rPr>
            </w:pPr>
            <w:r>
              <w:rPr>
                <w:rFonts w:ascii="Times New Roman" w:hAnsi="Times New Roman"/>
              </w:rPr>
              <w:t>Закреплять умения: следить за своим внешним видом, заправлять кровать после сна, принимать участие в сене постельного белья. Продуктивная деятельность  ремонт кукольной одежды.</w:t>
            </w:r>
          </w:p>
        </w:tc>
      </w:tr>
    </w:tbl>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r>
        <w:rPr>
          <w:rFonts w:ascii="Times New Roman" w:hAnsi="Times New Roman"/>
          <w:i/>
          <w:iCs/>
          <w:sz w:val="20"/>
          <w:szCs w:val="20"/>
        </w:rPr>
        <w:t xml:space="preserve">                                                                                                                                                            </w:t>
      </w: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Default="00792FE9" w:rsidP="00792FE9">
      <w:pPr>
        <w:jc w:val="both"/>
        <w:rPr>
          <w:rFonts w:ascii="Times New Roman" w:hAnsi="Times New Roman"/>
          <w:i/>
          <w:iCs/>
          <w:sz w:val="20"/>
          <w:szCs w:val="20"/>
        </w:rPr>
      </w:pPr>
    </w:p>
    <w:p w:rsidR="00792FE9" w:rsidRPr="00ED1EC9" w:rsidRDefault="00792FE9" w:rsidP="00792FE9">
      <w:pPr>
        <w:jc w:val="both"/>
        <w:rPr>
          <w:rFonts w:ascii="Times New Roman" w:hAnsi="Times New Roman"/>
          <w:b/>
          <w:iCs/>
        </w:rPr>
      </w:pPr>
      <w:r>
        <w:rPr>
          <w:rFonts w:ascii="Times New Roman" w:hAnsi="Times New Roman"/>
          <w:i/>
          <w:iCs/>
          <w:sz w:val="20"/>
          <w:szCs w:val="20"/>
        </w:rPr>
        <w:lastRenderedPageBreak/>
        <w:t xml:space="preserve">   </w:t>
      </w:r>
      <w:r w:rsidRPr="00ED1EC9">
        <w:rPr>
          <w:rFonts w:ascii="Times New Roman" w:hAnsi="Times New Roman"/>
          <w:b/>
          <w:iCs/>
        </w:rPr>
        <w:t>таблица № 13</w:t>
      </w:r>
    </w:p>
    <w:tbl>
      <w:tblPr>
        <w:tblW w:w="10486" w:type="dxa"/>
        <w:tblInd w:w="-1306" w:type="dxa"/>
        <w:tblLayout w:type="fixed"/>
        <w:tblLook w:val="0000" w:firstRow="0" w:lastRow="0" w:firstColumn="0" w:lastColumn="0" w:noHBand="0" w:noVBand="0"/>
      </w:tblPr>
      <w:tblGrid>
        <w:gridCol w:w="709"/>
        <w:gridCol w:w="2406"/>
        <w:gridCol w:w="2268"/>
        <w:gridCol w:w="1560"/>
        <w:gridCol w:w="3543"/>
      </w:tblGrid>
      <w:tr w:rsidR="00792FE9" w:rsidTr="00BF4759">
        <w:trPr>
          <w:trHeight w:val="253"/>
        </w:trPr>
        <w:tc>
          <w:tcPr>
            <w:tcW w:w="709" w:type="dxa"/>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rPr>
                <w:rFonts w:ascii="Times New Roman" w:hAnsi="Times New Roman"/>
                <w:b/>
              </w:rPr>
            </w:pPr>
            <w:r>
              <w:rPr>
                <w:rFonts w:ascii="Times New Roman" w:hAnsi="Times New Roman"/>
                <w:b/>
              </w:rPr>
              <w:t>Месяц</w:t>
            </w:r>
          </w:p>
        </w:tc>
        <w:tc>
          <w:tcPr>
            <w:tcW w:w="6234" w:type="dxa"/>
            <w:gridSpan w:val="3"/>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center"/>
              <w:rPr>
                <w:rFonts w:ascii="Times New Roman" w:hAnsi="Times New Roman"/>
                <w:b/>
                <w:i/>
                <w:iCs/>
              </w:rPr>
            </w:pPr>
            <w:r>
              <w:rPr>
                <w:rFonts w:ascii="Times New Roman" w:hAnsi="Times New Roman"/>
                <w:b/>
                <w:i/>
                <w:iCs/>
              </w:rPr>
              <w:t>Труд</w:t>
            </w:r>
          </w:p>
          <w:p w:rsidR="00792FE9" w:rsidRDefault="00792FE9" w:rsidP="00BF4759">
            <w:pPr>
              <w:spacing w:after="0" w:line="240" w:lineRule="auto"/>
              <w:jc w:val="center"/>
              <w:rPr>
                <w:rFonts w:ascii="Times New Roman" w:hAnsi="Times New Roman"/>
                <w:b/>
                <w:i/>
                <w:iCs/>
              </w:rPr>
            </w:pPr>
          </w:p>
        </w:tc>
        <w:tc>
          <w:tcPr>
            <w:tcW w:w="3543" w:type="dxa"/>
            <w:tcBorders>
              <w:top w:val="single" w:sz="4" w:space="0" w:color="auto"/>
              <w:bottom w:val="single" w:sz="4" w:space="0" w:color="auto"/>
              <w:right w:val="single" w:sz="4" w:space="0" w:color="auto"/>
            </w:tcBorders>
            <w:shd w:val="clear" w:color="auto" w:fill="auto"/>
          </w:tcPr>
          <w:p w:rsidR="00792FE9" w:rsidRDefault="00792FE9" w:rsidP="00BF4759">
            <w:pPr>
              <w:suppressAutoHyphens w:val="0"/>
              <w:spacing w:after="0" w:line="240" w:lineRule="auto"/>
              <w:rPr>
                <w:rFonts w:ascii="Times New Roman" w:hAnsi="Times New Roman"/>
                <w:b/>
              </w:rPr>
            </w:pPr>
            <w:r>
              <w:rPr>
                <w:rFonts w:ascii="Times New Roman" w:hAnsi="Times New Roman"/>
                <w:b/>
              </w:rPr>
              <w:t xml:space="preserve">           Интеграция</w:t>
            </w:r>
          </w:p>
        </w:tc>
      </w:tr>
      <w:tr w:rsidR="00792FE9" w:rsidTr="00BF4759">
        <w:trPr>
          <w:trHeight w:val="276"/>
        </w:trPr>
        <w:tc>
          <w:tcPr>
            <w:tcW w:w="709"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rPr>
                <w:rFonts w:ascii="Times New Roman" w:hAnsi="Times New Roman"/>
                <w:b/>
              </w:rPr>
            </w:pPr>
          </w:p>
        </w:tc>
        <w:tc>
          <w:tcPr>
            <w:tcW w:w="6234" w:type="dxa"/>
            <w:gridSpan w:val="3"/>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rPr>
                <w:rFonts w:ascii="Times New Roman" w:hAnsi="Times New Roman"/>
                <w:b/>
                <w:i/>
                <w:iCs/>
              </w:rPr>
            </w:pP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spacing w:after="0" w:line="240" w:lineRule="auto"/>
              <w:jc w:val="center"/>
              <w:rPr>
                <w:rFonts w:ascii="Times New Roman" w:hAnsi="Times New Roman"/>
                <w:b/>
                <w:i/>
                <w:iCs/>
              </w:rPr>
            </w:pPr>
            <w:r>
              <w:rPr>
                <w:rFonts w:ascii="Times New Roman" w:hAnsi="Times New Roman"/>
                <w:b/>
                <w:i/>
                <w:iCs/>
              </w:rPr>
              <w:t>Культура поведения</w:t>
            </w:r>
          </w:p>
        </w:tc>
      </w:tr>
      <w:tr w:rsidR="00792FE9" w:rsidTr="00BF4759">
        <w:trPr>
          <w:trHeight w:val="72"/>
        </w:trPr>
        <w:tc>
          <w:tcPr>
            <w:tcW w:w="709" w:type="dxa"/>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t>СЕНТЯБРЬ</w:t>
            </w:r>
          </w:p>
          <w:p w:rsidR="00792FE9" w:rsidRDefault="00792FE9" w:rsidP="00BF4759">
            <w:pPr>
              <w:spacing w:after="0" w:line="240" w:lineRule="auto"/>
              <w:ind w:left="113" w:right="113"/>
              <w:jc w:val="center"/>
              <w:rPr>
                <w:rFonts w:ascii="Times New Roman" w:hAnsi="Times New Roman"/>
                <w:b/>
                <w:sz w:val="32"/>
                <w:szCs w:val="32"/>
              </w:rPr>
            </w:pPr>
          </w:p>
          <w:p w:rsidR="00792FE9" w:rsidRDefault="00792FE9" w:rsidP="00BF4759">
            <w:pPr>
              <w:spacing w:after="0" w:line="240" w:lineRule="auto"/>
              <w:ind w:left="113" w:right="113"/>
              <w:jc w:val="center"/>
              <w:rPr>
                <w:rFonts w:ascii="Times New Roman" w:hAnsi="Times New Roman"/>
                <w:b/>
                <w:sz w:val="32"/>
                <w:szCs w:val="32"/>
              </w:rPr>
            </w:pPr>
          </w:p>
          <w:p w:rsidR="00792FE9" w:rsidRDefault="00792FE9" w:rsidP="00BF4759">
            <w:pPr>
              <w:spacing w:after="0" w:line="240" w:lineRule="auto"/>
              <w:ind w:left="113" w:right="113"/>
              <w:jc w:val="center"/>
              <w:rPr>
                <w:rFonts w:ascii="Times New Roman" w:hAnsi="Times New Roman"/>
                <w:b/>
                <w:sz w:val="32"/>
                <w:szCs w:val="32"/>
              </w:rPr>
            </w:pPr>
          </w:p>
          <w:p w:rsidR="00792FE9" w:rsidRDefault="00792FE9" w:rsidP="00BF4759">
            <w:pPr>
              <w:spacing w:after="0" w:line="240" w:lineRule="auto"/>
              <w:ind w:left="113" w:right="113"/>
              <w:jc w:val="center"/>
              <w:rPr>
                <w:rFonts w:ascii="Times New Roman" w:hAnsi="Times New Roman"/>
                <w:b/>
                <w:sz w:val="32"/>
                <w:szCs w:val="32"/>
              </w:rPr>
            </w:pPr>
          </w:p>
          <w:p w:rsidR="00792FE9" w:rsidRDefault="00792FE9" w:rsidP="00BF4759">
            <w:pPr>
              <w:spacing w:after="0" w:line="240" w:lineRule="auto"/>
              <w:ind w:left="113" w:right="113"/>
              <w:jc w:val="center"/>
              <w:rPr>
                <w:rFonts w:ascii="Times New Roman" w:hAnsi="Times New Roman"/>
                <w:b/>
                <w:sz w:val="32"/>
                <w:szCs w:val="32"/>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b/>
                <w:i/>
                <w:iCs/>
              </w:rPr>
            </w:pPr>
            <w:r>
              <w:rPr>
                <w:rFonts w:ascii="Times New Roman" w:hAnsi="Times New Roman"/>
                <w:b/>
                <w:i/>
                <w:iCs/>
              </w:rPr>
              <w:t>Поручения</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b/>
                <w:i/>
                <w:iCs/>
              </w:rPr>
            </w:pPr>
            <w:r>
              <w:rPr>
                <w:rFonts w:ascii="Times New Roman" w:hAnsi="Times New Roman"/>
                <w:b/>
                <w:i/>
                <w:iCs/>
              </w:rPr>
              <w:t>Дежурство</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b/>
                <w:i/>
                <w:iCs/>
              </w:rPr>
            </w:pPr>
            <w:r>
              <w:rPr>
                <w:rFonts w:ascii="Times New Roman" w:hAnsi="Times New Roman"/>
                <w:b/>
                <w:i/>
                <w:iCs/>
              </w:rPr>
              <w:t>Совместный</w:t>
            </w:r>
          </w:p>
          <w:p w:rsidR="00792FE9" w:rsidRDefault="00792FE9" w:rsidP="00BF4759">
            <w:pPr>
              <w:spacing w:after="0" w:line="240" w:lineRule="auto"/>
              <w:jc w:val="both"/>
              <w:rPr>
                <w:rFonts w:ascii="Times New Roman" w:hAnsi="Times New Roman"/>
                <w:b/>
                <w:i/>
                <w:iCs/>
              </w:rPr>
            </w:pPr>
            <w:r>
              <w:rPr>
                <w:rFonts w:ascii="Times New Roman" w:hAnsi="Times New Roman"/>
                <w:b/>
                <w:i/>
                <w:iCs/>
              </w:rPr>
              <w:t xml:space="preserve"> Труд</w:t>
            </w:r>
          </w:p>
        </w:tc>
        <w:tc>
          <w:tcPr>
            <w:tcW w:w="3543" w:type="dxa"/>
            <w:vMerge w:val="restart"/>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Закреплять навык в игровой и самостоятельной деятельности выходить из конфликтных ситуаций. Чтение К. Ушинский </w:t>
            </w:r>
            <w:r>
              <w:rPr>
                <w:rFonts w:ascii="Times New Roman" w:hAnsi="Times New Roman"/>
                <w:i/>
                <w:iCs/>
              </w:rPr>
              <w:t>«Вместе - тесно, а врозь – скучно»</w:t>
            </w:r>
          </w:p>
          <w:p w:rsidR="00792FE9" w:rsidRDefault="00792FE9" w:rsidP="00BF4759">
            <w:pPr>
              <w:spacing w:after="0" w:line="240" w:lineRule="auto"/>
              <w:jc w:val="both"/>
              <w:rPr>
                <w:rFonts w:ascii="Times New Roman" w:hAnsi="Times New Roman"/>
              </w:rPr>
            </w:pPr>
            <w:r>
              <w:rPr>
                <w:rFonts w:ascii="Times New Roman" w:hAnsi="Times New Roman"/>
              </w:rPr>
              <w:t>Закреплять знания детей своих фамилии,  имени, отчества, домашний адрес;</w:t>
            </w:r>
          </w:p>
        </w:tc>
      </w:tr>
      <w:tr w:rsidR="00792FE9" w:rsidTr="00BF4759">
        <w:trPr>
          <w:trHeight w:val="265"/>
        </w:trPr>
        <w:tc>
          <w:tcPr>
            <w:tcW w:w="709"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rPr>
                <w:rFonts w:ascii="Times New Roman" w:hAnsi="Times New Roman"/>
              </w:rPr>
            </w:pPr>
          </w:p>
        </w:tc>
        <w:tc>
          <w:tcPr>
            <w:tcW w:w="2406" w:type="dxa"/>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В помещении: содержать в порядке игровые уголки – убирать на место строительный материал, настольные игры. Оборудование и материал для труда. На участке: очищать песок от мусора. Поливать песок, подкапывать его, собирать листья и растения для гербария</w:t>
            </w:r>
          </w:p>
          <w:p w:rsidR="00792FE9" w:rsidRDefault="00792FE9" w:rsidP="00BF4759">
            <w:pPr>
              <w:spacing w:after="0" w:line="240" w:lineRule="auto"/>
              <w:jc w:val="both"/>
              <w:rPr>
                <w:rFonts w:ascii="Times New Roman" w:hAnsi="Times New Roman"/>
              </w:rPr>
            </w:pPr>
          </w:p>
        </w:tc>
        <w:tc>
          <w:tcPr>
            <w:tcW w:w="2268" w:type="dxa"/>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Закреплять умения: накрывать на стол, правильно раскладывать столовые приборы (ложку и нож справа от тарелки, вилку – слева), убирать со стола после еды; навыки подготовки материала к занятиям по изобразительной деятельности: выставлять  материалы для лепки, рисования, аппликации. Помогать товарищам, готовить материал для занятия.</w:t>
            </w:r>
          </w:p>
        </w:tc>
        <w:tc>
          <w:tcPr>
            <w:tcW w:w="1560" w:type="dxa"/>
            <w:vMerge w:val="restart"/>
            <w:tcBorders>
              <w:top w:val="single" w:sz="4" w:space="0" w:color="000000"/>
              <w:left w:val="single" w:sz="4" w:space="0" w:color="000000"/>
              <w:bottom w:val="single" w:sz="4" w:space="0" w:color="000000"/>
            </w:tcBorders>
            <w:shd w:val="clear" w:color="auto" w:fill="auto"/>
          </w:tcPr>
          <w:p w:rsidR="00792FE9" w:rsidRDefault="00792FE9" w:rsidP="00BF4759">
            <w:pPr>
              <w:snapToGrid w:val="0"/>
              <w:ind w:hanging="45"/>
              <w:jc w:val="both"/>
              <w:rPr>
                <w:rFonts w:ascii="Times New Roman" w:hAnsi="Times New Roman"/>
              </w:rPr>
            </w:pPr>
            <w:r>
              <w:rPr>
                <w:rFonts w:ascii="Times New Roman" w:hAnsi="Times New Roman"/>
              </w:rPr>
              <w:t>Формировать трудовые навыки, умения: использовать в процессе труда инвентарь, оборудование; подметать территорию участка, поливать песок; протирать влажной тряпкой строительный материал; пересаживать цветущие растения в уголке природы; собирать природный материал на участке.</w:t>
            </w:r>
          </w:p>
        </w:tc>
        <w:tc>
          <w:tcPr>
            <w:tcW w:w="3543" w:type="dxa"/>
            <w:vMerge/>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spacing w:after="0" w:line="240" w:lineRule="auto"/>
              <w:rPr>
                <w:rFonts w:ascii="Times New Roman" w:hAnsi="Times New Roman"/>
              </w:rPr>
            </w:pPr>
          </w:p>
        </w:tc>
      </w:tr>
      <w:tr w:rsidR="00792FE9" w:rsidTr="00BF4759">
        <w:trPr>
          <w:cantSplit/>
          <w:trHeight w:val="1154"/>
        </w:trPr>
        <w:tc>
          <w:tcPr>
            <w:tcW w:w="709"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rPr>
                <w:rFonts w:ascii="Times New Roman" w:hAnsi="Times New Roman"/>
              </w:rPr>
            </w:pPr>
          </w:p>
        </w:tc>
        <w:tc>
          <w:tcPr>
            <w:tcW w:w="2406"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rPr>
                <w:rFonts w:ascii="Times New Roman" w:hAnsi="Times New Roman"/>
              </w:rPr>
            </w:pPr>
          </w:p>
        </w:tc>
        <w:tc>
          <w:tcPr>
            <w:tcW w:w="3543" w:type="dxa"/>
            <w:vMerge/>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spacing w:after="0" w:line="240" w:lineRule="auto"/>
              <w:rPr>
                <w:rFonts w:ascii="Times New Roman" w:hAnsi="Times New Roman"/>
              </w:rPr>
            </w:pPr>
          </w:p>
        </w:tc>
      </w:tr>
      <w:tr w:rsidR="00792FE9" w:rsidTr="00BF4759">
        <w:trPr>
          <w:cantSplit/>
          <w:trHeight w:val="1154"/>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
              </w:rPr>
              <w:lastRenderedPageBreak/>
              <w:t xml:space="preserve">                                </w:t>
            </w:r>
            <w:r>
              <w:rPr>
                <w:rFonts w:ascii="Times New Roman" w:hAnsi="Times New Roman"/>
                <w:bCs/>
              </w:rPr>
              <w:t xml:space="preserve">  ОКТЯБРЬ                                                                              </w:t>
            </w: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Учить поддерживать порядок в группе перед уходом на  занятие, прогулку; соблюдать порядок складывания одежды в шкафах, на стульях; поддерживать в порядке спального места после сна. Убирать участок, веранду. Освобождая их от сухих листьев; просеивать и сгребать песок в кучу.</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Учить нарезать бумажные салфетки, сметать щеткой-сметкой со стола крошки на совок;  раскладывать материал для занятий по математике, помогать в уборке материала после занятий по изобразительной деятельности</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Совершенствовать трудовые навыки, умения; использовать в процессе труда инвентарь; наводить порядок в раздевальном шкафу, собирать листья и семена для поделок; просеивать и сгребать песок в кучу.</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Упражнять в словесном выражении вежливости при встрече и прощании. Методические приемы: беседы </w:t>
            </w:r>
            <w:r>
              <w:rPr>
                <w:rFonts w:ascii="Times New Roman" w:hAnsi="Times New Roman"/>
                <w:i/>
                <w:iCs/>
              </w:rPr>
              <w:t>«Будь всегда вежлив», «Ласковое слово и кошке приятно»</w:t>
            </w:r>
            <w:r>
              <w:rPr>
                <w:rFonts w:ascii="Times New Roman" w:hAnsi="Times New Roman"/>
              </w:rPr>
              <w:t xml:space="preserve">; игровые ситуации: </w:t>
            </w:r>
            <w:r>
              <w:rPr>
                <w:rFonts w:ascii="Times New Roman" w:hAnsi="Times New Roman"/>
                <w:i/>
                <w:iCs/>
              </w:rPr>
              <w:t>«Разные формы приветствия и прощания», «Разговор по телефону»</w:t>
            </w:r>
            <w:r>
              <w:rPr>
                <w:rFonts w:ascii="Times New Roman" w:hAnsi="Times New Roman"/>
              </w:rPr>
              <w:t xml:space="preserve">. Чтение С. Маршак «Если вы вежливы», В. Осеева </w:t>
            </w:r>
            <w:r>
              <w:rPr>
                <w:rFonts w:ascii="Times New Roman" w:hAnsi="Times New Roman"/>
                <w:i/>
                <w:iCs/>
              </w:rPr>
              <w:t>«Волшебное слово».</w:t>
            </w:r>
            <w:r>
              <w:rPr>
                <w:rFonts w:ascii="Times New Roman" w:hAnsi="Times New Roman"/>
              </w:rPr>
              <w:t xml:space="preserve"> Развивать умение проявлять дружелюбное отношение к окружающим; умение играть вместе, рядом, делиться игрушками, совместно обсуждать сюжетную линию игры; Методические приемы: беседа </w:t>
            </w:r>
            <w:r>
              <w:rPr>
                <w:rFonts w:ascii="Times New Roman" w:hAnsi="Times New Roman"/>
                <w:i/>
                <w:iCs/>
              </w:rPr>
              <w:t>«Как надо играть с товарищами»</w:t>
            </w:r>
            <w:r>
              <w:rPr>
                <w:rFonts w:ascii="Times New Roman" w:hAnsi="Times New Roman"/>
              </w:rPr>
              <w:t xml:space="preserve">, чтение: А Кузнецова </w:t>
            </w:r>
            <w:r>
              <w:rPr>
                <w:rFonts w:ascii="Times New Roman" w:hAnsi="Times New Roman"/>
                <w:i/>
                <w:iCs/>
              </w:rPr>
              <w:t>«Мы поссорились с подружкой»</w:t>
            </w:r>
            <w:r>
              <w:rPr>
                <w:rFonts w:ascii="Times New Roman" w:hAnsi="Times New Roman"/>
              </w:rPr>
              <w:t xml:space="preserve">, Г. Цыферов </w:t>
            </w:r>
            <w:r>
              <w:rPr>
                <w:rFonts w:ascii="Times New Roman" w:hAnsi="Times New Roman"/>
                <w:i/>
                <w:iCs/>
              </w:rPr>
              <w:t>«Когда не хватает игрушек»</w:t>
            </w:r>
            <w:proofErr w:type="gramStart"/>
            <w:r>
              <w:rPr>
                <w:rFonts w:ascii="Times New Roman" w:hAnsi="Times New Roman"/>
              </w:rPr>
              <w:t>.Р</w:t>
            </w:r>
            <w:proofErr w:type="gramEnd"/>
            <w:r>
              <w:rPr>
                <w:rFonts w:ascii="Times New Roman" w:hAnsi="Times New Roman"/>
              </w:rPr>
              <w:t xml:space="preserve">азвивать умение проявлять доброжелательное отношение к окружающим. Методические приемы: беседа </w:t>
            </w:r>
            <w:r>
              <w:rPr>
                <w:rFonts w:ascii="Times New Roman" w:hAnsi="Times New Roman"/>
                <w:i/>
                <w:iCs/>
              </w:rPr>
              <w:t>«Как вы понимаете слова доброжелательность, доброта»,</w:t>
            </w:r>
            <w:r>
              <w:rPr>
                <w:rFonts w:ascii="Times New Roman" w:hAnsi="Times New Roman"/>
              </w:rPr>
              <w:t xml:space="preserve"> чтение </w:t>
            </w:r>
            <w:r>
              <w:rPr>
                <w:rFonts w:ascii="Times New Roman" w:hAnsi="Times New Roman"/>
                <w:i/>
                <w:iCs/>
              </w:rPr>
              <w:t>«</w:t>
            </w:r>
            <w:proofErr w:type="spellStart"/>
            <w:r>
              <w:rPr>
                <w:rFonts w:ascii="Times New Roman" w:hAnsi="Times New Roman"/>
                <w:i/>
                <w:iCs/>
              </w:rPr>
              <w:t>Хаврошечка</w:t>
            </w:r>
            <w:proofErr w:type="spellEnd"/>
            <w:r>
              <w:rPr>
                <w:rFonts w:ascii="Times New Roman" w:hAnsi="Times New Roman"/>
                <w:i/>
                <w:iCs/>
              </w:rPr>
              <w:t xml:space="preserve">», </w:t>
            </w:r>
            <w:proofErr w:type="spellStart"/>
            <w:r>
              <w:rPr>
                <w:rFonts w:ascii="Times New Roman" w:hAnsi="Times New Roman"/>
                <w:i/>
                <w:iCs/>
              </w:rPr>
              <w:t>А.Барто</w:t>
            </w:r>
            <w:proofErr w:type="spellEnd"/>
            <w:r>
              <w:rPr>
                <w:rFonts w:ascii="Times New Roman" w:hAnsi="Times New Roman"/>
                <w:i/>
                <w:iCs/>
              </w:rPr>
              <w:t xml:space="preserve"> «Вовка – добрая душа»</w:t>
            </w:r>
          </w:p>
        </w:tc>
      </w:tr>
      <w:tr w:rsidR="00792FE9" w:rsidTr="00BF4759">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lastRenderedPageBreak/>
              <w:t>НОЯБРЬ</w:t>
            </w: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закреплять умение содержать игрушки в порядке: мыт, стирать, гладить кукольную одежду, пришивать пуговицы. Учить сгребать опавшие листья граблями, укрывать ими растения, окапывать кусты и деревья</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Закреплять умение дежурить в уголке природы: поливать растения, удалять сухие листья, вести календарь природы погоды. Закреплять навыки уборки обеденного стола;  рабочего стола (собирать обрезки бумаги после занятий аппликацией)</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ind w:hanging="45"/>
              <w:jc w:val="both"/>
              <w:rPr>
                <w:rFonts w:ascii="Times New Roman" w:hAnsi="Times New Roman"/>
              </w:rPr>
            </w:pPr>
            <w:r>
              <w:rPr>
                <w:rFonts w:ascii="Times New Roman" w:hAnsi="Times New Roman"/>
              </w:rPr>
              <w:t>Совершенствовать трудовые навыки, умения: использовать в процессе труда инвентарь; мыть игрушки, мячи, физкультурное оборудование; протирать влажной тряпкой шкаф для полотенец; изготавливать и устанавливать кормушку для птиц.</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Закреплять навыки произвольного поведения в помещении детского сада в разные отрезки времени. Методические приемы: беседа </w:t>
            </w:r>
            <w:r>
              <w:rPr>
                <w:rFonts w:ascii="Times New Roman" w:hAnsi="Times New Roman"/>
                <w:i/>
                <w:iCs/>
              </w:rPr>
              <w:t>«Почему в помещении нужно разговаривать тихо».</w:t>
            </w:r>
          </w:p>
          <w:p w:rsidR="00792FE9" w:rsidRDefault="00792FE9" w:rsidP="00BF4759">
            <w:pPr>
              <w:jc w:val="both"/>
              <w:rPr>
                <w:rFonts w:ascii="Times New Roman" w:hAnsi="Times New Roman"/>
                <w:i/>
                <w:iCs/>
              </w:rPr>
            </w:pPr>
            <w:r>
              <w:rPr>
                <w:rFonts w:ascii="Times New Roman" w:hAnsi="Times New Roman"/>
              </w:rPr>
              <w:t xml:space="preserve">Учить заботиться о малышах, защищать слабых, выражать сочувствие: формировать  эмоциональную отзывчивость. Методические приемы: чтение В.Маяковский </w:t>
            </w:r>
            <w:r>
              <w:rPr>
                <w:rFonts w:ascii="Times New Roman" w:hAnsi="Times New Roman"/>
                <w:i/>
                <w:iCs/>
              </w:rPr>
              <w:t>«Что такое хорошо и что такое плохо»,</w:t>
            </w:r>
            <w:r>
              <w:rPr>
                <w:rFonts w:ascii="Times New Roman" w:hAnsi="Times New Roman"/>
              </w:rPr>
              <w:t xml:space="preserve"> беседа </w:t>
            </w:r>
            <w:r>
              <w:rPr>
                <w:rFonts w:ascii="Times New Roman" w:hAnsi="Times New Roman"/>
                <w:i/>
                <w:iCs/>
              </w:rPr>
              <w:t xml:space="preserve">«Как утешить </w:t>
            </w:r>
            <w:proofErr w:type="gramStart"/>
            <w:r>
              <w:rPr>
                <w:rFonts w:ascii="Times New Roman" w:hAnsi="Times New Roman"/>
                <w:i/>
                <w:iCs/>
              </w:rPr>
              <w:t>обиженного</w:t>
            </w:r>
            <w:proofErr w:type="gramEnd"/>
            <w:r>
              <w:rPr>
                <w:rFonts w:ascii="Times New Roman" w:hAnsi="Times New Roman"/>
                <w:i/>
                <w:iCs/>
              </w:rPr>
              <w:t>»</w:t>
            </w:r>
          </w:p>
          <w:p w:rsidR="00792FE9" w:rsidRDefault="00792FE9" w:rsidP="00BF4759">
            <w:pPr>
              <w:jc w:val="both"/>
              <w:rPr>
                <w:rFonts w:ascii="Times New Roman" w:hAnsi="Times New Roman"/>
                <w:i/>
                <w:iCs/>
              </w:rPr>
            </w:pPr>
            <w:r>
              <w:rPr>
                <w:rFonts w:ascii="Times New Roman" w:hAnsi="Times New Roman"/>
              </w:rPr>
              <w:t>Формировать понимание необходимости выполнять свои обещания. Методические приемы: беседа «</w:t>
            </w:r>
            <w:r>
              <w:rPr>
                <w:rFonts w:ascii="Times New Roman" w:hAnsi="Times New Roman"/>
                <w:i/>
                <w:iCs/>
              </w:rPr>
              <w:t>Дал слово – держи!»</w:t>
            </w:r>
          </w:p>
          <w:p w:rsidR="00792FE9" w:rsidRDefault="00792FE9" w:rsidP="00BF4759">
            <w:pPr>
              <w:jc w:val="both"/>
              <w:rPr>
                <w:rFonts w:ascii="Times New Roman" w:hAnsi="Times New Roman"/>
                <w:b/>
                <w:color w:val="000000"/>
              </w:rPr>
            </w:pPr>
          </w:p>
        </w:tc>
      </w:tr>
      <w:tr w:rsidR="00792FE9" w:rsidTr="00BF4759">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t>ДЕКАБРЬ</w:t>
            </w: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отбирать игрушки. Книги, коробки, подлежащие ремонту; ремонтировать коробки, подклеивать книги. Собирать игрушки, приводить их в порядок перед уходом. Очищать участок от снега, мусора.</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 xml:space="preserve">Закреплять умения: быстро и аккуратно накрывать на стол и убирать со стола, при необходимости протирать пол; располагать на рабочих столах необходимый материал для занятий; убирать рабочее место после занятий по </w:t>
            </w:r>
            <w:proofErr w:type="spellStart"/>
            <w:r>
              <w:rPr>
                <w:rFonts w:ascii="Times New Roman" w:hAnsi="Times New Roman"/>
              </w:rPr>
              <w:t>изодеятельности</w:t>
            </w:r>
            <w:proofErr w:type="spellEnd"/>
            <w:r>
              <w:rPr>
                <w:rFonts w:ascii="Times New Roman" w:hAnsi="Times New Roman"/>
              </w:rPr>
              <w:t>, протирать столы. Учить опрыскивать растения, высаживать лук в ящиках</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Отрабатывать навыки: выполнять ремонт книг, коробок для настольно-печатных игр; изготавливать и устанавливать кормушки</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Закреплять словесные формы выражения благодарности. Методические приемы: беседа </w:t>
            </w:r>
            <w:r>
              <w:rPr>
                <w:rFonts w:ascii="Times New Roman" w:hAnsi="Times New Roman"/>
                <w:i/>
                <w:iCs/>
              </w:rPr>
              <w:t>«Как и за что мы благодарим окружающих».</w:t>
            </w:r>
          </w:p>
          <w:p w:rsidR="00792FE9" w:rsidRDefault="00792FE9" w:rsidP="00BF4759">
            <w:pPr>
              <w:jc w:val="both"/>
              <w:rPr>
                <w:rFonts w:ascii="Times New Roman" w:hAnsi="Times New Roman"/>
                <w:i/>
                <w:iCs/>
              </w:rPr>
            </w:pPr>
            <w:r>
              <w:rPr>
                <w:rFonts w:ascii="Times New Roman" w:hAnsi="Times New Roman"/>
              </w:rPr>
              <w:t xml:space="preserve">Учить проявлять чувство заботы и любви к  близким людям; вызывать стремление помогать, радовать, не огорчать их. Методические приемы: беседы </w:t>
            </w:r>
            <w:r>
              <w:rPr>
                <w:rFonts w:ascii="Times New Roman" w:hAnsi="Times New Roman"/>
                <w:i/>
                <w:iCs/>
              </w:rPr>
              <w:t xml:space="preserve">«Мама заботиться обо всех», «Как мы заботимся </w:t>
            </w:r>
            <w:proofErr w:type="gramStart"/>
            <w:r>
              <w:rPr>
                <w:rFonts w:ascii="Times New Roman" w:hAnsi="Times New Roman"/>
                <w:i/>
                <w:iCs/>
              </w:rPr>
              <w:t>о</w:t>
            </w:r>
            <w:proofErr w:type="gramEnd"/>
            <w:r>
              <w:rPr>
                <w:rFonts w:ascii="Times New Roman" w:hAnsi="Times New Roman"/>
                <w:i/>
                <w:iCs/>
              </w:rPr>
              <w:t xml:space="preserve"> своих близких».</w:t>
            </w:r>
            <w:r>
              <w:rPr>
                <w:rFonts w:ascii="Times New Roman" w:hAnsi="Times New Roman"/>
              </w:rPr>
              <w:t xml:space="preserve"> Чтение В. Осеева </w:t>
            </w:r>
            <w:r>
              <w:rPr>
                <w:rFonts w:ascii="Times New Roman" w:hAnsi="Times New Roman"/>
                <w:i/>
                <w:iCs/>
              </w:rPr>
              <w:t>«Просто старушка»</w:t>
            </w:r>
            <w:r>
              <w:rPr>
                <w:rFonts w:ascii="Times New Roman" w:hAnsi="Times New Roman"/>
              </w:rPr>
              <w:t xml:space="preserve">, </w:t>
            </w:r>
            <w:r>
              <w:rPr>
                <w:rFonts w:ascii="Times New Roman" w:hAnsi="Times New Roman"/>
                <w:i/>
                <w:iCs/>
              </w:rPr>
              <w:t>«Сыновья»</w:t>
            </w:r>
          </w:p>
          <w:p w:rsidR="00792FE9" w:rsidRDefault="00792FE9" w:rsidP="00BF4759">
            <w:pPr>
              <w:jc w:val="both"/>
              <w:rPr>
                <w:rFonts w:ascii="Times New Roman" w:hAnsi="Times New Roman"/>
                <w:i/>
                <w:iCs/>
              </w:rPr>
            </w:pPr>
            <w:r>
              <w:rPr>
                <w:rFonts w:ascii="Times New Roman" w:hAnsi="Times New Roman"/>
              </w:rPr>
              <w:t xml:space="preserve">Учить проявлять чуткое, заботливое отношение к окружающим людям. Методические приемы: беседа </w:t>
            </w:r>
            <w:r>
              <w:rPr>
                <w:rFonts w:ascii="Times New Roman" w:hAnsi="Times New Roman"/>
                <w:i/>
                <w:iCs/>
              </w:rPr>
              <w:t>«Как мы заботимся об окружающих»</w:t>
            </w:r>
            <w:r>
              <w:rPr>
                <w:rFonts w:ascii="Times New Roman" w:hAnsi="Times New Roman"/>
              </w:rPr>
              <w:t xml:space="preserve"> Чтение Е. Кошевая </w:t>
            </w:r>
            <w:r>
              <w:rPr>
                <w:rFonts w:ascii="Times New Roman" w:hAnsi="Times New Roman"/>
                <w:i/>
                <w:iCs/>
              </w:rPr>
              <w:t>«Мой сын»</w:t>
            </w:r>
          </w:p>
          <w:p w:rsidR="00792FE9" w:rsidRDefault="00792FE9" w:rsidP="00BF4759">
            <w:pPr>
              <w:spacing w:after="0" w:line="240" w:lineRule="auto"/>
              <w:jc w:val="both"/>
              <w:rPr>
                <w:rFonts w:ascii="Times New Roman" w:hAnsi="Times New Roman"/>
              </w:rPr>
            </w:pPr>
          </w:p>
        </w:tc>
      </w:tr>
      <w:tr w:rsidR="00792FE9" w:rsidTr="00BF4759">
        <w:tblPrEx>
          <w:tblCellMar>
            <w:left w:w="0" w:type="dxa"/>
            <w:right w:w="0" w:type="dxa"/>
          </w:tblCellMar>
        </w:tblPrEx>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lastRenderedPageBreak/>
              <w:t>ЯНВАРЬ</w:t>
            </w: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Развивать трудовые навыки: в помещении мыть и протирать игрушки, строительный материал, участок расчищать от снега (по необходимости)</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проверять готовность рабочих мест для занятий, дополнять недостающим для занятий материалом рабочие места; сажать бобовые растения для наблюдений.</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совершенствовать трудовые навыки, умения: использовать в процессе труда инвентарь, оборудование, убирать в шкафах с игрушками, пришивать петли к полотенцам.</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Закреплять правила и навыки поведения в общественных местах.  Методические приемы: беседа «Как вести себя в магазине, транспорте» Методические приемы: чтение: </w:t>
            </w:r>
            <w:proofErr w:type="spellStart"/>
            <w:r>
              <w:rPr>
                <w:rFonts w:ascii="Times New Roman" w:hAnsi="Times New Roman"/>
              </w:rPr>
              <w:t>А.Барто</w:t>
            </w:r>
            <w:proofErr w:type="spellEnd"/>
            <w:r>
              <w:rPr>
                <w:rFonts w:ascii="Times New Roman" w:hAnsi="Times New Roman"/>
              </w:rPr>
              <w:t xml:space="preserve">  </w:t>
            </w:r>
            <w:r>
              <w:rPr>
                <w:rFonts w:ascii="Times New Roman" w:hAnsi="Times New Roman"/>
                <w:i/>
                <w:iCs/>
              </w:rPr>
              <w:t>«</w:t>
            </w:r>
            <w:proofErr w:type="spellStart"/>
            <w:r>
              <w:rPr>
                <w:rFonts w:ascii="Times New Roman" w:hAnsi="Times New Roman"/>
                <w:i/>
                <w:iCs/>
              </w:rPr>
              <w:t>Любочка</w:t>
            </w:r>
            <w:proofErr w:type="spellEnd"/>
            <w:r>
              <w:rPr>
                <w:rFonts w:ascii="Times New Roman" w:hAnsi="Times New Roman"/>
                <w:i/>
                <w:iCs/>
              </w:rPr>
              <w:t>»</w:t>
            </w:r>
          </w:p>
          <w:p w:rsidR="00792FE9" w:rsidRDefault="00792FE9" w:rsidP="00BF4759">
            <w:pPr>
              <w:spacing w:after="0" w:line="240" w:lineRule="auto"/>
              <w:jc w:val="both"/>
              <w:rPr>
                <w:rFonts w:ascii="Times New Roman" w:hAnsi="Times New Roman"/>
                <w:i/>
                <w:iCs/>
              </w:rPr>
            </w:pPr>
            <w:r>
              <w:rPr>
                <w:rFonts w:ascii="Times New Roman" w:hAnsi="Times New Roman"/>
              </w:rPr>
              <w:t xml:space="preserve">Учить проявлять заботу об окружающих, принимать помощь и признаки внимания с благодарностью. Методические приемы: беседа </w:t>
            </w:r>
            <w:r>
              <w:rPr>
                <w:rFonts w:ascii="Times New Roman" w:hAnsi="Times New Roman"/>
                <w:i/>
                <w:iCs/>
              </w:rPr>
              <w:t>«Скромность и хвастовство»</w:t>
            </w:r>
            <w:r>
              <w:rPr>
                <w:rFonts w:ascii="Times New Roman" w:hAnsi="Times New Roman"/>
              </w:rPr>
              <w:t xml:space="preserve">, обсуждение </w:t>
            </w:r>
            <w:proofErr w:type="gramStart"/>
            <w:r>
              <w:rPr>
                <w:rFonts w:ascii="Times New Roman" w:hAnsi="Times New Roman"/>
              </w:rPr>
              <w:t>мультфильма</w:t>
            </w:r>
            <w:proofErr w:type="gramEnd"/>
            <w:r>
              <w:rPr>
                <w:rFonts w:ascii="Times New Roman" w:hAnsi="Times New Roman"/>
              </w:rPr>
              <w:t xml:space="preserve"> </w:t>
            </w:r>
            <w:r>
              <w:rPr>
                <w:rFonts w:ascii="Times New Roman" w:hAnsi="Times New Roman"/>
                <w:i/>
                <w:iCs/>
              </w:rPr>
              <w:t>«Какой чудесный день»</w:t>
            </w:r>
          </w:p>
        </w:tc>
      </w:tr>
      <w:tr w:rsidR="00792FE9" w:rsidTr="00BF4759">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lastRenderedPageBreak/>
              <w:t>ФЕВРАЛЬ</w:t>
            </w: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в помещении мыть расчески, раскладывать мыло, менять полотенца, протирать подоконники, мебель в групповой комнате; раскладывать комплекты чистого белья по кроватям. На участке подкармливать птиц, собирать игрушки, приводить их в порядок перед уходом в помещение, посыпать дорожки песком.</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Участвовать в подготовке физкультурных занятий; приводить в порядок рабочие места после занятий. Ведение календаря погоды.</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Формировать трудовые навыки и умения наводить порядок в игровых шкафах, протирать физкультурное оборудование.</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Отрабатывать правила телефонного этикета в  практических ситуациях.  Методические приемы: беседа </w:t>
            </w:r>
            <w:r>
              <w:rPr>
                <w:rFonts w:ascii="Times New Roman" w:hAnsi="Times New Roman"/>
                <w:i/>
                <w:iCs/>
              </w:rPr>
              <w:t>«Как разговаривать по телефону».</w:t>
            </w:r>
            <w:r>
              <w:rPr>
                <w:rFonts w:ascii="Times New Roman" w:hAnsi="Times New Roman"/>
              </w:rPr>
              <w:t xml:space="preserve"> Игровые ситуации: </w:t>
            </w:r>
            <w:r>
              <w:rPr>
                <w:rFonts w:ascii="Times New Roman" w:hAnsi="Times New Roman"/>
                <w:i/>
                <w:iCs/>
              </w:rPr>
              <w:t>«Позвони другу», «Тревожные звонки – 01, 02, 03».</w:t>
            </w:r>
          </w:p>
          <w:p w:rsidR="00792FE9" w:rsidRDefault="00792FE9" w:rsidP="00BF4759">
            <w:pPr>
              <w:jc w:val="both"/>
              <w:rPr>
                <w:rFonts w:ascii="Times New Roman" w:hAnsi="Times New Roman"/>
                <w:i/>
                <w:iCs/>
              </w:rPr>
            </w:pPr>
            <w:r>
              <w:rPr>
                <w:rFonts w:ascii="Times New Roman" w:hAnsi="Times New Roman"/>
              </w:rPr>
              <w:t xml:space="preserve">Закреплять умение правильно оценивать свои поступки. Методические приемы: ситуативные беседы </w:t>
            </w:r>
            <w:r>
              <w:rPr>
                <w:rFonts w:ascii="Times New Roman" w:hAnsi="Times New Roman"/>
                <w:i/>
                <w:iCs/>
              </w:rPr>
              <w:t>«Посмотри  на себя со стороны», «Послушаем, как оценивают твой поступок другие»</w:t>
            </w:r>
          </w:p>
          <w:p w:rsidR="00792FE9" w:rsidRDefault="00792FE9" w:rsidP="00BF4759">
            <w:pPr>
              <w:spacing w:after="0" w:line="240" w:lineRule="auto"/>
              <w:jc w:val="both"/>
              <w:rPr>
                <w:rFonts w:ascii="Times New Roman" w:hAnsi="Times New Roman"/>
              </w:rPr>
            </w:pPr>
            <w:r>
              <w:rPr>
                <w:rFonts w:ascii="Times New Roman" w:hAnsi="Times New Roman"/>
              </w:rPr>
              <w:t xml:space="preserve">Учить различать лихачество и смелость. Методические приемы: беседа </w:t>
            </w:r>
            <w:r>
              <w:rPr>
                <w:rFonts w:ascii="Times New Roman" w:hAnsi="Times New Roman"/>
                <w:i/>
                <w:iCs/>
              </w:rPr>
              <w:t>«Когда и в чем нужна смелость»</w:t>
            </w:r>
            <w:r>
              <w:rPr>
                <w:rFonts w:ascii="Times New Roman" w:hAnsi="Times New Roman"/>
              </w:rPr>
              <w:t xml:space="preserve">  чтение В. Маяковский </w:t>
            </w:r>
            <w:r>
              <w:rPr>
                <w:rFonts w:ascii="Times New Roman" w:hAnsi="Times New Roman"/>
                <w:i/>
                <w:iCs/>
              </w:rPr>
              <w:t>«Что такое хорошо и что такое плохо?»</w:t>
            </w:r>
            <w:r>
              <w:rPr>
                <w:rFonts w:ascii="Times New Roman" w:hAnsi="Times New Roman"/>
              </w:rPr>
              <w:t xml:space="preserve"> Л. Толстой «Котенок»</w:t>
            </w:r>
          </w:p>
        </w:tc>
      </w:tr>
      <w:tr w:rsidR="00792FE9" w:rsidTr="00BF4759">
        <w:tblPrEx>
          <w:tblCellMar>
            <w:left w:w="0" w:type="dxa"/>
            <w:right w:w="0" w:type="dxa"/>
          </w:tblCellMar>
        </w:tblPrEx>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lastRenderedPageBreak/>
              <w:t>МАРТ</w:t>
            </w: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Закреплять навыки: соблюдать порядок в шкафах с оборудованием, приводить в порядок  учебную доску: относить и приносить предметы по просьбе взрослого. На участке отбирать игрушки и материал для игр. Выносить его на участок.</w:t>
            </w:r>
          </w:p>
          <w:p w:rsidR="00792FE9" w:rsidRDefault="00792FE9" w:rsidP="00BF4759">
            <w:pPr>
              <w:spacing w:after="0" w:line="240" w:lineRule="auto"/>
              <w:jc w:val="both"/>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Формировать хозяйственно-бытовые навыки дежурства: подготовки к занятиям по математике, раскладывания наглядных пособий и дидактических материалов на место после занятий.</w:t>
            </w: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Формировать трудовые навыки: протирать стулья в группе; изготавливать украшения, элементы костюмов к празднику.</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rPr>
            </w:pPr>
            <w:r>
              <w:rPr>
                <w:rFonts w:ascii="Times New Roman" w:hAnsi="Times New Roman"/>
              </w:rPr>
              <w:t>Упражнять в соблюдении правил культуры поведения мальчиков по отношению к девочкам:  уступать место, пропускать первыми  при входе в помещение.</w:t>
            </w:r>
          </w:p>
          <w:p w:rsidR="00792FE9" w:rsidRDefault="00792FE9" w:rsidP="00BF4759">
            <w:pPr>
              <w:jc w:val="both"/>
              <w:rPr>
                <w:rFonts w:ascii="Times New Roman" w:hAnsi="Times New Roman"/>
                <w:i/>
                <w:iCs/>
              </w:rPr>
            </w:pPr>
            <w:r>
              <w:rPr>
                <w:rFonts w:ascii="Times New Roman" w:hAnsi="Times New Roman"/>
              </w:rPr>
              <w:t xml:space="preserve">Закреплять умение выражать внимательное вежливое к девочкам. Методические приемы: беседа </w:t>
            </w:r>
            <w:r>
              <w:rPr>
                <w:rFonts w:ascii="Times New Roman" w:hAnsi="Times New Roman"/>
                <w:i/>
                <w:iCs/>
              </w:rPr>
              <w:t>«Почему нужно помогать девочкам», «Почему мальчики дергают девочек за косички?», «Что такое рыцарское поведение»</w:t>
            </w:r>
          </w:p>
          <w:p w:rsidR="00792FE9" w:rsidRDefault="00792FE9" w:rsidP="00BF4759">
            <w:pPr>
              <w:jc w:val="both"/>
              <w:rPr>
                <w:rFonts w:ascii="Times New Roman" w:hAnsi="Times New Roman"/>
                <w:i/>
                <w:iCs/>
              </w:rPr>
            </w:pPr>
            <w:r>
              <w:rPr>
                <w:rFonts w:ascii="Times New Roman" w:hAnsi="Times New Roman"/>
              </w:rPr>
              <w:t xml:space="preserve">Формировать представление о том, что мальчики – это будущие мужчины, защитники </w:t>
            </w:r>
            <w:proofErr w:type="gramStart"/>
            <w:r>
              <w:rPr>
                <w:rFonts w:ascii="Times New Roman" w:hAnsi="Times New Roman"/>
              </w:rPr>
              <w:t>слабых</w:t>
            </w:r>
            <w:proofErr w:type="gramEnd"/>
            <w:r>
              <w:rPr>
                <w:rFonts w:ascii="Times New Roman" w:hAnsi="Times New Roman"/>
              </w:rPr>
              <w:t xml:space="preserve">. Методические приемы: беседа </w:t>
            </w:r>
            <w:r>
              <w:rPr>
                <w:rFonts w:ascii="Times New Roman" w:hAnsi="Times New Roman"/>
                <w:i/>
                <w:iCs/>
              </w:rPr>
              <w:t>«Сила – не право»</w:t>
            </w:r>
          </w:p>
        </w:tc>
      </w:tr>
      <w:tr w:rsidR="00792FE9" w:rsidTr="00BF4759">
        <w:tblPrEx>
          <w:tblCellMar>
            <w:left w:w="0" w:type="dxa"/>
            <w:right w:w="0" w:type="dxa"/>
          </w:tblCellMar>
        </w:tblPrEx>
        <w:trPr>
          <w:cantSplit/>
          <w:trHeight w:val="572"/>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t>АПРЕЛЬ</w:t>
            </w: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Нарезать бумагу для изобразительной деятельности для всей группы</w:t>
            </w:r>
            <w:proofErr w:type="gramStart"/>
            <w:r>
              <w:rPr>
                <w:rFonts w:ascii="Times New Roman" w:hAnsi="Times New Roman"/>
              </w:rPr>
              <w:t xml:space="preserve">.; </w:t>
            </w:r>
            <w:proofErr w:type="gramEnd"/>
            <w:r>
              <w:rPr>
                <w:rFonts w:ascii="Times New Roman" w:hAnsi="Times New Roman"/>
              </w:rPr>
              <w:t>изготавливать поделки и игрушки для малышей. На участке окапывать кусты и деревья, высеивать семена цветов в открытый грунт; убирать сухие ветки, перекапывать землю, оформлять клумбы, высаживать рассаду.</w:t>
            </w: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закреплять навыки подготовки материалов к занятиям по изобразительной деятельности, математике. Учить ухаживать за посевами и посадками, черенковать комнатные растения</w:t>
            </w:r>
          </w:p>
          <w:p w:rsidR="00792FE9" w:rsidRDefault="00792FE9" w:rsidP="00BF4759">
            <w:pPr>
              <w:spacing w:after="0" w:line="240" w:lineRule="auto"/>
              <w:jc w:val="both"/>
              <w:rPr>
                <w:rFonts w:ascii="Times New Roman" w:hAnsi="Times New Roman"/>
              </w:rPr>
            </w:pP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u w:val="single"/>
              </w:rPr>
              <w:t xml:space="preserve">Совместный труд: </w:t>
            </w:r>
            <w:r>
              <w:rPr>
                <w:rFonts w:ascii="Times New Roman" w:hAnsi="Times New Roman"/>
              </w:rPr>
              <w:t>Выполнять ремонт книг, коробок для настольно-печатных игр; ухаживать за посаженными растениями</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Учить соблюдать правила гостевого этикета </w:t>
            </w:r>
            <w:r>
              <w:rPr>
                <w:rFonts w:ascii="Times New Roman" w:hAnsi="Times New Roman"/>
                <w:i/>
                <w:iCs/>
              </w:rPr>
              <w:t>«Я принимаю гостей»</w:t>
            </w:r>
            <w:r>
              <w:rPr>
                <w:rFonts w:ascii="Times New Roman" w:hAnsi="Times New Roman"/>
              </w:rPr>
              <w:t xml:space="preserve">. Методические приемы: беседа </w:t>
            </w:r>
            <w:r>
              <w:rPr>
                <w:rFonts w:ascii="Times New Roman" w:hAnsi="Times New Roman"/>
                <w:i/>
                <w:iCs/>
              </w:rPr>
              <w:t>«Если к тебе пришли гости»</w:t>
            </w:r>
            <w:r>
              <w:rPr>
                <w:rFonts w:ascii="Times New Roman" w:hAnsi="Times New Roman"/>
              </w:rPr>
              <w:t>. Чтение китайская сказка «</w:t>
            </w:r>
            <w:r>
              <w:rPr>
                <w:rFonts w:ascii="Times New Roman" w:hAnsi="Times New Roman"/>
                <w:i/>
                <w:iCs/>
              </w:rPr>
              <w:t>Каждый свое получил»</w:t>
            </w:r>
            <w:r>
              <w:rPr>
                <w:rFonts w:ascii="Times New Roman" w:hAnsi="Times New Roman"/>
              </w:rPr>
              <w:t xml:space="preserve">, сказка </w:t>
            </w:r>
            <w:r>
              <w:rPr>
                <w:rFonts w:ascii="Times New Roman" w:hAnsi="Times New Roman"/>
                <w:i/>
                <w:iCs/>
              </w:rPr>
              <w:t>«Лиса и журавль»</w:t>
            </w:r>
            <w:r>
              <w:rPr>
                <w:rFonts w:ascii="Times New Roman" w:hAnsi="Times New Roman"/>
              </w:rPr>
              <w:t xml:space="preserve">, сюжетно-ролевая игра </w:t>
            </w:r>
            <w:r>
              <w:rPr>
                <w:rFonts w:ascii="Times New Roman" w:hAnsi="Times New Roman"/>
                <w:i/>
                <w:iCs/>
              </w:rPr>
              <w:t>«К нам гости пришли»</w:t>
            </w:r>
            <w:r>
              <w:rPr>
                <w:rFonts w:ascii="Times New Roman" w:hAnsi="Times New Roman"/>
              </w:rPr>
              <w:t xml:space="preserve">, </w:t>
            </w:r>
            <w:r>
              <w:rPr>
                <w:rFonts w:ascii="Times New Roman" w:hAnsi="Times New Roman"/>
                <w:i/>
                <w:iCs/>
              </w:rPr>
              <w:t>«Семья»</w:t>
            </w:r>
            <w:r>
              <w:rPr>
                <w:rFonts w:ascii="Times New Roman" w:hAnsi="Times New Roman"/>
              </w:rPr>
              <w:t>. Учить замечать настроение окружающих, проявлять внимание и заботу.  Методические приемы: беседа</w:t>
            </w:r>
            <w:r>
              <w:rPr>
                <w:rFonts w:ascii="Times New Roman" w:hAnsi="Times New Roman"/>
                <w:i/>
                <w:iCs/>
              </w:rPr>
              <w:t>: «Будем внимательны к настроению других»</w:t>
            </w:r>
            <w:r>
              <w:rPr>
                <w:rFonts w:ascii="Times New Roman" w:hAnsi="Times New Roman"/>
              </w:rPr>
              <w:t xml:space="preserve">, </w:t>
            </w:r>
            <w:proofErr w:type="spellStart"/>
            <w:r>
              <w:rPr>
                <w:rFonts w:ascii="Times New Roman" w:hAnsi="Times New Roman"/>
              </w:rPr>
              <w:t>психогимнастика</w:t>
            </w:r>
            <w:proofErr w:type="spellEnd"/>
            <w:r>
              <w:rPr>
                <w:rFonts w:ascii="Times New Roman" w:hAnsi="Times New Roman"/>
              </w:rPr>
              <w:t xml:space="preserve"> </w:t>
            </w:r>
            <w:r>
              <w:rPr>
                <w:rFonts w:ascii="Times New Roman" w:hAnsi="Times New Roman"/>
                <w:i/>
                <w:iCs/>
              </w:rPr>
              <w:t>«Угадай мое настроение».</w:t>
            </w:r>
          </w:p>
        </w:tc>
      </w:tr>
      <w:tr w:rsidR="00792FE9" w:rsidTr="00BF4759">
        <w:tblPrEx>
          <w:tblCellMar>
            <w:left w:w="0" w:type="dxa"/>
            <w:right w:w="0" w:type="dxa"/>
          </w:tblCellMar>
        </w:tblPrEx>
        <w:trPr>
          <w:cantSplit/>
          <w:trHeight w:val="7498"/>
        </w:trPr>
        <w:tc>
          <w:tcPr>
            <w:tcW w:w="709"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ind w:left="113" w:right="113"/>
              <w:jc w:val="center"/>
              <w:rPr>
                <w:rFonts w:ascii="Times New Roman" w:hAnsi="Times New Roman"/>
                <w:bCs/>
              </w:rPr>
            </w:pPr>
            <w:r>
              <w:rPr>
                <w:rFonts w:ascii="Times New Roman" w:hAnsi="Times New Roman"/>
                <w:bCs/>
              </w:rPr>
              <w:lastRenderedPageBreak/>
              <w:t>МАЙ</w:t>
            </w: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i/>
                <w:iCs/>
                <w:sz w:val="36"/>
                <w:szCs w:val="36"/>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p w:rsidR="00792FE9" w:rsidRDefault="00792FE9" w:rsidP="00BF4759">
            <w:pPr>
              <w:spacing w:after="0" w:line="240" w:lineRule="auto"/>
              <w:ind w:left="113" w:right="113"/>
              <w:jc w:val="center"/>
              <w:rPr>
                <w:rFonts w:ascii="Times New Roman" w:hAnsi="Times New Roman"/>
                <w:b/>
              </w:rPr>
            </w:pPr>
          </w:p>
        </w:tc>
        <w:tc>
          <w:tcPr>
            <w:tcW w:w="2406"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Оказывать помощнику воспитателя помощь в протирании поверхностей. На участке пересаживать цветочные растения из горшков в грунт; поливать участок из леек.</w:t>
            </w:r>
          </w:p>
          <w:p w:rsidR="00792FE9" w:rsidRDefault="00792FE9" w:rsidP="00BF4759">
            <w:pPr>
              <w:spacing w:after="0" w:line="240" w:lineRule="auto"/>
              <w:jc w:val="both"/>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jc w:val="both"/>
              <w:rPr>
                <w:rFonts w:ascii="Times New Roman" w:hAnsi="Times New Roman"/>
              </w:rPr>
            </w:pPr>
            <w:r>
              <w:rPr>
                <w:rFonts w:ascii="Times New Roman" w:hAnsi="Times New Roman"/>
              </w:rPr>
              <w:t>Подготовка календаря природы для итоговой беседы о весне</w:t>
            </w:r>
          </w:p>
          <w:p w:rsidR="00792FE9" w:rsidRDefault="00792FE9" w:rsidP="00BF4759">
            <w:pPr>
              <w:spacing w:after="0" w:line="240" w:lineRule="auto"/>
              <w:jc w:val="both"/>
              <w:rPr>
                <w:rFonts w:ascii="Times New Roman" w:hAnsi="Times New Roman"/>
              </w:rPr>
            </w:pPr>
          </w:p>
        </w:tc>
        <w:tc>
          <w:tcPr>
            <w:tcW w:w="1560" w:type="dxa"/>
            <w:tcBorders>
              <w:top w:val="single" w:sz="4" w:space="0" w:color="000000"/>
              <w:left w:val="single" w:sz="4" w:space="0" w:color="000000"/>
              <w:bottom w:val="single" w:sz="4" w:space="0" w:color="000000"/>
            </w:tcBorders>
            <w:shd w:val="clear" w:color="auto" w:fill="auto"/>
          </w:tcPr>
          <w:p w:rsidR="00792FE9" w:rsidRDefault="00792FE9" w:rsidP="00BF4759">
            <w:pPr>
              <w:snapToGrid w:val="0"/>
              <w:spacing w:after="0" w:line="240" w:lineRule="auto"/>
              <w:jc w:val="both"/>
              <w:rPr>
                <w:rFonts w:ascii="Times New Roman" w:hAnsi="Times New Roman"/>
              </w:rPr>
            </w:pPr>
            <w:r>
              <w:rPr>
                <w:rFonts w:ascii="Times New Roman" w:hAnsi="Times New Roman"/>
              </w:rPr>
              <w:t>формировать умения изготавливать украшения для участка.</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792FE9" w:rsidRDefault="00792FE9" w:rsidP="00BF4759">
            <w:pPr>
              <w:snapToGrid w:val="0"/>
              <w:jc w:val="both"/>
              <w:rPr>
                <w:rFonts w:ascii="Times New Roman" w:hAnsi="Times New Roman"/>
                <w:i/>
                <w:iCs/>
              </w:rPr>
            </w:pPr>
            <w:r>
              <w:rPr>
                <w:rFonts w:ascii="Times New Roman" w:hAnsi="Times New Roman"/>
              </w:rPr>
              <w:t xml:space="preserve">Учить соблюдать правила гостевого этикета </w:t>
            </w:r>
            <w:r>
              <w:rPr>
                <w:rFonts w:ascii="Times New Roman" w:hAnsi="Times New Roman"/>
                <w:i/>
                <w:iCs/>
              </w:rPr>
              <w:t>«Ты пришел в гости»</w:t>
            </w:r>
            <w:r>
              <w:rPr>
                <w:rFonts w:ascii="Times New Roman" w:hAnsi="Times New Roman"/>
              </w:rPr>
              <w:t xml:space="preserve">  Методические приемы: беседы </w:t>
            </w:r>
            <w:r>
              <w:rPr>
                <w:rFonts w:ascii="Times New Roman" w:hAnsi="Times New Roman"/>
                <w:i/>
                <w:iCs/>
              </w:rPr>
              <w:t>«Как вести себя в гостях»,</w:t>
            </w:r>
            <w:r>
              <w:rPr>
                <w:rFonts w:ascii="Times New Roman" w:hAnsi="Times New Roman"/>
              </w:rPr>
              <w:t xml:space="preserve"> </w:t>
            </w:r>
            <w:r>
              <w:rPr>
                <w:rFonts w:ascii="Times New Roman" w:hAnsi="Times New Roman"/>
                <w:i/>
                <w:iCs/>
              </w:rPr>
              <w:t>«Как дарить подарки».</w:t>
            </w:r>
            <w:r>
              <w:rPr>
                <w:rFonts w:ascii="Times New Roman" w:hAnsi="Times New Roman"/>
              </w:rPr>
              <w:t xml:space="preserve"> Чтение А. </w:t>
            </w:r>
            <w:proofErr w:type="spellStart"/>
            <w:r>
              <w:rPr>
                <w:rFonts w:ascii="Times New Roman" w:hAnsi="Times New Roman"/>
              </w:rPr>
              <w:t>Милн</w:t>
            </w:r>
            <w:proofErr w:type="spellEnd"/>
            <w:r>
              <w:rPr>
                <w:rFonts w:ascii="Times New Roman" w:hAnsi="Times New Roman"/>
              </w:rPr>
              <w:t xml:space="preserve"> </w:t>
            </w:r>
            <w:r>
              <w:rPr>
                <w:rFonts w:ascii="Times New Roman" w:hAnsi="Times New Roman"/>
                <w:i/>
                <w:iCs/>
              </w:rPr>
              <w:t>«Винни-Пух и все-все-все»</w:t>
            </w:r>
            <w:r>
              <w:rPr>
                <w:rFonts w:ascii="Times New Roman" w:hAnsi="Times New Roman"/>
              </w:rPr>
              <w:t xml:space="preserve">. Сюжетно-ролевая игра </w:t>
            </w:r>
            <w:r>
              <w:rPr>
                <w:rFonts w:ascii="Times New Roman" w:hAnsi="Times New Roman"/>
                <w:i/>
                <w:iCs/>
              </w:rPr>
              <w:t>«Семья».</w:t>
            </w:r>
            <w:r>
              <w:rPr>
                <w:rFonts w:ascii="Times New Roman" w:hAnsi="Times New Roman"/>
              </w:rPr>
              <w:t xml:space="preserve"> Учить соблюдать правила бережного отношения к природе.  Методические приемы: наблюдения в природе, рассматривание иллюстраций, репродукций картин; беседы </w:t>
            </w:r>
            <w:r>
              <w:rPr>
                <w:rFonts w:ascii="Times New Roman" w:hAnsi="Times New Roman"/>
                <w:i/>
                <w:iCs/>
              </w:rPr>
              <w:t>«Красная книга природы», «Мой домашний любимец»,</w:t>
            </w:r>
            <w:r>
              <w:rPr>
                <w:rFonts w:ascii="Times New Roman" w:hAnsi="Times New Roman"/>
              </w:rPr>
              <w:t xml:space="preserve"> чтение </w:t>
            </w:r>
            <w:proofErr w:type="gramStart"/>
            <w:r>
              <w:rPr>
                <w:rFonts w:ascii="Times New Roman" w:hAnsi="Times New Roman"/>
              </w:rPr>
              <w:t>:</w:t>
            </w:r>
            <w:proofErr w:type="spellStart"/>
            <w:r>
              <w:rPr>
                <w:rFonts w:ascii="Times New Roman" w:hAnsi="Times New Roman"/>
              </w:rPr>
              <w:t>М</w:t>
            </w:r>
            <w:proofErr w:type="gramEnd"/>
            <w:r>
              <w:rPr>
                <w:rFonts w:ascii="Times New Roman" w:hAnsi="Times New Roman"/>
              </w:rPr>
              <w:t>.Бертенев</w:t>
            </w:r>
            <w:proofErr w:type="spellEnd"/>
            <w:r>
              <w:rPr>
                <w:rFonts w:ascii="Times New Roman" w:hAnsi="Times New Roman"/>
              </w:rPr>
              <w:t xml:space="preserve"> </w:t>
            </w:r>
            <w:r>
              <w:rPr>
                <w:rFonts w:ascii="Times New Roman" w:hAnsi="Times New Roman"/>
                <w:i/>
                <w:iCs/>
              </w:rPr>
              <w:t>«Лучший подарок»,</w:t>
            </w:r>
            <w:r>
              <w:rPr>
                <w:rFonts w:ascii="Times New Roman" w:hAnsi="Times New Roman"/>
              </w:rPr>
              <w:t xml:space="preserve"> </w:t>
            </w:r>
            <w:proofErr w:type="spellStart"/>
            <w:r>
              <w:rPr>
                <w:rFonts w:ascii="Times New Roman" w:hAnsi="Times New Roman"/>
              </w:rPr>
              <w:t>С.Михалков</w:t>
            </w:r>
            <w:proofErr w:type="spellEnd"/>
            <w:r>
              <w:rPr>
                <w:rFonts w:ascii="Times New Roman" w:hAnsi="Times New Roman"/>
              </w:rPr>
              <w:t xml:space="preserve"> </w:t>
            </w:r>
            <w:r>
              <w:rPr>
                <w:rFonts w:ascii="Times New Roman" w:hAnsi="Times New Roman"/>
                <w:i/>
                <w:iCs/>
              </w:rPr>
              <w:t>«Дельный совет»</w:t>
            </w:r>
            <w:r>
              <w:rPr>
                <w:rFonts w:ascii="Times New Roman" w:hAnsi="Times New Roman"/>
              </w:rPr>
              <w:t xml:space="preserve">Формировать представление о трудолюбии как положительной черте характера человека.  Методические приемы: беседа </w:t>
            </w:r>
            <w:r>
              <w:rPr>
                <w:rFonts w:ascii="Times New Roman" w:hAnsi="Times New Roman"/>
                <w:i/>
                <w:iCs/>
              </w:rPr>
              <w:t xml:space="preserve">«Труд человека кормит, а лень портит». </w:t>
            </w:r>
            <w:r>
              <w:rPr>
                <w:rFonts w:ascii="Times New Roman" w:hAnsi="Times New Roman"/>
              </w:rPr>
              <w:t xml:space="preserve">Чтение В.Одоевский </w:t>
            </w:r>
            <w:r>
              <w:rPr>
                <w:rFonts w:ascii="Times New Roman" w:hAnsi="Times New Roman"/>
                <w:i/>
                <w:iCs/>
              </w:rPr>
              <w:t>«Мороз Иванович»</w:t>
            </w:r>
          </w:p>
        </w:tc>
      </w:tr>
    </w:tbl>
    <w:p w:rsidR="00792FE9" w:rsidRDefault="00792FE9" w:rsidP="00792FE9">
      <w:pPr>
        <w:jc w:val="center"/>
        <w:rPr>
          <w:rFonts w:ascii="Times New Roman" w:hAnsi="Times New Roman"/>
          <w:b/>
          <w:sz w:val="28"/>
          <w:szCs w:val="28"/>
        </w:rPr>
      </w:pPr>
    </w:p>
    <w:p w:rsidR="00792FE9" w:rsidRDefault="00792FE9" w:rsidP="00792FE9">
      <w:pPr>
        <w:jc w:val="center"/>
        <w:rPr>
          <w:rFonts w:ascii="Times New Roman" w:hAnsi="Times New Roman"/>
          <w:b/>
          <w:sz w:val="28"/>
          <w:szCs w:val="28"/>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792FE9" w:rsidP="00DD6C93">
      <w:pPr>
        <w:pStyle w:val="a3"/>
        <w:rPr>
          <w:rFonts w:ascii="Times New Roman" w:hAnsi="Times New Roman" w:cs="Times New Roman"/>
          <w:sz w:val="24"/>
          <w:szCs w:val="24"/>
        </w:rPr>
      </w:pPr>
    </w:p>
    <w:p w:rsidR="00792FE9" w:rsidRDefault="005A293A" w:rsidP="00F76353">
      <w:pPr>
        <w:pStyle w:val="a3"/>
        <w:jc w:val="center"/>
        <w:rPr>
          <w:rFonts w:ascii="Times New Roman" w:hAnsi="Times New Roman"/>
          <w:b/>
          <w:sz w:val="28"/>
          <w:szCs w:val="28"/>
        </w:rPr>
      </w:pPr>
      <w:r w:rsidRPr="00F76353">
        <w:rPr>
          <w:rFonts w:ascii="Times New Roman" w:hAnsi="Times New Roman" w:cs="Times New Roman"/>
          <w:b/>
          <w:sz w:val="28"/>
          <w:szCs w:val="28"/>
        </w:rPr>
        <w:t>2.3.2</w:t>
      </w:r>
      <w:r>
        <w:rPr>
          <w:rFonts w:ascii="Times New Roman" w:hAnsi="Times New Roman" w:cs="Times New Roman"/>
          <w:sz w:val="24"/>
          <w:szCs w:val="24"/>
        </w:rPr>
        <w:t>.</w:t>
      </w:r>
      <w:r w:rsidR="00F76353" w:rsidRPr="00F76353">
        <w:rPr>
          <w:rFonts w:ascii="Times New Roman" w:hAnsi="Times New Roman"/>
          <w:b/>
          <w:bCs/>
          <w:sz w:val="28"/>
          <w:szCs w:val="28"/>
        </w:rPr>
        <w:t xml:space="preserve"> </w:t>
      </w:r>
      <w:r w:rsidR="00F76353" w:rsidRPr="00B73A9E">
        <w:rPr>
          <w:rFonts w:ascii="Times New Roman" w:hAnsi="Times New Roman"/>
          <w:b/>
          <w:bCs/>
          <w:sz w:val="28"/>
          <w:szCs w:val="28"/>
        </w:rPr>
        <w:t>Образовательная область</w:t>
      </w:r>
      <w:r w:rsidR="00F76353">
        <w:rPr>
          <w:rFonts w:ascii="Times New Roman" w:hAnsi="Times New Roman"/>
          <w:b/>
          <w:sz w:val="28"/>
          <w:szCs w:val="28"/>
        </w:rPr>
        <w:t xml:space="preserve"> «Познавательное развитие»</w:t>
      </w:r>
    </w:p>
    <w:p w:rsidR="00F76353" w:rsidRDefault="00F76353" w:rsidP="00F76353">
      <w:pPr>
        <w:jc w:val="both"/>
        <w:rPr>
          <w:rFonts w:ascii="Times New Roman" w:hAnsi="Times New Roman"/>
          <w:color w:val="000000"/>
          <w:sz w:val="24"/>
          <w:szCs w:val="24"/>
        </w:rPr>
      </w:pPr>
      <w:r>
        <w:rPr>
          <w:rFonts w:ascii="Times New Roman" w:hAnsi="Times New Roman"/>
          <w:b/>
          <w:color w:val="000000"/>
          <w:sz w:val="24"/>
          <w:szCs w:val="24"/>
          <w:u w:val="single"/>
        </w:rPr>
        <w:t>Цель</w:t>
      </w:r>
      <w:r>
        <w:rPr>
          <w:rFonts w:ascii="Times New Roman" w:hAnsi="Times New Roman"/>
          <w:color w:val="000000"/>
          <w:sz w:val="24"/>
          <w:szCs w:val="24"/>
          <w:u w:val="single"/>
        </w:rPr>
        <w:t>:</w:t>
      </w:r>
      <w:r>
        <w:rPr>
          <w:rFonts w:ascii="Times New Roman" w:hAnsi="Times New Roman"/>
          <w:color w:val="000000"/>
          <w:sz w:val="24"/>
          <w:szCs w:val="24"/>
        </w:rPr>
        <w:t> всестороннее развитие личности ребёнка, его кругозора, интеллекта, личностных качеств.</w:t>
      </w:r>
    </w:p>
    <w:p w:rsidR="00F76353" w:rsidRPr="00F76353" w:rsidRDefault="00F76353" w:rsidP="00F76353">
      <w:pPr>
        <w:jc w:val="both"/>
        <w:rPr>
          <w:rFonts w:ascii="Times New Roman" w:hAnsi="Times New Roman"/>
          <w:b/>
          <w:color w:val="000000"/>
          <w:sz w:val="24"/>
          <w:szCs w:val="24"/>
        </w:rPr>
      </w:pPr>
      <w:r w:rsidRPr="00F76353">
        <w:rPr>
          <w:rFonts w:ascii="Times New Roman" w:hAnsi="Times New Roman" w:cs="Times New Roman"/>
          <w:b/>
          <w:sz w:val="24"/>
          <w:szCs w:val="24"/>
        </w:rPr>
        <w:t>В области познавательного развития основными задачами образовательной деятельности являются:</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1) расширять самостоятельность, поощрять творчество детей в познавательно</w:t>
      </w:r>
      <w:r>
        <w:rPr>
          <w:rFonts w:ascii="Times New Roman" w:hAnsi="Times New Roman" w:cs="Times New Roman"/>
          <w:sz w:val="24"/>
          <w:szCs w:val="24"/>
        </w:rPr>
        <w:t>-</w:t>
      </w:r>
      <w:r w:rsidRPr="00F76353">
        <w:rPr>
          <w:rFonts w:ascii="Times New Roman" w:hAnsi="Times New Roman" w:cs="Times New Roman"/>
          <w:sz w:val="24"/>
          <w:szCs w:val="24"/>
        </w:rPr>
        <w:t>исследовательской деятельности, избирательность познавательных интересов;</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 xml:space="preserve">5) закреплять и расширять представления детей о способах взаимодействия </w:t>
      </w:r>
      <w:proofErr w:type="gramStart"/>
      <w:r w:rsidRPr="00F76353">
        <w:rPr>
          <w:rFonts w:ascii="Times New Roman" w:hAnsi="Times New Roman" w:cs="Times New Roman"/>
          <w:sz w:val="24"/>
          <w:szCs w:val="24"/>
        </w:rPr>
        <w:t>со</w:t>
      </w:r>
      <w:proofErr w:type="gramEnd"/>
      <w:r w:rsidRPr="00F76353">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7) формировать представления детей о многообразии стран и народов мира;</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76353" w:rsidRPr="00F76353" w:rsidRDefault="00F76353" w:rsidP="00F76353">
      <w:pPr>
        <w:pStyle w:val="a3"/>
        <w:rPr>
          <w:rFonts w:ascii="Times New Roman" w:hAnsi="Times New Roman" w:cs="Times New Roman"/>
          <w:b/>
          <w:sz w:val="24"/>
          <w:szCs w:val="24"/>
        </w:rPr>
      </w:pPr>
      <w:r w:rsidRPr="00F76353">
        <w:rPr>
          <w:rFonts w:ascii="Times New Roman" w:hAnsi="Times New Roman" w:cs="Times New Roman"/>
          <w:sz w:val="24"/>
          <w:szCs w:val="24"/>
        </w:rPr>
        <w:t xml:space="preserve"> </w:t>
      </w:r>
      <w:r w:rsidRPr="00F76353">
        <w:rPr>
          <w:rFonts w:ascii="Times New Roman" w:hAnsi="Times New Roman" w:cs="Times New Roman"/>
          <w:b/>
          <w:sz w:val="24"/>
          <w:szCs w:val="24"/>
        </w:rPr>
        <w:t>Содержание образовательной деятельности.</w:t>
      </w:r>
    </w:p>
    <w:p w:rsidR="00F76353" w:rsidRPr="00F76353" w:rsidRDefault="00F76353" w:rsidP="00F76353">
      <w:pPr>
        <w:pStyle w:val="a3"/>
        <w:rPr>
          <w:rFonts w:ascii="Times New Roman" w:hAnsi="Times New Roman" w:cs="Times New Roman"/>
          <w:i/>
          <w:sz w:val="24"/>
          <w:szCs w:val="24"/>
        </w:rPr>
      </w:pPr>
      <w:r w:rsidRPr="00F76353">
        <w:rPr>
          <w:rFonts w:ascii="Times New Roman" w:hAnsi="Times New Roman" w:cs="Times New Roman"/>
          <w:i/>
          <w:sz w:val="24"/>
          <w:szCs w:val="24"/>
        </w:rPr>
        <w:t>1) Сенсорные эталоны и познавательные действия:</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r>
        <w:rPr>
          <w:rFonts w:ascii="Times New Roman" w:hAnsi="Times New Roman" w:cs="Times New Roman"/>
          <w:sz w:val="24"/>
          <w:szCs w:val="24"/>
        </w:rPr>
        <w:t xml:space="preserve">- </w:t>
      </w:r>
      <w:r w:rsidRPr="00F76353">
        <w:rPr>
          <w:rFonts w:ascii="Times New Roman" w:hAnsi="Times New Roman" w:cs="Times New Roman"/>
          <w:sz w:val="24"/>
          <w:szCs w:val="24"/>
        </w:rPr>
        <w:t>Поощряет умение детей обсуждать проблему, совместно находить способы ее решения, проявлять инициативу;</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F76353" w:rsidRPr="00F76353" w:rsidRDefault="00F76353" w:rsidP="00F76353">
      <w:pPr>
        <w:pStyle w:val="a3"/>
        <w:rPr>
          <w:rFonts w:ascii="Times New Roman" w:hAnsi="Times New Roman" w:cs="Times New Roman"/>
          <w:i/>
          <w:sz w:val="24"/>
          <w:szCs w:val="24"/>
        </w:rPr>
      </w:pPr>
      <w:r w:rsidRPr="00F76353">
        <w:rPr>
          <w:rFonts w:ascii="Times New Roman" w:hAnsi="Times New Roman" w:cs="Times New Roman"/>
          <w:i/>
          <w:sz w:val="24"/>
          <w:szCs w:val="24"/>
        </w:rPr>
        <w:t>2) Математические представления:</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w:t>
      </w:r>
      <w:r w:rsidRPr="00F76353">
        <w:rPr>
          <w:rFonts w:ascii="Times New Roman" w:hAnsi="Times New Roman" w:cs="Times New Roman"/>
          <w:sz w:val="24"/>
          <w:szCs w:val="24"/>
        </w:rPr>
        <w:lastRenderedPageBreak/>
        <w:t>измерение, сравнение по количеству, форме и величине с помощью условной меры, создание планов, схем, использование знаков, эталонов и другое;</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76353" w:rsidRPr="00F76353" w:rsidRDefault="00F76353" w:rsidP="00F76353">
      <w:pPr>
        <w:pStyle w:val="a3"/>
        <w:rPr>
          <w:rFonts w:ascii="Times New Roman" w:hAnsi="Times New Roman" w:cs="Times New Roman"/>
          <w:i/>
          <w:sz w:val="24"/>
          <w:szCs w:val="24"/>
        </w:rPr>
      </w:pPr>
      <w:r w:rsidRPr="00F76353">
        <w:rPr>
          <w:rFonts w:ascii="Times New Roman" w:hAnsi="Times New Roman" w:cs="Times New Roman"/>
          <w:i/>
          <w:sz w:val="24"/>
          <w:szCs w:val="24"/>
        </w:rPr>
        <w:t>3) Окружающий мир:</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F76353" w:rsidRPr="00F76353" w:rsidRDefault="00F76353" w:rsidP="00F76353">
      <w:pPr>
        <w:pStyle w:val="a3"/>
        <w:rPr>
          <w:rFonts w:ascii="Times New Roman" w:hAnsi="Times New Roman" w:cs="Times New Roman"/>
          <w:i/>
          <w:sz w:val="24"/>
          <w:szCs w:val="24"/>
        </w:rPr>
      </w:pPr>
      <w:r w:rsidRPr="00F76353">
        <w:rPr>
          <w:rFonts w:ascii="Times New Roman" w:hAnsi="Times New Roman" w:cs="Times New Roman"/>
          <w:i/>
          <w:sz w:val="24"/>
          <w:szCs w:val="24"/>
        </w:rPr>
        <w:t>4) Природа:</w:t>
      </w:r>
    </w:p>
    <w:p w:rsidR="00F76353" w:rsidRPr="00F76353" w:rsidRDefault="00F76353" w:rsidP="00F76353">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76353">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F76353">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76353" w:rsidRPr="00F76353" w:rsidRDefault="00F76353" w:rsidP="00F76353">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76353">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F76353">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w:t>
      </w:r>
      <w:r w:rsidRPr="00F76353">
        <w:rPr>
          <w:rFonts w:ascii="Times New Roman" w:hAnsi="Times New Roman" w:cs="Times New Roman"/>
          <w:sz w:val="24"/>
          <w:szCs w:val="24"/>
        </w:rPr>
        <w:lastRenderedPageBreak/>
        <w:t>катки); о некоторых небесных телах (планеты, кометы, звезды), роли солнечного света, тепла в жизни живой природы;</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76353" w:rsidRPr="00F76353" w:rsidRDefault="00F76353" w:rsidP="00F76353">
      <w:pPr>
        <w:pStyle w:val="a3"/>
        <w:rPr>
          <w:rFonts w:ascii="Times New Roman" w:hAnsi="Times New Roman" w:cs="Times New Roman"/>
          <w:sz w:val="24"/>
          <w:szCs w:val="24"/>
        </w:rPr>
      </w:pPr>
      <w:r w:rsidRPr="00F76353">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F76353" w:rsidRPr="00F76353" w:rsidRDefault="00F76353" w:rsidP="00F76353">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F76353" w:rsidRPr="008B7E7B" w:rsidRDefault="00F76353" w:rsidP="008B7E7B">
      <w:pPr>
        <w:pStyle w:val="a3"/>
        <w:rPr>
          <w:rFonts w:ascii="Times New Roman" w:hAnsi="Times New Roman" w:cs="Times New Roman"/>
          <w:sz w:val="24"/>
          <w:szCs w:val="24"/>
        </w:rPr>
      </w:pPr>
      <w:r>
        <w:rPr>
          <w:rFonts w:ascii="Times New Roman" w:hAnsi="Times New Roman" w:cs="Times New Roman"/>
          <w:sz w:val="24"/>
          <w:szCs w:val="24"/>
        </w:rPr>
        <w:t xml:space="preserve">- </w:t>
      </w:r>
      <w:r w:rsidRPr="00F76353">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w:t>
      </w:r>
      <w:r w:rsidR="008B7E7B">
        <w:rPr>
          <w:rFonts w:ascii="Times New Roman" w:hAnsi="Times New Roman" w:cs="Times New Roman"/>
          <w:sz w:val="24"/>
          <w:szCs w:val="24"/>
        </w:rPr>
        <w:t>действий по сохранению природы.</w:t>
      </w:r>
    </w:p>
    <w:tbl>
      <w:tblPr>
        <w:tblpPr w:leftFromText="180" w:rightFromText="180" w:vertAnchor="text" w:horzAnchor="margin" w:tblpXSpec="center" w:tblpY="362"/>
        <w:tblW w:w="10500" w:type="dxa"/>
        <w:tblLayout w:type="fixed"/>
        <w:tblCellMar>
          <w:left w:w="10" w:type="dxa"/>
          <w:right w:w="10" w:type="dxa"/>
        </w:tblCellMar>
        <w:tblLook w:val="0000" w:firstRow="0" w:lastRow="0" w:firstColumn="0" w:lastColumn="0" w:noHBand="0" w:noVBand="0"/>
      </w:tblPr>
      <w:tblGrid>
        <w:gridCol w:w="583"/>
        <w:gridCol w:w="3461"/>
        <w:gridCol w:w="3509"/>
        <w:gridCol w:w="2947"/>
      </w:tblGrid>
      <w:tr w:rsidR="00F76353" w:rsidTr="00BF4759">
        <w:trPr>
          <w:cantSplit/>
          <w:trHeight w:val="1134"/>
        </w:trPr>
        <w:tc>
          <w:tcPr>
            <w:tcW w:w="583" w:type="dxa"/>
            <w:tcBorders>
              <w:top w:val="single" w:sz="8" w:space="0" w:color="000000"/>
              <w:left w:val="single" w:sz="8" w:space="0" w:color="000000"/>
              <w:bottom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Месяц</w:t>
            </w:r>
          </w:p>
        </w:tc>
        <w:tc>
          <w:tcPr>
            <w:tcW w:w="3461" w:type="dxa"/>
            <w:tcBorders>
              <w:top w:val="single" w:sz="8" w:space="0" w:color="000000"/>
              <w:left w:val="single" w:sz="8" w:space="0" w:color="000000"/>
              <w:bottom w:val="single" w:sz="8" w:space="0" w:color="000000"/>
            </w:tcBorders>
            <w:shd w:val="clear" w:color="auto" w:fill="FFFFFF"/>
          </w:tcPr>
          <w:p w:rsidR="00F76353" w:rsidRDefault="00F76353" w:rsidP="00BF4759">
            <w:pPr>
              <w:snapToGrid w:val="0"/>
              <w:jc w:val="center"/>
              <w:rPr>
                <w:rFonts w:ascii="Times New Roman" w:hAnsi="Times New Roman"/>
                <w:b/>
              </w:rPr>
            </w:pPr>
          </w:p>
          <w:p w:rsidR="00F76353" w:rsidRDefault="00F76353" w:rsidP="00BF4759">
            <w:pPr>
              <w:jc w:val="center"/>
              <w:rPr>
                <w:rFonts w:ascii="Times New Roman" w:hAnsi="Times New Roman"/>
                <w:b/>
              </w:rPr>
            </w:pPr>
            <w:r>
              <w:rPr>
                <w:rFonts w:ascii="Times New Roman" w:hAnsi="Times New Roman"/>
                <w:b/>
              </w:rPr>
              <w:t>ОКРУЖАЮЩИЙ МИР</w:t>
            </w:r>
          </w:p>
        </w:tc>
        <w:tc>
          <w:tcPr>
            <w:tcW w:w="3509" w:type="dxa"/>
            <w:tcBorders>
              <w:top w:val="single" w:sz="8" w:space="0" w:color="000000"/>
              <w:left w:val="single" w:sz="8" w:space="0" w:color="000000"/>
              <w:bottom w:val="single" w:sz="8" w:space="0" w:color="000000"/>
            </w:tcBorders>
            <w:shd w:val="clear" w:color="auto" w:fill="FFFFFF"/>
          </w:tcPr>
          <w:p w:rsidR="00F76353" w:rsidRDefault="00F76353" w:rsidP="00BF4759">
            <w:pPr>
              <w:snapToGrid w:val="0"/>
              <w:jc w:val="center"/>
              <w:rPr>
                <w:rFonts w:ascii="Times New Roman" w:hAnsi="Times New Roman"/>
                <w:b/>
              </w:rPr>
            </w:pPr>
          </w:p>
          <w:p w:rsidR="00F76353" w:rsidRDefault="00F76353" w:rsidP="00BF4759">
            <w:pPr>
              <w:jc w:val="center"/>
              <w:rPr>
                <w:rFonts w:ascii="Times New Roman" w:hAnsi="Times New Roman"/>
                <w:b/>
              </w:rPr>
            </w:pPr>
            <w:r>
              <w:rPr>
                <w:rFonts w:ascii="Times New Roman" w:hAnsi="Times New Roman"/>
                <w:b/>
              </w:rPr>
              <w:t>ФЭМП</w:t>
            </w:r>
          </w:p>
        </w:tc>
        <w:tc>
          <w:tcPr>
            <w:tcW w:w="2947" w:type="dxa"/>
            <w:tcBorders>
              <w:top w:val="single" w:sz="8" w:space="0" w:color="000000"/>
              <w:left w:val="single" w:sz="4" w:space="0" w:color="000000"/>
              <w:bottom w:val="single" w:sz="8" w:space="0" w:color="000000"/>
              <w:right w:val="single" w:sz="8" w:space="0" w:color="000000"/>
            </w:tcBorders>
            <w:shd w:val="clear" w:color="auto" w:fill="FFFFFF"/>
          </w:tcPr>
          <w:p w:rsidR="00F76353" w:rsidRDefault="00F76353" w:rsidP="00BF4759">
            <w:pPr>
              <w:snapToGrid w:val="0"/>
              <w:ind w:left="50"/>
              <w:jc w:val="center"/>
              <w:rPr>
                <w:rFonts w:ascii="Times New Roman" w:hAnsi="Times New Roman"/>
                <w:b/>
                <w:bCs/>
              </w:rPr>
            </w:pPr>
          </w:p>
          <w:p w:rsidR="00F76353" w:rsidRDefault="00F76353" w:rsidP="00BF4759">
            <w:pPr>
              <w:ind w:left="50"/>
              <w:jc w:val="center"/>
              <w:rPr>
                <w:rFonts w:ascii="Times New Roman" w:hAnsi="Times New Roman"/>
                <w:i/>
                <w:iCs/>
              </w:rPr>
            </w:pPr>
            <w:r>
              <w:rPr>
                <w:rFonts w:ascii="Times New Roman" w:hAnsi="Times New Roman"/>
                <w:b/>
                <w:bCs/>
              </w:rPr>
              <w:t xml:space="preserve">ВСЁ ПО ПОЛОЧКАМ </w:t>
            </w:r>
            <w:r>
              <w:rPr>
                <w:rFonts w:ascii="Times New Roman" w:hAnsi="Times New Roman"/>
              </w:rPr>
              <w:t>/информатика</w:t>
            </w:r>
            <w:r>
              <w:rPr>
                <w:rFonts w:ascii="Times New Roman" w:hAnsi="Times New Roman"/>
                <w:i/>
                <w:iCs/>
              </w:rPr>
              <w:t>/</w:t>
            </w:r>
          </w:p>
        </w:tc>
      </w:tr>
      <w:tr w:rsidR="00F76353" w:rsidTr="00BF4759">
        <w:trPr>
          <w:cantSplit/>
          <w:trHeight w:val="1003"/>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Сентябрь</w:t>
            </w: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4B6CFC">
            <w:pPr>
              <w:snapToGrid w:val="0"/>
              <w:jc w:val="center"/>
              <w:rPr>
                <w:rFonts w:ascii="Times New Roman" w:hAnsi="Times New Roman"/>
              </w:rPr>
            </w:pPr>
            <w:r w:rsidRPr="00C763D2">
              <w:rPr>
                <w:rFonts w:ascii="Times New Roman" w:hAnsi="Times New Roman"/>
                <w:b/>
                <w:iCs/>
              </w:rPr>
              <w:t>Педагогический срез знаний детей по данной программе</w:t>
            </w:r>
          </w:p>
        </w:tc>
        <w:tc>
          <w:tcPr>
            <w:tcW w:w="3509" w:type="dxa"/>
            <w:tcBorders>
              <w:top w:val="single" w:sz="8" w:space="0" w:color="000000"/>
              <w:left w:val="single" w:sz="8" w:space="0" w:color="000000"/>
              <w:bottom w:val="single" w:sz="4" w:space="0" w:color="auto"/>
            </w:tcBorders>
            <w:shd w:val="clear" w:color="auto" w:fill="FFFFFF"/>
          </w:tcPr>
          <w:p w:rsidR="00F76353" w:rsidRPr="0061509E" w:rsidRDefault="00F76353" w:rsidP="004B6CFC">
            <w:pPr>
              <w:snapToGrid w:val="0"/>
              <w:jc w:val="center"/>
              <w:rPr>
                <w:rFonts w:ascii="Times New Roman" w:hAnsi="Times New Roman"/>
              </w:rPr>
            </w:pPr>
            <w:r w:rsidRPr="00C763D2">
              <w:rPr>
                <w:rFonts w:ascii="Times New Roman" w:hAnsi="Times New Roman"/>
                <w:b/>
                <w:iCs/>
              </w:rPr>
              <w:t xml:space="preserve">Педагогический срез знаний детей по данной программе  </w:t>
            </w: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Pr="00C763D2" w:rsidRDefault="00F76353" w:rsidP="00BF4759">
            <w:pPr>
              <w:snapToGrid w:val="0"/>
              <w:jc w:val="center"/>
              <w:rPr>
                <w:rFonts w:ascii="Times New Roman" w:hAnsi="Times New Roman"/>
                <w:b/>
                <w:iCs/>
              </w:rPr>
            </w:pPr>
            <w:r w:rsidRPr="00C763D2">
              <w:rPr>
                <w:rFonts w:ascii="Times New Roman" w:hAnsi="Times New Roman"/>
                <w:b/>
                <w:iCs/>
              </w:rPr>
              <w:t xml:space="preserve">Педагогический срез знаний детей по данной программе </w:t>
            </w:r>
          </w:p>
          <w:p w:rsidR="00F76353" w:rsidRDefault="00F76353" w:rsidP="00BF4759">
            <w:pPr>
              <w:snapToGrid w:val="0"/>
              <w:jc w:val="center"/>
              <w:rPr>
                <w:rFonts w:ascii="Times New Roman" w:hAnsi="Times New Roman"/>
              </w:rPr>
            </w:pPr>
          </w:p>
        </w:tc>
      </w:tr>
      <w:tr w:rsidR="00F76353" w:rsidRPr="00C763D2" w:rsidTr="00BF4759">
        <w:trPr>
          <w:cantSplit/>
          <w:trHeight w:val="1505"/>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Pr="00C763D2" w:rsidRDefault="00F76353" w:rsidP="00BF4759">
            <w:pPr>
              <w:snapToGrid w:val="0"/>
              <w:jc w:val="center"/>
              <w:rPr>
                <w:rFonts w:ascii="Times New Roman" w:hAnsi="Times New Roman"/>
                <w:b/>
                <w:iCs/>
              </w:rPr>
            </w:pPr>
          </w:p>
          <w:p w:rsidR="00F76353" w:rsidRPr="00C763D2" w:rsidRDefault="00F76353" w:rsidP="00BF4759">
            <w:pPr>
              <w:rPr>
                <w:rFonts w:ascii="Times New Roman" w:hAnsi="Times New Roman"/>
                <w:b/>
                <w:iCs/>
              </w:rPr>
            </w:pPr>
            <w:r>
              <w:rPr>
                <w:rFonts w:ascii="Times New Roman" w:hAnsi="Times New Roman"/>
                <w:b/>
              </w:rPr>
              <w:t>Тема:</w:t>
            </w:r>
            <w:r>
              <w:rPr>
                <w:rFonts w:ascii="Times New Roman" w:hAnsi="Times New Roman"/>
              </w:rPr>
              <w:t xml:space="preserve"> «Воспоминание о лете» А.А. Вахрушев «Здравствуй, мир!»№1 стр.391</w:t>
            </w:r>
            <w:proofErr w:type="gramStart"/>
            <w:r>
              <w:rPr>
                <w:rFonts w:ascii="Times New Roman" w:hAnsi="Times New Roman"/>
              </w:rPr>
              <w:t xml:space="preserve">( </w:t>
            </w:r>
            <w:proofErr w:type="gramEnd"/>
            <w:r>
              <w:rPr>
                <w:rFonts w:ascii="Times New Roman" w:hAnsi="Times New Roman"/>
              </w:rPr>
              <w:t>часть 1)</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jc w:val="center"/>
              <w:rPr>
                <w:rFonts w:ascii="Times New Roman" w:hAnsi="Times New Roman"/>
                <w:i/>
                <w:iCs/>
              </w:rPr>
            </w:pPr>
          </w:p>
          <w:p w:rsidR="00F76353" w:rsidRPr="00C763D2" w:rsidRDefault="00F76353" w:rsidP="00BF4759">
            <w:pPr>
              <w:rPr>
                <w:rFonts w:ascii="Times New Roman" w:hAnsi="Times New Roman"/>
                <w:b/>
                <w:iCs/>
              </w:rPr>
            </w:pPr>
            <w:r>
              <w:rPr>
                <w:rFonts w:ascii="Times New Roman" w:hAnsi="Times New Roman"/>
                <w:b/>
              </w:rPr>
              <w:t>Тема</w:t>
            </w:r>
            <w:r>
              <w:rPr>
                <w:rFonts w:ascii="Times New Roman" w:hAnsi="Times New Roman"/>
              </w:rPr>
              <w:t xml:space="preserve">: </w:t>
            </w:r>
            <w:proofErr w:type="gramStart"/>
            <w:r>
              <w:rPr>
                <w:rFonts w:ascii="Times New Roman" w:hAnsi="Times New Roman"/>
              </w:rPr>
              <w:t xml:space="preserve">«Форма: круг, квадрат, треугольник» М.В. </w:t>
            </w:r>
            <w:proofErr w:type="spellStart"/>
            <w:r>
              <w:rPr>
                <w:rFonts w:ascii="Times New Roman" w:hAnsi="Times New Roman"/>
              </w:rPr>
              <w:t>Корепанова</w:t>
            </w:r>
            <w:proofErr w:type="spellEnd"/>
            <w:r>
              <w:rPr>
                <w:rFonts w:ascii="Times New Roman" w:hAnsi="Times New Roman"/>
              </w:rPr>
              <w:t>, «Моя математика» ч. 1, стр.24</w:t>
            </w:r>
            <w:proofErr w:type="gramEnd"/>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jc w:val="center"/>
              <w:rPr>
                <w:rFonts w:ascii="Times New Roman" w:hAnsi="Times New Roman"/>
                <w:i/>
                <w:iCs/>
              </w:rPr>
            </w:pPr>
          </w:p>
          <w:p w:rsidR="00F76353" w:rsidRPr="00C763D2" w:rsidRDefault="00F76353" w:rsidP="00BF4759">
            <w:pPr>
              <w:jc w:val="center"/>
              <w:rPr>
                <w:rFonts w:ascii="Times New Roman" w:hAnsi="Times New Roman"/>
                <w:b/>
                <w:iCs/>
              </w:rPr>
            </w:pPr>
            <w:r>
              <w:rPr>
                <w:rFonts w:ascii="Times New Roman" w:hAnsi="Times New Roman"/>
                <w:b/>
                <w:bCs/>
              </w:rPr>
              <w:t>Тема:</w:t>
            </w:r>
            <w:r>
              <w:rPr>
                <w:rFonts w:ascii="Times New Roman" w:hAnsi="Times New Roman"/>
              </w:rPr>
              <w:t xml:space="preserve"> «Выделение признаков предметов» Н.В. Ключ «Всё по полочкам» стр. 7</w:t>
            </w:r>
          </w:p>
        </w:tc>
      </w:tr>
      <w:tr w:rsidR="00F76353" w:rsidTr="00BF4759">
        <w:trPr>
          <w:cantSplit/>
          <w:trHeight w:val="874"/>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Pr="00C763D2" w:rsidRDefault="00F76353" w:rsidP="00BF4759">
            <w:pPr>
              <w:rPr>
                <w:rFonts w:ascii="Times New Roman" w:hAnsi="Times New Roman"/>
                <w:b/>
                <w:iCs/>
              </w:rPr>
            </w:pPr>
            <w:r>
              <w:rPr>
                <w:rFonts w:ascii="Times New Roman" w:hAnsi="Times New Roman"/>
                <w:b/>
              </w:rPr>
              <w:t>Тема:</w:t>
            </w:r>
            <w:r>
              <w:rPr>
                <w:rFonts w:ascii="Times New Roman" w:hAnsi="Times New Roman"/>
              </w:rPr>
              <w:t xml:space="preserve"> «Воспоминание о лете» А.А. Вахрушев «Здравствуй, мир!»№1 стр.391 (часть 2)</w:t>
            </w:r>
            <w:r>
              <w:rPr>
                <w:rFonts w:ascii="Times New Roman" w:hAnsi="Times New Roman"/>
                <w:b/>
              </w:rPr>
              <w:t xml:space="preserve"> </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i/>
                <w:iCs/>
              </w:rPr>
            </w:pPr>
            <w:r>
              <w:rPr>
                <w:rFonts w:ascii="Times New Roman" w:hAnsi="Times New Roman"/>
                <w:b/>
              </w:rPr>
              <w:t>Тема</w:t>
            </w:r>
            <w:r>
              <w:rPr>
                <w:rFonts w:ascii="Times New Roman" w:hAnsi="Times New Roman"/>
              </w:rPr>
              <w:t xml:space="preserve">: «Собираем из частей» М.В. </w:t>
            </w:r>
            <w:proofErr w:type="spellStart"/>
            <w:r>
              <w:rPr>
                <w:rFonts w:ascii="Times New Roman" w:hAnsi="Times New Roman"/>
              </w:rPr>
              <w:t>Корепанова</w:t>
            </w:r>
            <w:proofErr w:type="spellEnd"/>
            <w:r>
              <w:rPr>
                <w:rFonts w:ascii="Times New Roman" w:hAnsi="Times New Roman"/>
              </w:rPr>
              <w:t>,  «Моя математика» ч. 1, стр.48</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jc w:val="center"/>
              <w:rPr>
                <w:rFonts w:ascii="Times New Roman" w:hAnsi="Times New Roman"/>
                <w:i/>
                <w:iCs/>
              </w:rPr>
            </w:pPr>
            <w:r>
              <w:rPr>
                <w:rFonts w:ascii="Times New Roman" w:hAnsi="Times New Roman"/>
                <w:b/>
                <w:bCs/>
              </w:rPr>
              <w:t>Тема:</w:t>
            </w:r>
            <w:r>
              <w:rPr>
                <w:rFonts w:ascii="Times New Roman" w:hAnsi="Times New Roman"/>
              </w:rPr>
              <w:t xml:space="preserve"> «Выделение признаков предметов» Н.В. Ключ «Всё по полочкам» стр. 9 </w:t>
            </w:r>
          </w:p>
        </w:tc>
      </w:tr>
      <w:tr w:rsidR="00F76353" w:rsidTr="00BF4759">
        <w:trPr>
          <w:cantSplit/>
          <w:trHeight w:val="1844"/>
        </w:trPr>
        <w:tc>
          <w:tcPr>
            <w:tcW w:w="583" w:type="dxa"/>
            <w:vMerge/>
            <w:tcBorders>
              <w:left w:val="single" w:sz="8" w:space="0" w:color="000000"/>
              <w:bottom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«День непослушания» А.А. Вахрушев Здравствуй, мир! №4 стр.404</w:t>
            </w:r>
          </w:p>
        </w:tc>
        <w:tc>
          <w:tcPr>
            <w:tcW w:w="3509" w:type="dxa"/>
            <w:tcBorders>
              <w:top w:val="single" w:sz="4" w:space="0" w:color="auto"/>
              <w:left w:val="single" w:sz="8" w:space="0" w:color="000000"/>
              <w:bottom w:val="single" w:sz="8" w:space="0" w:color="000000"/>
            </w:tcBorders>
            <w:shd w:val="clear" w:color="auto" w:fill="FFFFFF"/>
          </w:tcPr>
          <w:p w:rsidR="00F76353" w:rsidRDefault="00F76353" w:rsidP="00BF4759">
            <w:pPr>
              <w:snapToGrid w:val="0"/>
              <w:rPr>
                <w:rFonts w:ascii="Times New Roman" w:hAnsi="Times New Roman"/>
                <w:b/>
              </w:rPr>
            </w:pPr>
            <w:r>
              <w:rPr>
                <w:rFonts w:ascii="Times New Roman" w:hAnsi="Times New Roman"/>
                <w:b/>
              </w:rPr>
              <w:t>Тема</w:t>
            </w:r>
            <w:r>
              <w:rPr>
                <w:rFonts w:ascii="Times New Roman" w:hAnsi="Times New Roman"/>
              </w:rPr>
              <w:t xml:space="preserve">: «Больше или меньше» М.В. </w:t>
            </w:r>
            <w:proofErr w:type="spellStart"/>
            <w:r>
              <w:rPr>
                <w:rFonts w:ascii="Times New Roman" w:hAnsi="Times New Roman"/>
              </w:rPr>
              <w:t>Корепанова</w:t>
            </w:r>
            <w:proofErr w:type="spellEnd"/>
            <w:r>
              <w:rPr>
                <w:rFonts w:ascii="Times New Roman" w:hAnsi="Times New Roman"/>
              </w:rPr>
              <w:t>,  «Моя математика» ч. 1, стр. 42</w:t>
            </w: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«функция». А.В. Горячева, Н.В. Ключ «Все по полочкам» №3 стр. 10</w:t>
            </w:r>
          </w:p>
        </w:tc>
      </w:tr>
      <w:tr w:rsidR="00F76353" w:rsidTr="00BF4759">
        <w:trPr>
          <w:cantSplit/>
          <w:trHeight w:val="987"/>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Октябрь</w:t>
            </w: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sidRPr="00502C96">
              <w:rPr>
                <w:rFonts w:ascii="Times New Roman" w:hAnsi="Times New Roman"/>
                <w:b/>
              </w:rPr>
              <w:t>Тема:</w:t>
            </w:r>
            <w:r>
              <w:rPr>
                <w:rFonts w:ascii="Times New Roman" w:hAnsi="Times New Roman"/>
              </w:rPr>
              <w:t xml:space="preserve"> «Путешествие в прошлое», А.А. Вахрушев, «»Здравствуй, мир!», №30, стр. 475</w:t>
            </w:r>
          </w:p>
        </w:tc>
        <w:tc>
          <w:tcPr>
            <w:tcW w:w="3509" w:type="dxa"/>
            <w:tcBorders>
              <w:top w:val="single" w:sz="8" w:space="0" w:color="000000"/>
              <w:left w:val="single" w:sz="8" w:space="0" w:color="000000"/>
              <w:bottom w:val="single" w:sz="4" w:space="0" w:color="auto"/>
            </w:tcBorders>
            <w:shd w:val="clear" w:color="auto" w:fill="FFFFFF"/>
          </w:tcPr>
          <w:p w:rsidR="00F76353" w:rsidRPr="0061509E"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«Забираем часть» М.В. </w:t>
            </w:r>
            <w:proofErr w:type="spellStart"/>
            <w:r>
              <w:rPr>
                <w:rFonts w:ascii="Times New Roman" w:hAnsi="Times New Roman"/>
              </w:rPr>
              <w:t>Корепанова</w:t>
            </w:r>
            <w:proofErr w:type="spellEnd"/>
            <w:r>
              <w:rPr>
                <w:rFonts w:ascii="Times New Roman" w:hAnsi="Times New Roman"/>
              </w:rPr>
              <w:t>,  «Моя математика» ч. 1, стр. 54</w:t>
            </w: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rPr>
            </w:pPr>
            <w:r>
              <w:rPr>
                <w:rFonts w:ascii="Times New Roman" w:hAnsi="Times New Roman"/>
                <w:b/>
                <w:bCs/>
              </w:rPr>
              <w:t>Тема:</w:t>
            </w:r>
            <w:r>
              <w:rPr>
                <w:rFonts w:ascii="Times New Roman" w:hAnsi="Times New Roman"/>
              </w:rPr>
              <w:t xml:space="preserve"> «Формирование понятия «функция». А.В. Горячева, Н.В. Ключ «Все по полочкам» №4 стр. 13 </w:t>
            </w:r>
          </w:p>
        </w:tc>
      </w:tr>
      <w:tr w:rsidR="00F76353" w:rsidTr="00BF4759">
        <w:trPr>
          <w:cantSplit/>
          <w:trHeight w:val="1165"/>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Pr="00502C96" w:rsidRDefault="00F76353" w:rsidP="00BF4759">
            <w:pPr>
              <w:snapToGrid w:val="0"/>
              <w:rPr>
                <w:rFonts w:ascii="Times New Roman" w:hAnsi="Times New Roman"/>
                <w:b/>
              </w:rPr>
            </w:pPr>
            <w:r>
              <w:rPr>
                <w:rFonts w:ascii="Times New Roman" w:hAnsi="Times New Roman"/>
                <w:b/>
              </w:rPr>
              <w:t>Тема</w:t>
            </w:r>
            <w:r>
              <w:rPr>
                <w:rFonts w:ascii="Times New Roman" w:hAnsi="Times New Roman"/>
              </w:rPr>
              <w:t>: «Путешествие по улицам города» А.А.Вахрушев «Здравствуй, мир!» №6 стр. 408</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«Маленькие и большие» М.В. </w:t>
            </w:r>
            <w:proofErr w:type="spellStart"/>
            <w:r>
              <w:rPr>
                <w:rFonts w:ascii="Times New Roman" w:hAnsi="Times New Roman"/>
              </w:rPr>
              <w:t>Корепанова</w:t>
            </w:r>
            <w:proofErr w:type="spellEnd"/>
            <w:r>
              <w:rPr>
                <w:rFonts w:ascii="Times New Roman" w:hAnsi="Times New Roman"/>
              </w:rPr>
              <w:t>,  «Моя математика» ч. 1, стр.30</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b/>
                <w:bCs/>
              </w:rPr>
            </w:pPr>
            <w:r>
              <w:rPr>
                <w:rFonts w:ascii="Times New Roman" w:hAnsi="Times New Roman"/>
              </w:rPr>
              <w:t xml:space="preserve"> </w:t>
            </w:r>
            <w:r>
              <w:rPr>
                <w:rFonts w:ascii="Times New Roman" w:hAnsi="Times New Roman"/>
                <w:b/>
                <w:bCs/>
              </w:rPr>
              <w:t>Тема:</w:t>
            </w:r>
            <w:r>
              <w:rPr>
                <w:rFonts w:ascii="Times New Roman" w:hAnsi="Times New Roman"/>
              </w:rPr>
              <w:t xml:space="preserve"> «Формирование понятия «функция». А.В. Горячева, Н.В. Ключ «Все по полочкам» №5 стр. 14</w:t>
            </w:r>
          </w:p>
        </w:tc>
      </w:tr>
      <w:tr w:rsidR="00F76353" w:rsidTr="00BF4759">
        <w:trPr>
          <w:cantSplit/>
          <w:trHeight w:val="1197"/>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b/>
              </w:rPr>
            </w:pPr>
            <w:r>
              <w:rPr>
                <w:rFonts w:ascii="Times New Roman" w:hAnsi="Times New Roman"/>
                <w:b/>
              </w:rPr>
              <w:t>Тема:</w:t>
            </w:r>
            <w:r>
              <w:rPr>
                <w:rFonts w:ascii="Times New Roman" w:hAnsi="Times New Roman"/>
              </w:rPr>
              <w:t xml:space="preserve"> «Я – гражданин России» А.А.Вахрушев «Здравствуй, мир!» №7 стр. 411</w:t>
            </w:r>
          </w:p>
        </w:tc>
        <w:tc>
          <w:tcPr>
            <w:tcW w:w="3509" w:type="dxa"/>
            <w:tcBorders>
              <w:top w:val="single" w:sz="4" w:space="0" w:color="auto"/>
              <w:left w:val="single" w:sz="8" w:space="0" w:color="000000"/>
              <w:bottom w:val="single" w:sz="4" w:space="0" w:color="auto"/>
              <w:right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«Дни недели» М.В. </w:t>
            </w:r>
            <w:proofErr w:type="spellStart"/>
            <w:r>
              <w:rPr>
                <w:rFonts w:ascii="Times New Roman" w:hAnsi="Times New Roman"/>
              </w:rPr>
              <w:t>Корепанова</w:t>
            </w:r>
            <w:proofErr w:type="spellEnd"/>
            <w:r>
              <w:rPr>
                <w:rFonts w:ascii="Times New Roman" w:hAnsi="Times New Roman"/>
              </w:rPr>
              <w:t>, «Моя математика» ч. 3, стр. 4</w:t>
            </w:r>
          </w:p>
        </w:tc>
        <w:tc>
          <w:tcPr>
            <w:tcW w:w="2947" w:type="dxa"/>
            <w:tcBorders>
              <w:top w:val="single" w:sz="4" w:space="0" w:color="auto"/>
              <w:left w:val="single" w:sz="4" w:space="0" w:color="auto"/>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rPr>
            </w:pPr>
            <w:r>
              <w:rPr>
                <w:rFonts w:ascii="Times New Roman" w:hAnsi="Times New Roman"/>
                <w:b/>
                <w:bCs/>
              </w:rPr>
              <w:t>Тема:</w:t>
            </w:r>
            <w:r>
              <w:rPr>
                <w:rFonts w:ascii="Times New Roman" w:hAnsi="Times New Roman"/>
              </w:rPr>
              <w:t xml:space="preserve"> «Сравнение признаков предметов». А.В. Горячева, Н.В. Ключ «Все по полочкам» №7 стр. 17</w:t>
            </w:r>
          </w:p>
        </w:tc>
      </w:tr>
      <w:tr w:rsidR="00F76353" w:rsidTr="00BF4759">
        <w:trPr>
          <w:cantSplit/>
          <w:trHeight w:val="2217"/>
        </w:trPr>
        <w:tc>
          <w:tcPr>
            <w:tcW w:w="583" w:type="dxa"/>
            <w:vMerge/>
            <w:tcBorders>
              <w:left w:val="single" w:sz="8" w:space="0" w:color="000000"/>
              <w:bottom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b/>
              </w:rPr>
            </w:pPr>
          </w:p>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«Собираясь в путь…» А.А.Вахрушев «Здравствуй, мир!» №9 стр. 418</w:t>
            </w:r>
          </w:p>
        </w:tc>
        <w:tc>
          <w:tcPr>
            <w:tcW w:w="3509" w:type="dxa"/>
            <w:tcBorders>
              <w:top w:val="single" w:sz="4" w:space="0" w:color="auto"/>
              <w:left w:val="single" w:sz="8" w:space="0" w:color="000000"/>
              <w:bottom w:val="single" w:sz="8" w:space="0" w:color="000000"/>
              <w:right w:val="single" w:sz="4" w:space="0" w:color="auto"/>
            </w:tcBorders>
            <w:shd w:val="clear" w:color="auto" w:fill="FFFFFF"/>
          </w:tcPr>
          <w:p w:rsidR="00F76353" w:rsidRDefault="00F76353" w:rsidP="00BF4759">
            <w:pPr>
              <w:rPr>
                <w:rFonts w:ascii="Times New Roman" w:hAnsi="Times New Roman"/>
                <w:b/>
                <w:bCs/>
              </w:rPr>
            </w:pPr>
          </w:p>
          <w:p w:rsidR="00F76353" w:rsidRDefault="00F76353" w:rsidP="00BF4759">
            <w:pPr>
              <w:rPr>
                <w:rFonts w:ascii="Times New Roman" w:hAnsi="Times New Roman"/>
                <w:b/>
              </w:rPr>
            </w:pPr>
            <w:r>
              <w:rPr>
                <w:rFonts w:ascii="Times New Roman" w:hAnsi="Times New Roman"/>
                <w:b/>
                <w:bCs/>
              </w:rPr>
              <w:t>Тема:</w:t>
            </w:r>
            <w:r>
              <w:rPr>
                <w:rFonts w:ascii="Times New Roman" w:hAnsi="Times New Roman"/>
              </w:rPr>
              <w:t xml:space="preserve"> «Точки и линии» М.В. </w:t>
            </w:r>
            <w:proofErr w:type="spellStart"/>
            <w:r>
              <w:rPr>
                <w:rFonts w:ascii="Times New Roman" w:hAnsi="Times New Roman"/>
              </w:rPr>
              <w:t>Корепанова</w:t>
            </w:r>
            <w:proofErr w:type="spellEnd"/>
            <w:r>
              <w:rPr>
                <w:rFonts w:ascii="Times New Roman" w:hAnsi="Times New Roman"/>
              </w:rPr>
              <w:t>,  «Моя математика» ч. 3, стр. 18</w:t>
            </w:r>
          </w:p>
        </w:tc>
        <w:tc>
          <w:tcPr>
            <w:tcW w:w="2947" w:type="dxa"/>
            <w:tcBorders>
              <w:top w:val="single" w:sz="4" w:space="0" w:color="auto"/>
              <w:left w:val="single" w:sz="4" w:space="0" w:color="auto"/>
              <w:bottom w:val="single" w:sz="8" w:space="0" w:color="000000"/>
              <w:right w:val="single" w:sz="8" w:space="0" w:color="000000"/>
            </w:tcBorders>
            <w:shd w:val="clear" w:color="auto" w:fill="FFFFFF"/>
          </w:tcPr>
          <w:p w:rsidR="00F76353" w:rsidRDefault="00F76353" w:rsidP="00BF4759">
            <w:pPr>
              <w:snapToGrid w:val="0"/>
              <w:jc w:val="both"/>
              <w:rPr>
                <w:rFonts w:ascii="Times New Roman" w:hAnsi="Times New Roman"/>
                <w:b/>
                <w:bCs/>
              </w:rPr>
            </w:pPr>
            <w:r>
              <w:rPr>
                <w:rFonts w:ascii="Times New Roman" w:hAnsi="Times New Roman"/>
                <w:b/>
                <w:bCs/>
              </w:rPr>
              <w:t>Тема:</w:t>
            </w:r>
            <w:r>
              <w:rPr>
                <w:rFonts w:ascii="Times New Roman" w:hAnsi="Times New Roman"/>
              </w:rPr>
              <w:t xml:space="preserve"> «Сравнение признаков предметов». А.В. Горячева, Н.В. Ключ «Все по полочкам» №8 стр. 19</w:t>
            </w:r>
          </w:p>
        </w:tc>
      </w:tr>
      <w:tr w:rsidR="00F76353" w:rsidTr="00BF4759">
        <w:trPr>
          <w:cantSplit/>
          <w:trHeight w:val="1197"/>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Н</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О</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Я</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Б</w:t>
            </w:r>
          </w:p>
          <w:p w:rsidR="00F76353" w:rsidRDefault="00F76353" w:rsidP="00BF4759">
            <w:pPr>
              <w:tabs>
                <w:tab w:val="left" w:pos="1089"/>
              </w:tabs>
              <w:snapToGrid w:val="0"/>
              <w:ind w:left="113" w:right="113"/>
              <w:jc w:val="center"/>
              <w:rPr>
                <w:rFonts w:ascii="Times New Roman" w:hAnsi="Times New Roman"/>
                <w:b/>
                <w:color w:val="000000"/>
              </w:rPr>
            </w:pPr>
            <w:proofErr w:type="gramStart"/>
            <w:r>
              <w:rPr>
                <w:rFonts w:ascii="Times New Roman" w:hAnsi="Times New Roman"/>
                <w:b/>
                <w:color w:val="000000"/>
              </w:rPr>
              <w:t>Р</w:t>
            </w:r>
            <w:proofErr w:type="gramEnd"/>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ь</w:t>
            </w:r>
          </w:p>
          <w:p w:rsidR="00F76353" w:rsidRDefault="00F76353" w:rsidP="00BF4759">
            <w:pPr>
              <w:tabs>
                <w:tab w:val="left" w:pos="1089"/>
              </w:tabs>
              <w:snapToGrid w:val="0"/>
              <w:ind w:left="113" w:right="113"/>
              <w:jc w:val="center"/>
              <w:rPr>
                <w:rFonts w:ascii="Times New Roman" w:hAnsi="Times New Roman"/>
                <w:b/>
                <w:color w:val="000000"/>
              </w:rPr>
            </w:pPr>
          </w:p>
          <w:p w:rsidR="00F76353" w:rsidRDefault="00F76353" w:rsidP="00BF4759">
            <w:pPr>
              <w:tabs>
                <w:tab w:val="left" w:pos="1089"/>
              </w:tabs>
              <w:snapToGrid w:val="0"/>
              <w:ind w:left="113" w:right="113"/>
              <w:jc w:val="center"/>
              <w:rPr>
                <w:rFonts w:ascii="Times New Roman" w:hAnsi="Times New Roman"/>
                <w:b/>
                <w:color w:val="000000"/>
              </w:rPr>
            </w:pPr>
          </w:p>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«Путешествие в Европу» А.А.Вахрушев «Здравствуй, мир!» №10 стр. 421</w:t>
            </w:r>
          </w:p>
        </w:tc>
        <w:tc>
          <w:tcPr>
            <w:tcW w:w="3509"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«Внутри, снаружи» М.В. </w:t>
            </w:r>
            <w:proofErr w:type="spellStart"/>
            <w:r>
              <w:rPr>
                <w:rFonts w:ascii="Times New Roman" w:hAnsi="Times New Roman"/>
              </w:rPr>
              <w:t>Корепанова</w:t>
            </w:r>
            <w:proofErr w:type="spellEnd"/>
            <w:r>
              <w:rPr>
                <w:rFonts w:ascii="Times New Roman" w:hAnsi="Times New Roman"/>
              </w:rPr>
              <w:t>,  «Моя математика» ч. 3, стр. 38</w:t>
            </w: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jc w:val="both"/>
              <w:rPr>
                <w:rFonts w:ascii="Times New Roman" w:hAnsi="Times New Roman"/>
              </w:rPr>
            </w:pPr>
            <w:r>
              <w:rPr>
                <w:rFonts w:ascii="Times New Roman" w:hAnsi="Times New Roman"/>
                <w:b/>
                <w:bCs/>
              </w:rPr>
              <w:t>Тема:</w:t>
            </w:r>
            <w:r>
              <w:rPr>
                <w:rFonts w:ascii="Times New Roman" w:hAnsi="Times New Roman"/>
              </w:rPr>
              <w:t xml:space="preserve"> «Формирование понятия «часть-целое»». А.В. Горячева, Н.В. Ключ «Все по полочкам» №9 стр. 21</w:t>
            </w:r>
          </w:p>
        </w:tc>
      </w:tr>
      <w:tr w:rsidR="00F76353" w:rsidTr="00BF4759">
        <w:trPr>
          <w:cantSplit/>
          <w:trHeight w:val="1492"/>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p>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«Путешествие в Америку» А.А. Вахрушев,  «Здравствуй, мир» № 13 стр. 430</w:t>
            </w:r>
          </w:p>
        </w:tc>
        <w:tc>
          <w:tcPr>
            <w:tcW w:w="3509" w:type="dxa"/>
            <w:tcBorders>
              <w:top w:val="single" w:sz="4" w:space="0" w:color="auto"/>
              <w:left w:val="single" w:sz="8" w:space="0" w:color="000000"/>
              <w:bottom w:val="single" w:sz="4" w:space="0" w:color="auto"/>
              <w:right w:val="single" w:sz="4" w:space="0" w:color="auto"/>
            </w:tcBorders>
            <w:shd w:val="clear" w:color="auto" w:fill="FFFFFF"/>
          </w:tcPr>
          <w:p w:rsidR="00F76353" w:rsidRDefault="00F76353" w:rsidP="00BF4759">
            <w:pPr>
              <w:rPr>
                <w:rFonts w:ascii="Times New Roman" w:hAnsi="Times New Roman"/>
                <w:b/>
              </w:rPr>
            </w:pPr>
          </w:p>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30</w:t>
            </w:r>
          </w:p>
        </w:tc>
        <w:tc>
          <w:tcPr>
            <w:tcW w:w="2947" w:type="dxa"/>
            <w:tcBorders>
              <w:top w:val="single" w:sz="4" w:space="0" w:color="auto"/>
              <w:left w:val="single" w:sz="4" w:space="0" w:color="auto"/>
              <w:bottom w:val="single" w:sz="4" w:space="0" w:color="auto"/>
              <w:right w:val="single" w:sz="8" w:space="0" w:color="000000"/>
            </w:tcBorders>
            <w:shd w:val="clear" w:color="auto" w:fill="FFFFFF"/>
          </w:tcPr>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«Разбиение группы на подгруппы». А.В. Горячева, Н.В. Ключ «Все по полочкам» №10стр. 22</w:t>
            </w:r>
          </w:p>
        </w:tc>
      </w:tr>
      <w:tr w:rsidR="00F76353" w:rsidTr="00BF4759">
        <w:trPr>
          <w:cantSplit/>
          <w:trHeight w:val="1229"/>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«Путешествие в Америку. В гости к индейцам » А.А. Вахрушев  «Здравствуй, мир» № 15 </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right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30</w:t>
            </w:r>
          </w:p>
          <w:p w:rsidR="00F76353" w:rsidRDefault="00F76353" w:rsidP="00BF4759">
            <w:pPr>
              <w:rPr>
                <w:rFonts w:ascii="Times New Roman" w:hAnsi="Times New Roman"/>
                <w:b/>
              </w:rPr>
            </w:pPr>
          </w:p>
        </w:tc>
        <w:tc>
          <w:tcPr>
            <w:tcW w:w="2947" w:type="dxa"/>
            <w:tcBorders>
              <w:top w:val="single" w:sz="4" w:space="0" w:color="auto"/>
              <w:left w:val="single" w:sz="4" w:space="0" w:color="auto"/>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b/>
                <w:bCs/>
              </w:rPr>
            </w:pPr>
            <w:r>
              <w:rPr>
                <w:rFonts w:ascii="Times New Roman" w:hAnsi="Times New Roman"/>
                <w:b/>
                <w:bCs/>
              </w:rPr>
              <w:t xml:space="preserve">Тема: </w:t>
            </w:r>
            <w:r>
              <w:rPr>
                <w:rFonts w:ascii="Times New Roman" w:hAnsi="Times New Roman"/>
              </w:rPr>
              <w:t>«Разбиение группы на подгруппы». А.В. Горячева, Н.В. Ключ «Все по полочкам» №11, стр.24.</w:t>
            </w:r>
            <w:r>
              <w:rPr>
                <w:rFonts w:ascii="Times New Roman" w:hAnsi="Times New Roman"/>
                <w:b/>
                <w:bCs/>
              </w:rPr>
              <w:t xml:space="preserve"> </w:t>
            </w:r>
          </w:p>
        </w:tc>
      </w:tr>
      <w:tr w:rsidR="00F76353" w:rsidTr="00BF4759">
        <w:trPr>
          <w:cantSplit/>
          <w:trHeight w:val="2120"/>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b/>
              </w:rPr>
            </w:pPr>
            <w:r w:rsidRPr="00DF1917">
              <w:rPr>
                <w:rFonts w:ascii="Times New Roman" w:hAnsi="Times New Roman"/>
                <w:b/>
              </w:rPr>
              <w:t>Тема</w:t>
            </w:r>
            <w:r>
              <w:rPr>
                <w:rFonts w:ascii="Times New Roman" w:hAnsi="Times New Roman"/>
              </w:rPr>
              <w:t xml:space="preserve">: «На прогулку в зоопарк». А.А. Вахрушев «Здравствуй, мир!», </w:t>
            </w:r>
          </w:p>
        </w:tc>
        <w:tc>
          <w:tcPr>
            <w:tcW w:w="3509" w:type="dxa"/>
            <w:tcBorders>
              <w:top w:val="single" w:sz="4" w:space="0" w:color="auto"/>
              <w:left w:val="single" w:sz="8" w:space="0" w:color="000000"/>
              <w:bottom w:val="single" w:sz="8" w:space="0" w:color="000000"/>
              <w:right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«Самые разные животные» М.В. </w:t>
            </w:r>
            <w:proofErr w:type="spellStart"/>
            <w:r>
              <w:rPr>
                <w:rFonts w:ascii="Times New Roman" w:hAnsi="Times New Roman"/>
              </w:rPr>
              <w:t>Корепанова</w:t>
            </w:r>
            <w:proofErr w:type="spellEnd"/>
            <w:r>
              <w:rPr>
                <w:rFonts w:ascii="Times New Roman" w:hAnsi="Times New Roman"/>
              </w:rPr>
              <w:t>,  «Моя математика» ч. 3, стр. 24</w:t>
            </w:r>
          </w:p>
          <w:p w:rsidR="00F76353" w:rsidRDefault="00F76353" w:rsidP="00BF4759">
            <w:pPr>
              <w:rPr>
                <w:rFonts w:ascii="Times New Roman" w:hAnsi="Times New Roman"/>
                <w:b/>
              </w:rPr>
            </w:pPr>
          </w:p>
        </w:tc>
        <w:tc>
          <w:tcPr>
            <w:tcW w:w="2947" w:type="dxa"/>
            <w:tcBorders>
              <w:top w:val="single" w:sz="4" w:space="0" w:color="auto"/>
              <w:left w:val="single" w:sz="4" w:space="0" w:color="auto"/>
              <w:bottom w:val="single" w:sz="8" w:space="0" w:color="000000"/>
              <w:right w:val="single" w:sz="8" w:space="0" w:color="000000"/>
            </w:tcBorders>
            <w:shd w:val="clear" w:color="auto" w:fill="FFFFFF"/>
          </w:tcPr>
          <w:p w:rsidR="00F76353" w:rsidRDefault="00F76353" w:rsidP="00BF4759">
            <w:pPr>
              <w:snapToGrid w:val="0"/>
              <w:jc w:val="both"/>
              <w:rPr>
                <w:rFonts w:ascii="Times New Roman" w:hAnsi="Times New Roman"/>
                <w:b/>
                <w:bCs/>
              </w:rPr>
            </w:pPr>
            <w:r>
              <w:rPr>
                <w:rFonts w:ascii="Times New Roman" w:hAnsi="Times New Roman"/>
                <w:b/>
                <w:bCs/>
              </w:rPr>
              <w:t xml:space="preserve">Тема: </w:t>
            </w:r>
            <w:r>
              <w:rPr>
                <w:rFonts w:ascii="Times New Roman" w:hAnsi="Times New Roman"/>
              </w:rPr>
              <w:t>«Соотнесение элементов двух групп между собой». А.В. Горячева, Н.В. Ключ «Все по полочкам» №13 стр. 26</w:t>
            </w:r>
          </w:p>
        </w:tc>
      </w:tr>
      <w:tr w:rsidR="00F76353" w:rsidTr="00BF4759">
        <w:trPr>
          <w:cantSplit/>
          <w:trHeight w:val="1456"/>
        </w:trPr>
        <w:tc>
          <w:tcPr>
            <w:tcW w:w="583" w:type="dxa"/>
            <w:vMerge/>
            <w:tcBorders>
              <w:left w:val="single" w:sz="8" w:space="0" w:color="000000"/>
              <w:bottom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«Маски на лице и в жизни» А.А. Вахрушев,  «Здравствуй, мир» № 16 стр. 439</w:t>
            </w:r>
          </w:p>
          <w:p w:rsidR="00F76353" w:rsidRDefault="00F76353" w:rsidP="00BF4759">
            <w:pPr>
              <w:rPr>
                <w:rFonts w:ascii="Times New Roman" w:hAnsi="Times New Roman"/>
              </w:rPr>
            </w:pPr>
          </w:p>
        </w:tc>
        <w:tc>
          <w:tcPr>
            <w:tcW w:w="3509"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44</w:t>
            </w:r>
          </w:p>
          <w:p w:rsidR="00F76353" w:rsidRDefault="00F76353" w:rsidP="00BF4759">
            <w:pPr>
              <w:rPr>
                <w:rFonts w:ascii="Times New Roman" w:hAnsi="Times New Roman"/>
              </w:rPr>
            </w:pP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jc w:val="both"/>
              <w:rPr>
                <w:rFonts w:ascii="Times New Roman" w:hAnsi="Times New Roman"/>
              </w:rPr>
            </w:pPr>
            <w:r>
              <w:rPr>
                <w:rFonts w:ascii="Times New Roman" w:hAnsi="Times New Roman"/>
                <w:b/>
                <w:bCs/>
              </w:rPr>
              <w:t>Тема:</w:t>
            </w:r>
            <w:r>
              <w:rPr>
                <w:rFonts w:ascii="Times New Roman" w:hAnsi="Times New Roman"/>
              </w:rPr>
              <w:t xml:space="preserve"> «Соотнесение элементов двух групп между собой». А.В. Горячева, Н.В. Ключ «Все по полочкам» №14 стр. 28</w:t>
            </w:r>
          </w:p>
        </w:tc>
      </w:tr>
      <w:tr w:rsidR="00F76353" w:rsidTr="00BF4759">
        <w:trPr>
          <w:cantSplit/>
          <w:trHeight w:val="1246"/>
        </w:trPr>
        <w:tc>
          <w:tcPr>
            <w:tcW w:w="583" w:type="dxa"/>
            <w:vMerge w:val="restart"/>
            <w:tcBorders>
              <w:top w:val="single" w:sz="4" w:space="0" w:color="auto"/>
              <w:left w:val="single" w:sz="8" w:space="0" w:color="000000"/>
            </w:tcBorders>
            <w:shd w:val="clear" w:color="auto" w:fill="FFFFFF"/>
          </w:tcPr>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lastRenderedPageBreak/>
              <w:t>Д</w:t>
            </w:r>
          </w:p>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t>Е</w:t>
            </w:r>
          </w:p>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t>К</w:t>
            </w:r>
          </w:p>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t>А</w:t>
            </w:r>
          </w:p>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t>Б</w:t>
            </w:r>
          </w:p>
          <w:p w:rsidR="00F76353" w:rsidRDefault="00F76353" w:rsidP="00BF4759">
            <w:pPr>
              <w:tabs>
                <w:tab w:val="left" w:pos="1089"/>
              </w:tabs>
              <w:snapToGrid w:val="0"/>
              <w:ind w:right="113"/>
              <w:rPr>
                <w:rFonts w:ascii="Times New Roman" w:hAnsi="Times New Roman"/>
                <w:b/>
                <w:color w:val="000000"/>
              </w:rPr>
            </w:pPr>
            <w:proofErr w:type="gramStart"/>
            <w:r>
              <w:rPr>
                <w:rFonts w:ascii="Times New Roman" w:hAnsi="Times New Roman"/>
                <w:b/>
                <w:color w:val="000000"/>
              </w:rPr>
              <w:t>Р</w:t>
            </w:r>
            <w:proofErr w:type="gramEnd"/>
          </w:p>
          <w:p w:rsidR="00F76353" w:rsidRDefault="00F76353" w:rsidP="00BF4759">
            <w:pPr>
              <w:tabs>
                <w:tab w:val="left" w:pos="1089"/>
              </w:tabs>
              <w:snapToGrid w:val="0"/>
              <w:ind w:right="113"/>
              <w:rPr>
                <w:rFonts w:ascii="Times New Roman" w:hAnsi="Times New Roman"/>
                <w:b/>
                <w:color w:val="000000"/>
              </w:rPr>
            </w:pPr>
            <w:r>
              <w:rPr>
                <w:rFonts w:ascii="Times New Roman" w:hAnsi="Times New Roman"/>
                <w:b/>
                <w:color w:val="000000"/>
              </w:rPr>
              <w:t>ь</w:t>
            </w:r>
          </w:p>
        </w:tc>
        <w:tc>
          <w:tcPr>
            <w:tcW w:w="3461" w:type="dxa"/>
            <w:tcBorders>
              <w:top w:val="single" w:sz="4" w:space="0" w:color="auto"/>
              <w:left w:val="single" w:sz="8" w:space="0" w:color="000000"/>
              <w:bottom w:val="single" w:sz="4" w:space="0" w:color="auto"/>
            </w:tcBorders>
            <w:shd w:val="clear" w:color="auto" w:fill="FFFFFF"/>
          </w:tcPr>
          <w:p w:rsidR="00F76353" w:rsidRPr="00A84E79" w:rsidRDefault="00F76353" w:rsidP="00BF4759">
            <w:pPr>
              <w:rPr>
                <w:rFonts w:ascii="Times New Roman" w:hAnsi="Times New Roman"/>
              </w:rPr>
            </w:pPr>
            <w:r>
              <w:rPr>
                <w:rFonts w:ascii="Times New Roman" w:hAnsi="Times New Roman"/>
                <w:b/>
              </w:rPr>
              <w:t>Тема</w:t>
            </w:r>
            <w:r>
              <w:rPr>
                <w:rFonts w:ascii="Times New Roman" w:hAnsi="Times New Roman"/>
              </w:rPr>
              <w:t>: «Почему люди такие разные?» А.А. Вахрушев  «Здравствуй, мир» № 26 стр. 464</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«Мы идём в цирк» М.В. </w:t>
            </w:r>
            <w:proofErr w:type="spellStart"/>
            <w:r>
              <w:rPr>
                <w:rFonts w:ascii="Times New Roman" w:hAnsi="Times New Roman"/>
              </w:rPr>
              <w:t>Корепанова</w:t>
            </w:r>
            <w:proofErr w:type="spellEnd"/>
            <w:r>
              <w:rPr>
                <w:rFonts w:ascii="Times New Roman" w:hAnsi="Times New Roman"/>
              </w:rPr>
              <w:t>,  «Моя математика» ч. 3, стр. 42</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b/>
                <w:bCs/>
              </w:rPr>
            </w:pPr>
            <w:r>
              <w:rPr>
                <w:rFonts w:ascii="Times New Roman" w:hAnsi="Times New Roman"/>
                <w:b/>
                <w:bCs/>
              </w:rPr>
              <w:t>Тема:</w:t>
            </w:r>
            <w:r>
              <w:rPr>
                <w:rFonts w:ascii="Times New Roman" w:hAnsi="Times New Roman"/>
              </w:rPr>
              <w:t xml:space="preserve"> «Закономерность в расположении предметов». А.В. Горячева, Н.В. Ключ «Все по полочкам» №17стр. 34</w:t>
            </w:r>
          </w:p>
        </w:tc>
      </w:tr>
      <w:tr w:rsidR="00F76353" w:rsidTr="00BF4759">
        <w:trPr>
          <w:cantSplit/>
          <w:trHeight w:val="1505"/>
        </w:trPr>
        <w:tc>
          <w:tcPr>
            <w:tcW w:w="583" w:type="dxa"/>
            <w:vMerge/>
            <w:tcBorders>
              <w:left w:val="single" w:sz="8" w:space="0" w:color="000000"/>
            </w:tcBorders>
            <w:shd w:val="clear" w:color="auto" w:fill="FFFFFF"/>
          </w:tcPr>
          <w:p w:rsidR="00F76353" w:rsidRDefault="00F76353" w:rsidP="00BF4759">
            <w:pPr>
              <w:tabs>
                <w:tab w:val="left" w:pos="1089"/>
              </w:tabs>
              <w:snapToGrid w:val="0"/>
              <w:ind w:right="113"/>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«Новый год» А.А. Вахрушев,  «Здравствуй, мир» № 16 стр. 437</w:t>
            </w:r>
          </w:p>
          <w:p w:rsidR="00F76353" w:rsidRDefault="00F76353" w:rsidP="00BF4759">
            <w:pPr>
              <w:rPr>
                <w:rFonts w:ascii="Times New Roman" w:hAnsi="Times New Roman"/>
                <w:b/>
              </w:rPr>
            </w:pP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right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«Семь, семеро, седьмой» М.В. </w:t>
            </w:r>
            <w:proofErr w:type="spellStart"/>
            <w:r>
              <w:rPr>
                <w:rFonts w:ascii="Times New Roman" w:hAnsi="Times New Roman"/>
              </w:rPr>
              <w:t>Корепанова</w:t>
            </w:r>
            <w:proofErr w:type="spellEnd"/>
            <w:r>
              <w:rPr>
                <w:rFonts w:ascii="Times New Roman" w:hAnsi="Times New Roman"/>
              </w:rPr>
              <w:t>, «Моя математика» ч. 2, стр. 58</w:t>
            </w:r>
          </w:p>
          <w:p w:rsidR="00F76353" w:rsidRDefault="00F76353" w:rsidP="00BF4759">
            <w:pPr>
              <w:rPr>
                <w:rFonts w:ascii="Times New Roman" w:hAnsi="Times New Roman"/>
                <w:b/>
              </w:rPr>
            </w:pPr>
          </w:p>
        </w:tc>
        <w:tc>
          <w:tcPr>
            <w:tcW w:w="2947" w:type="dxa"/>
            <w:tcBorders>
              <w:top w:val="single" w:sz="4" w:space="0" w:color="auto"/>
              <w:left w:val="single" w:sz="4" w:space="0" w:color="auto"/>
              <w:bottom w:val="single" w:sz="4" w:space="0" w:color="auto"/>
              <w:right w:val="single" w:sz="8" w:space="0" w:color="000000"/>
            </w:tcBorders>
            <w:shd w:val="clear" w:color="auto" w:fill="FFFFFF"/>
          </w:tcPr>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«Закономерность в расположении предметов». А.В. Горячева, Н.В. Ключ «Все по полочкам» №17 стр. 34</w:t>
            </w:r>
          </w:p>
        </w:tc>
      </w:tr>
      <w:tr w:rsidR="00F76353" w:rsidTr="00BF4759">
        <w:trPr>
          <w:cantSplit/>
          <w:trHeight w:val="2411"/>
        </w:trPr>
        <w:tc>
          <w:tcPr>
            <w:tcW w:w="583" w:type="dxa"/>
            <w:vMerge/>
            <w:tcBorders>
              <w:left w:val="single" w:sz="8" w:space="0" w:color="000000"/>
              <w:bottom w:val="single" w:sz="8" w:space="0" w:color="000000"/>
            </w:tcBorders>
            <w:shd w:val="clear" w:color="auto" w:fill="FFFFFF"/>
          </w:tcPr>
          <w:p w:rsidR="00F76353" w:rsidRDefault="00F76353" w:rsidP="00BF4759">
            <w:pPr>
              <w:tabs>
                <w:tab w:val="left" w:pos="1089"/>
              </w:tabs>
              <w:snapToGrid w:val="0"/>
              <w:ind w:right="113"/>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Pr="00C763D2" w:rsidRDefault="00F76353" w:rsidP="00BF4759">
            <w:pPr>
              <w:rPr>
                <w:rFonts w:ascii="Times New Roman" w:hAnsi="Times New Roman"/>
                <w:b/>
              </w:rPr>
            </w:pPr>
            <w:r w:rsidRPr="00C763D2">
              <w:rPr>
                <w:rFonts w:ascii="Times New Roman" w:hAnsi="Times New Roman"/>
                <w:b/>
              </w:rPr>
              <w:t>Педагогический срез знан</w:t>
            </w:r>
            <w:r>
              <w:rPr>
                <w:rFonts w:ascii="Times New Roman" w:hAnsi="Times New Roman"/>
                <w:b/>
              </w:rPr>
              <w:t xml:space="preserve">ий детей по данной программе </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8" w:space="0" w:color="000000"/>
              <w:right w:val="single" w:sz="4" w:space="0" w:color="auto"/>
            </w:tcBorders>
            <w:shd w:val="clear" w:color="auto" w:fill="FFFFFF"/>
          </w:tcPr>
          <w:p w:rsidR="00F76353" w:rsidRPr="00C763D2" w:rsidRDefault="00F76353" w:rsidP="00BF4759">
            <w:pPr>
              <w:rPr>
                <w:rFonts w:ascii="Times New Roman" w:hAnsi="Times New Roman"/>
                <w:b/>
              </w:rPr>
            </w:pPr>
            <w:r w:rsidRPr="00C763D2">
              <w:rPr>
                <w:rFonts w:ascii="Times New Roman" w:hAnsi="Times New Roman"/>
                <w:b/>
              </w:rPr>
              <w:t xml:space="preserve">Педагогический срез знаний детей по данной программе  </w:t>
            </w:r>
          </w:p>
          <w:p w:rsidR="00F76353" w:rsidRDefault="00F76353" w:rsidP="00BF4759">
            <w:pPr>
              <w:rPr>
                <w:rFonts w:ascii="Times New Roman" w:hAnsi="Times New Roman"/>
                <w:b/>
              </w:rPr>
            </w:pPr>
          </w:p>
        </w:tc>
        <w:tc>
          <w:tcPr>
            <w:tcW w:w="2947" w:type="dxa"/>
            <w:tcBorders>
              <w:top w:val="single" w:sz="4" w:space="0" w:color="auto"/>
              <w:left w:val="single" w:sz="4" w:space="0" w:color="auto"/>
              <w:bottom w:val="single" w:sz="8" w:space="0" w:color="000000"/>
              <w:right w:val="single" w:sz="8" w:space="0" w:color="000000"/>
            </w:tcBorders>
            <w:shd w:val="clear" w:color="auto" w:fill="FFFFFF"/>
          </w:tcPr>
          <w:p w:rsidR="00F76353" w:rsidRPr="00C763D2" w:rsidRDefault="00F76353" w:rsidP="00BF4759">
            <w:pPr>
              <w:rPr>
                <w:rFonts w:ascii="Times New Roman" w:hAnsi="Times New Roman"/>
                <w:b/>
              </w:rPr>
            </w:pPr>
            <w:r w:rsidRPr="00C763D2">
              <w:rPr>
                <w:rFonts w:ascii="Times New Roman" w:hAnsi="Times New Roman"/>
                <w:b/>
              </w:rPr>
              <w:t>Педагогический срез зн</w:t>
            </w:r>
            <w:r w:rsidR="004B6CFC">
              <w:rPr>
                <w:rFonts w:ascii="Times New Roman" w:hAnsi="Times New Roman"/>
                <w:b/>
              </w:rPr>
              <w:t xml:space="preserve">аний детей по данной программе </w:t>
            </w:r>
          </w:p>
          <w:p w:rsidR="00F76353" w:rsidRDefault="00F76353" w:rsidP="00BF4759">
            <w:pPr>
              <w:jc w:val="both"/>
              <w:rPr>
                <w:rFonts w:ascii="Times New Roman" w:hAnsi="Times New Roman"/>
                <w:b/>
                <w:bCs/>
              </w:rPr>
            </w:pPr>
          </w:p>
        </w:tc>
      </w:tr>
      <w:tr w:rsidR="00F76353" w:rsidRPr="00893807" w:rsidTr="00BF4759">
        <w:trPr>
          <w:cantSplit/>
          <w:trHeight w:val="2411"/>
        </w:trPr>
        <w:tc>
          <w:tcPr>
            <w:tcW w:w="583" w:type="dxa"/>
            <w:tcBorders>
              <w:left w:val="single" w:sz="8" w:space="0" w:color="000000"/>
              <w:bottom w:val="single" w:sz="8" w:space="0" w:color="000000"/>
            </w:tcBorders>
            <w:shd w:val="clear" w:color="auto" w:fill="FFFFFF"/>
          </w:tcPr>
          <w:p w:rsidR="00F76353" w:rsidRDefault="00F76353" w:rsidP="00BF4759">
            <w:pPr>
              <w:tabs>
                <w:tab w:val="left" w:pos="1089"/>
              </w:tabs>
              <w:snapToGrid w:val="0"/>
              <w:ind w:right="113"/>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Pr="00893807" w:rsidRDefault="00F76353" w:rsidP="004B6CFC">
            <w:pPr>
              <w:rPr>
                <w:rFonts w:ascii="Times New Roman" w:hAnsi="Times New Roman"/>
                <w:b/>
              </w:rPr>
            </w:pPr>
            <w:r w:rsidRPr="00893807">
              <w:rPr>
                <w:rFonts w:ascii="Times New Roman" w:hAnsi="Times New Roman"/>
                <w:b/>
                <w:bCs/>
                <w:iCs/>
              </w:rPr>
              <w:t xml:space="preserve">Повторение и закрепление пройденного материала </w:t>
            </w:r>
          </w:p>
        </w:tc>
        <w:tc>
          <w:tcPr>
            <w:tcW w:w="3509" w:type="dxa"/>
            <w:tcBorders>
              <w:top w:val="single" w:sz="4" w:space="0" w:color="auto"/>
              <w:left w:val="single" w:sz="8" w:space="0" w:color="000000"/>
              <w:bottom w:val="single" w:sz="8" w:space="0" w:color="000000"/>
              <w:right w:val="single" w:sz="4" w:space="0" w:color="auto"/>
            </w:tcBorders>
            <w:shd w:val="clear" w:color="auto" w:fill="FFFFFF"/>
          </w:tcPr>
          <w:p w:rsidR="00F76353" w:rsidRPr="00893807" w:rsidRDefault="00F76353" w:rsidP="004B6CFC">
            <w:pPr>
              <w:rPr>
                <w:rFonts w:ascii="Times New Roman" w:hAnsi="Times New Roman"/>
                <w:b/>
              </w:rPr>
            </w:pPr>
            <w:r w:rsidRPr="00893807">
              <w:rPr>
                <w:rFonts w:ascii="Times New Roman" w:hAnsi="Times New Roman"/>
                <w:b/>
                <w:bCs/>
                <w:iCs/>
              </w:rPr>
              <w:t xml:space="preserve">Повторение и закрепление пройденного материала </w:t>
            </w:r>
          </w:p>
        </w:tc>
        <w:tc>
          <w:tcPr>
            <w:tcW w:w="2947" w:type="dxa"/>
            <w:tcBorders>
              <w:top w:val="single" w:sz="4" w:space="0" w:color="auto"/>
              <w:left w:val="single" w:sz="4" w:space="0" w:color="auto"/>
              <w:bottom w:val="single" w:sz="8" w:space="0" w:color="000000"/>
              <w:right w:val="single" w:sz="8" w:space="0" w:color="000000"/>
            </w:tcBorders>
            <w:shd w:val="clear" w:color="auto" w:fill="FFFFFF"/>
          </w:tcPr>
          <w:p w:rsidR="00F76353" w:rsidRPr="00893807" w:rsidRDefault="00F76353" w:rsidP="004B6CFC">
            <w:pPr>
              <w:rPr>
                <w:rFonts w:ascii="Times New Roman" w:hAnsi="Times New Roman"/>
                <w:b/>
              </w:rPr>
            </w:pPr>
            <w:r w:rsidRPr="00893807">
              <w:rPr>
                <w:rFonts w:ascii="Times New Roman" w:hAnsi="Times New Roman"/>
                <w:b/>
                <w:bCs/>
                <w:iCs/>
              </w:rPr>
              <w:t xml:space="preserve">Повторение и закрепление пройденного материала </w:t>
            </w:r>
          </w:p>
        </w:tc>
      </w:tr>
      <w:tr w:rsidR="00F76353" w:rsidRPr="00975C7F" w:rsidTr="00BF4759">
        <w:trPr>
          <w:cantSplit/>
          <w:trHeight w:val="1165"/>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Я</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Н</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В</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А</w:t>
            </w:r>
          </w:p>
          <w:p w:rsidR="00F76353" w:rsidRDefault="00F76353" w:rsidP="00BF4759">
            <w:pPr>
              <w:tabs>
                <w:tab w:val="left" w:pos="1089"/>
              </w:tabs>
              <w:snapToGrid w:val="0"/>
              <w:ind w:left="113" w:right="113"/>
              <w:jc w:val="center"/>
              <w:rPr>
                <w:rFonts w:ascii="Times New Roman" w:hAnsi="Times New Roman"/>
                <w:b/>
                <w:color w:val="000000"/>
              </w:rPr>
            </w:pPr>
            <w:proofErr w:type="gramStart"/>
            <w:r>
              <w:rPr>
                <w:rFonts w:ascii="Times New Roman" w:hAnsi="Times New Roman"/>
                <w:b/>
                <w:color w:val="000000"/>
              </w:rPr>
              <w:t>Р</w:t>
            </w:r>
            <w:proofErr w:type="gramEnd"/>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Ь</w:t>
            </w: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«Путешествие в Антарктиду» А.А. Вахрушев  «Здравствуй, мир» № 22 стр. 455</w:t>
            </w:r>
          </w:p>
        </w:tc>
        <w:tc>
          <w:tcPr>
            <w:tcW w:w="3509"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48</w:t>
            </w: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Pr="00975C7F" w:rsidRDefault="00F76353" w:rsidP="00BF4759">
            <w:pPr>
              <w:jc w:val="both"/>
              <w:rPr>
                <w:rFonts w:ascii="Times New Roman" w:hAnsi="Times New Roman"/>
              </w:rPr>
            </w:pPr>
            <w:r>
              <w:rPr>
                <w:rFonts w:ascii="Times New Roman" w:hAnsi="Times New Roman"/>
                <w:b/>
                <w:bCs/>
              </w:rPr>
              <w:t>Тема:</w:t>
            </w:r>
            <w:r>
              <w:rPr>
                <w:rFonts w:ascii="Times New Roman" w:hAnsi="Times New Roman"/>
              </w:rPr>
              <w:t xml:space="preserve"> «Последовательность событий». А.В. Горячева, Н.В. Ключ «Все по полочкам» №18 стр. 36</w:t>
            </w:r>
          </w:p>
        </w:tc>
      </w:tr>
      <w:tr w:rsidR="00F76353" w:rsidTr="00BF4759">
        <w:trPr>
          <w:cantSplit/>
          <w:trHeight w:val="1315"/>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b/>
              </w:rPr>
            </w:pPr>
            <w:r>
              <w:rPr>
                <w:rFonts w:ascii="Times New Roman" w:hAnsi="Times New Roman"/>
                <w:b/>
              </w:rPr>
              <w:t xml:space="preserve">Тема: </w:t>
            </w:r>
            <w:r w:rsidRPr="00502C96">
              <w:rPr>
                <w:rFonts w:ascii="Times New Roman" w:hAnsi="Times New Roman"/>
              </w:rPr>
              <w:t>«Путешествие</w:t>
            </w:r>
            <w:r>
              <w:rPr>
                <w:rFonts w:ascii="Times New Roman" w:hAnsi="Times New Roman"/>
                <w:b/>
              </w:rPr>
              <w:t xml:space="preserve">  </w:t>
            </w:r>
            <w:r>
              <w:rPr>
                <w:rFonts w:ascii="Times New Roman" w:hAnsi="Times New Roman"/>
              </w:rPr>
              <w:t>в Антарктиду»,  А.А. Вахрушев «Здравствуй, мир!» №21, стр. 454 (часть 1)</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jc w:val="both"/>
              <w:rPr>
                <w:rFonts w:ascii="Times New Roman" w:hAnsi="Times New Roman"/>
              </w:rPr>
            </w:pPr>
            <w:r>
              <w:rPr>
                <w:rFonts w:ascii="Times New Roman" w:hAnsi="Times New Roman"/>
                <w:b/>
                <w:bCs/>
              </w:rPr>
              <w:t>Тема:</w:t>
            </w:r>
            <w:r>
              <w:rPr>
                <w:rFonts w:ascii="Times New Roman" w:hAnsi="Times New Roman"/>
              </w:rPr>
              <w:t xml:space="preserve"> «Последовательность событий». А.В. Горячева, Н.В. Ключ «Все по полочкам»</w:t>
            </w:r>
          </w:p>
          <w:p w:rsidR="00F76353" w:rsidRDefault="00F76353" w:rsidP="00BF4759">
            <w:pPr>
              <w:jc w:val="both"/>
              <w:rPr>
                <w:rFonts w:ascii="Times New Roman" w:hAnsi="Times New Roman"/>
                <w:b/>
                <w:bCs/>
              </w:rPr>
            </w:pPr>
          </w:p>
        </w:tc>
      </w:tr>
      <w:tr w:rsidR="00F76353" w:rsidTr="00BF4759">
        <w:trPr>
          <w:cantSplit/>
          <w:trHeight w:val="2378"/>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Default="00F76353" w:rsidP="00BF4759">
            <w:pPr>
              <w:snapToGrid w:val="0"/>
              <w:rPr>
                <w:rFonts w:ascii="Times New Roman" w:hAnsi="Times New Roman"/>
                <w:b/>
              </w:rPr>
            </w:pPr>
          </w:p>
          <w:p w:rsidR="00F76353" w:rsidRPr="00975C7F" w:rsidRDefault="00F76353" w:rsidP="00BF4759">
            <w:pPr>
              <w:snapToGrid w:val="0"/>
              <w:rPr>
                <w:rFonts w:ascii="Times New Roman" w:hAnsi="Times New Roman"/>
              </w:rPr>
            </w:pPr>
            <w:r>
              <w:rPr>
                <w:rFonts w:ascii="Times New Roman" w:hAnsi="Times New Roman"/>
                <w:b/>
              </w:rPr>
              <w:t xml:space="preserve">Тема: </w:t>
            </w:r>
            <w:proofErr w:type="gramStart"/>
            <w:r w:rsidRPr="00502C96">
              <w:rPr>
                <w:rFonts w:ascii="Times New Roman" w:hAnsi="Times New Roman"/>
              </w:rPr>
              <w:t>«П</w:t>
            </w:r>
            <w:r>
              <w:rPr>
                <w:rFonts w:ascii="Times New Roman" w:hAnsi="Times New Roman"/>
              </w:rPr>
              <w:t>олярники и Метеорологи»»,  А.А. Вахрушев «Здравствуй, мир!» №21, стр. 454 (часть 2</w:t>
            </w:r>
            <w:proofErr w:type="gramEnd"/>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8" w:space="0" w:color="000000"/>
            </w:tcBorders>
            <w:shd w:val="clear" w:color="auto" w:fill="FFFFFF"/>
          </w:tcPr>
          <w:p w:rsidR="00F76353" w:rsidRDefault="00F76353" w:rsidP="00BF4759">
            <w:pPr>
              <w:snapToGrid w:val="0"/>
              <w:rPr>
                <w:rFonts w:ascii="Times New Roman" w:hAnsi="Times New Roman"/>
                <w:b/>
              </w:rPr>
            </w:pPr>
          </w:p>
          <w:p w:rsidR="00F76353" w:rsidRPr="00230A4C"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«Восемь, восьмой» М.В. </w:t>
            </w:r>
            <w:proofErr w:type="spellStart"/>
            <w:r>
              <w:rPr>
                <w:rFonts w:ascii="Times New Roman" w:hAnsi="Times New Roman"/>
              </w:rPr>
              <w:t>Корепанова</w:t>
            </w:r>
            <w:proofErr w:type="spellEnd"/>
            <w:r>
              <w:rPr>
                <w:rFonts w:ascii="Times New Roman" w:hAnsi="Times New Roman"/>
              </w:rPr>
              <w:t>,  «Моя математика» ч. 3, стр. 8</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«Упорядочение предметов». А.В. Горячева, Н.В. Ключ «Все по полочкам» №15 стр. 31</w:t>
            </w:r>
          </w:p>
        </w:tc>
      </w:tr>
      <w:tr w:rsidR="00F76353" w:rsidTr="00BF4759">
        <w:trPr>
          <w:cantSplit/>
          <w:trHeight w:val="1521"/>
        </w:trPr>
        <w:tc>
          <w:tcPr>
            <w:tcW w:w="583" w:type="dxa"/>
            <w:vMerge/>
            <w:tcBorders>
              <w:left w:val="single" w:sz="8" w:space="0" w:color="000000"/>
              <w:bottom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8" w:space="0" w:color="000000"/>
              <w:left w:val="single" w:sz="8" w:space="0" w:color="000000"/>
              <w:bottom w:val="single" w:sz="4" w:space="0" w:color="auto"/>
            </w:tcBorders>
            <w:shd w:val="clear" w:color="auto" w:fill="FFFFFF"/>
          </w:tcPr>
          <w:p w:rsidR="00F76353" w:rsidRPr="00CE3C89"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«Путешествие в Австралию» А.А. Вахрушев.  «Здравствуй, мир» № 19 стр. 446</w:t>
            </w:r>
          </w:p>
          <w:p w:rsidR="00F76353" w:rsidRDefault="00F76353" w:rsidP="00BF4759">
            <w:pPr>
              <w:rPr>
                <w:rFonts w:ascii="Times New Roman" w:hAnsi="Times New Roman"/>
              </w:rPr>
            </w:pPr>
          </w:p>
        </w:tc>
        <w:tc>
          <w:tcPr>
            <w:tcW w:w="3509"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ч.3, стр. 50</w:t>
            </w:r>
          </w:p>
          <w:p w:rsidR="00F76353" w:rsidRDefault="00F76353" w:rsidP="00BF4759">
            <w:pPr>
              <w:rPr>
                <w:rFonts w:ascii="Times New Roman" w:hAnsi="Times New Roman"/>
              </w:rPr>
            </w:pP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rPr>
            </w:pPr>
            <w:r>
              <w:rPr>
                <w:rFonts w:ascii="Times New Roman" w:hAnsi="Times New Roman"/>
                <w:b/>
                <w:bCs/>
              </w:rPr>
              <w:t>Тема:</w:t>
            </w:r>
            <w:r>
              <w:rPr>
                <w:rFonts w:ascii="Times New Roman" w:hAnsi="Times New Roman"/>
              </w:rPr>
              <w:t xml:space="preserve"> «Закономерность в расположении предметов». А.В. Горячева, Н.В. Ключ «Все по полочкам» №16 стр. 33</w:t>
            </w:r>
          </w:p>
        </w:tc>
      </w:tr>
      <w:tr w:rsidR="00F76353" w:rsidTr="00BF4759">
        <w:trPr>
          <w:cantSplit/>
          <w:trHeight w:val="1315"/>
        </w:trPr>
        <w:tc>
          <w:tcPr>
            <w:tcW w:w="583" w:type="dxa"/>
            <w:vMerge w:val="restart"/>
            <w:tcBorders>
              <w:top w:val="single" w:sz="4" w:space="0" w:color="auto"/>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Ф</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Е</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В</w:t>
            </w:r>
          </w:p>
          <w:p w:rsidR="00F76353" w:rsidRDefault="00F76353" w:rsidP="00BF4759">
            <w:pPr>
              <w:tabs>
                <w:tab w:val="left" w:pos="1089"/>
              </w:tabs>
              <w:snapToGrid w:val="0"/>
              <w:ind w:left="113" w:right="113"/>
              <w:jc w:val="center"/>
              <w:rPr>
                <w:rFonts w:ascii="Times New Roman" w:hAnsi="Times New Roman"/>
                <w:b/>
                <w:color w:val="000000"/>
              </w:rPr>
            </w:pPr>
            <w:proofErr w:type="gramStart"/>
            <w:r>
              <w:rPr>
                <w:rFonts w:ascii="Times New Roman" w:hAnsi="Times New Roman"/>
                <w:b/>
                <w:color w:val="000000"/>
              </w:rPr>
              <w:t>Р</w:t>
            </w:r>
            <w:proofErr w:type="gramEnd"/>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А</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Л</w:t>
            </w: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Ь</w:t>
            </w:r>
          </w:p>
        </w:tc>
        <w:tc>
          <w:tcPr>
            <w:tcW w:w="3461" w:type="dxa"/>
            <w:tcBorders>
              <w:top w:val="single" w:sz="4" w:space="0" w:color="auto"/>
              <w:left w:val="single" w:sz="4" w:space="0" w:color="auto"/>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«Путешествие в Австралию. Великое равновесие» А.А. Вахрушев,  «Здравствуй, мир» № 20 стр. 449</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53</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«алгоритм». А.В. Горячева, Н.В. Ключ «Все по полочкам» №21 стр. 42</w:t>
            </w:r>
          </w:p>
        </w:tc>
      </w:tr>
      <w:tr w:rsidR="00F76353" w:rsidTr="00644AE4">
        <w:trPr>
          <w:cantSplit/>
          <w:trHeight w:val="1276"/>
        </w:trPr>
        <w:tc>
          <w:tcPr>
            <w:tcW w:w="583" w:type="dxa"/>
            <w:vMerge/>
            <w:tcBorders>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4" w:space="0" w:color="auto"/>
              <w:bottom w:val="single" w:sz="4" w:space="0" w:color="auto"/>
            </w:tcBorders>
            <w:shd w:val="clear" w:color="auto" w:fill="FFFFFF"/>
          </w:tcPr>
          <w:p w:rsidR="00F76353" w:rsidRDefault="00F76353" w:rsidP="00BF4759">
            <w:pPr>
              <w:snapToGrid w:val="0"/>
              <w:rPr>
                <w:rFonts w:ascii="Times New Roman" w:hAnsi="Times New Roman"/>
                <w:b/>
              </w:rPr>
            </w:pPr>
            <w:r>
              <w:rPr>
                <w:rFonts w:ascii="Times New Roman" w:hAnsi="Times New Roman"/>
                <w:b/>
              </w:rPr>
              <w:t>Тема:</w:t>
            </w:r>
            <w:r>
              <w:rPr>
                <w:rFonts w:ascii="Times New Roman" w:hAnsi="Times New Roman"/>
              </w:rPr>
              <w:t xml:space="preserve"> «Путешествие в Азию</w:t>
            </w:r>
            <w:proofErr w:type="gramStart"/>
            <w:r>
              <w:rPr>
                <w:rFonts w:ascii="Times New Roman" w:hAnsi="Times New Roman"/>
              </w:rPr>
              <w:t>»А</w:t>
            </w:r>
            <w:proofErr w:type="gramEnd"/>
            <w:r>
              <w:rPr>
                <w:rFonts w:ascii="Times New Roman" w:hAnsi="Times New Roman"/>
              </w:rPr>
              <w:t>.А. Вахрушев, «Здравствуй, мир» № 11 стр. 424</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16</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«алгоритм». А.В. Горячева, Н.В. Ключ «Все по полочкам» №22 стр. 43</w:t>
            </w:r>
          </w:p>
        </w:tc>
      </w:tr>
      <w:tr w:rsidR="00F76353" w:rsidTr="00644AE4">
        <w:trPr>
          <w:cantSplit/>
          <w:trHeight w:val="1316"/>
        </w:trPr>
        <w:tc>
          <w:tcPr>
            <w:tcW w:w="583" w:type="dxa"/>
            <w:vMerge/>
            <w:tcBorders>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4" w:space="0" w:color="auto"/>
              <w:bottom w:val="single" w:sz="8" w:space="0" w:color="000000"/>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«Путешествие в Азию. В краю рисовых полей» А.А. Вахрушев  «Здравствуй, мир» № 12 стр. 427</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«Проверь себя» М.В. </w:t>
            </w:r>
            <w:proofErr w:type="spellStart"/>
            <w:r>
              <w:rPr>
                <w:rFonts w:ascii="Times New Roman" w:hAnsi="Times New Roman"/>
              </w:rPr>
              <w:t>Корепанова</w:t>
            </w:r>
            <w:proofErr w:type="spellEnd"/>
            <w:r>
              <w:rPr>
                <w:rFonts w:ascii="Times New Roman" w:hAnsi="Times New Roman"/>
              </w:rPr>
              <w:t>,  «Моя математика» ч. 3.</w:t>
            </w: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Default="00F76353" w:rsidP="00BF4759">
            <w:pPr>
              <w:jc w:val="both"/>
              <w:rPr>
                <w:rFonts w:ascii="Times New Roman" w:hAnsi="Times New Roman"/>
                <w:b/>
                <w:bCs/>
              </w:rPr>
            </w:pPr>
          </w:p>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«Упорядочение предметов». А.В. Горячева, Н.В. Ключ «Все по полочкам» </w:t>
            </w:r>
          </w:p>
        </w:tc>
      </w:tr>
      <w:tr w:rsidR="00F76353" w:rsidTr="00BF4759">
        <w:trPr>
          <w:cantSplit/>
          <w:trHeight w:val="1262"/>
        </w:trPr>
        <w:tc>
          <w:tcPr>
            <w:tcW w:w="583" w:type="dxa"/>
            <w:vMerge/>
            <w:tcBorders>
              <w:left w:val="single" w:sz="8" w:space="0" w:color="000000"/>
              <w:bottom w:val="single" w:sz="4" w:space="0" w:color="auto"/>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8" w:space="0" w:color="000000"/>
              <w:left w:val="single" w:sz="4" w:space="0" w:color="auto"/>
              <w:bottom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«По морю, по океану…» А.А. Вахрушев  «Здравствуй, мир» № 23 стр. 457</w:t>
            </w:r>
          </w:p>
          <w:p w:rsidR="00F76353" w:rsidRDefault="00F76353" w:rsidP="00BF4759">
            <w:pPr>
              <w:rPr>
                <w:rFonts w:ascii="Times New Roman" w:hAnsi="Times New Roman"/>
              </w:rPr>
            </w:pPr>
          </w:p>
        </w:tc>
        <w:tc>
          <w:tcPr>
            <w:tcW w:w="3509" w:type="dxa"/>
            <w:tcBorders>
              <w:top w:val="single" w:sz="8" w:space="0" w:color="000000"/>
              <w:left w:val="single" w:sz="8" w:space="0" w:color="000000"/>
              <w:bottom w:val="single" w:sz="4" w:space="0" w:color="auto"/>
            </w:tcBorders>
            <w:shd w:val="clear" w:color="auto" w:fill="FFFFFF"/>
          </w:tcPr>
          <w:p w:rsidR="00F76353" w:rsidRPr="00230A4C"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«Девять, девятый» М.В. </w:t>
            </w:r>
            <w:proofErr w:type="spellStart"/>
            <w:r>
              <w:rPr>
                <w:rFonts w:ascii="Times New Roman" w:hAnsi="Times New Roman"/>
              </w:rPr>
              <w:t>Корепанова</w:t>
            </w:r>
            <w:proofErr w:type="spellEnd"/>
            <w:r>
              <w:rPr>
                <w:rFonts w:ascii="Times New Roman" w:hAnsi="Times New Roman"/>
              </w:rPr>
              <w:t>,  «Моя математика» ч. 3, стр. 20</w:t>
            </w:r>
          </w:p>
          <w:p w:rsidR="00F76353" w:rsidRDefault="00F76353" w:rsidP="00BF4759">
            <w:pPr>
              <w:rPr>
                <w:rFonts w:ascii="Times New Roman" w:hAnsi="Times New Roman"/>
              </w:rPr>
            </w:pP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rPr>
            </w:pPr>
            <w:r>
              <w:rPr>
                <w:rFonts w:ascii="Times New Roman" w:hAnsi="Times New Roman"/>
                <w:b/>
                <w:bCs/>
              </w:rPr>
              <w:t>Тема:</w:t>
            </w:r>
            <w:r>
              <w:rPr>
                <w:rFonts w:ascii="Times New Roman" w:hAnsi="Times New Roman"/>
              </w:rPr>
              <w:t xml:space="preserve"> «Формирование понятия «алгоритм». А.В. Горячева, Н.В. Ключ «Все по полочкам» №231 стр. 45</w:t>
            </w:r>
          </w:p>
        </w:tc>
      </w:tr>
      <w:tr w:rsidR="00F76353" w:rsidTr="00BF4759">
        <w:trPr>
          <w:cantSplit/>
          <w:trHeight w:val="1295"/>
        </w:trPr>
        <w:tc>
          <w:tcPr>
            <w:tcW w:w="583" w:type="dxa"/>
            <w:vMerge w:val="restart"/>
            <w:tcBorders>
              <w:top w:val="single" w:sz="4" w:space="0" w:color="auto"/>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Март</w:t>
            </w:r>
          </w:p>
        </w:tc>
        <w:tc>
          <w:tcPr>
            <w:tcW w:w="3461" w:type="dxa"/>
            <w:tcBorders>
              <w:top w:val="single" w:sz="4" w:space="0" w:color="auto"/>
              <w:left w:val="single" w:sz="4" w:space="0" w:color="auto"/>
              <w:bottom w:val="single" w:sz="4" w:space="0" w:color="auto"/>
            </w:tcBorders>
            <w:shd w:val="clear" w:color="auto" w:fill="FFFFFF"/>
          </w:tcPr>
          <w:p w:rsidR="00F76353" w:rsidRPr="002657CD"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«Путешествие на морское  дно» А.А. Вахрушев  «Здравствуй, мир» № 24 стр. 460</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«Бумажный кораблик» М.В. </w:t>
            </w:r>
            <w:proofErr w:type="spellStart"/>
            <w:r>
              <w:rPr>
                <w:rFonts w:ascii="Times New Roman" w:hAnsi="Times New Roman"/>
              </w:rPr>
              <w:t>Корепанова</w:t>
            </w:r>
            <w:proofErr w:type="spellEnd"/>
            <w:r>
              <w:rPr>
                <w:rFonts w:ascii="Times New Roman" w:hAnsi="Times New Roman"/>
              </w:rPr>
              <w:t>,  «Моя математика» ч. 3, стр. 13</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rPr>
                <w:rFonts w:ascii="Times New Roman" w:hAnsi="Times New Roman"/>
                <w:b/>
                <w:bCs/>
              </w:rPr>
            </w:pPr>
            <w:r>
              <w:rPr>
                <w:rFonts w:ascii="Times New Roman" w:hAnsi="Times New Roman"/>
                <w:b/>
                <w:bCs/>
              </w:rPr>
              <w:t>Тема:</w:t>
            </w:r>
            <w:r>
              <w:rPr>
                <w:rFonts w:ascii="Times New Roman" w:hAnsi="Times New Roman"/>
              </w:rPr>
              <w:t xml:space="preserve"> «Кодирование действий условными знаками». А.В. Горячева, Н.В. Ключ «Все по полочкам» №24 стр. 47</w:t>
            </w:r>
          </w:p>
        </w:tc>
      </w:tr>
      <w:tr w:rsidR="00F76353" w:rsidTr="00BF4759">
        <w:trPr>
          <w:cantSplit/>
          <w:trHeight w:val="1197"/>
        </w:trPr>
        <w:tc>
          <w:tcPr>
            <w:tcW w:w="583" w:type="dxa"/>
            <w:vMerge/>
            <w:tcBorders>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4" w:space="0" w:color="auto"/>
              <w:bottom w:val="single" w:sz="4" w:space="0" w:color="auto"/>
            </w:tcBorders>
            <w:shd w:val="clear" w:color="auto" w:fill="FFFFFF"/>
          </w:tcPr>
          <w:p w:rsidR="00F76353" w:rsidRPr="007812C6" w:rsidRDefault="00F76353" w:rsidP="00BF4759">
            <w:pPr>
              <w:snapToGrid w:val="0"/>
              <w:rPr>
                <w:rFonts w:ascii="Times New Roman" w:hAnsi="Times New Roman"/>
              </w:rPr>
            </w:pPr>
            <w:r>
              <w:rPr>
                <w:rFonts w:ascii="Times New Roman" w:hAnsi="Times New Roman"/>
                <w:b/>
              </w:rPr>
              <w:t xml:space="preserve">Тема: </w:t>
            </w:r>
            <w:r>
              <w:rPr>
                <w:rFonts w:ascii="Times New Roman" w:hAnsi="Times New Roman"/>
              </w:rPr>
              <w:t>«Голубая планета», А.А. Вахрушев, «Здравствуй, мир!», №</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b/>
              </w:rPr>
            </w:pPr>
            <w:r>
              <w:rPr>
                <w:rFonts w:ascii="Times New Roman" w:hAnsi="Times New Roman"/>
                <w:b/>
              </w:rPr>
              <w:t>Тема:</w:t>
            </w:r>
            <w:r>
              <w:rPr>
                <w:rFonts w:ascii="Times New Roman" w:hAnsi="Times New Roman"/>
              </w:rPr>
              <w:t xml:space="preserve"> «Весна. Март» М.В. </w:t>
            </w:r>
            <w:proofErr w:type="spellStart"/>
            <w:r>
              <w:rPr>
                <w:rFonts w:ascii="Times New Roman" w:hAnsi="Times New Roman"/>
              </w:rPr>
              <w:t>Корепанова</w:t>
            </w:r>
            <w:proofErr w:type="spellEnd"/>
            <w:r>
              <w:rPr>
                <w:rFonts w:ascii="Times New Roman" w:hAnsi="Times New Roman"/>
              </w:rPr>
              <w:t>,  «Моя математика» ч. 3, стр. 12</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«Кодирование действий условными знаками». А.В. Горячева, Н.В. Ключ «Все по полочкам» №25 стр. 48</w:t>
            </w:r>
          </w:p>
        </w:tc>
      </w:tr>
      <w:tr w:rsidR="00F76353" w:rsidTr="00BF4759">
        <w:trPr>
          <w:cantSplit/>
          <w:trHeight w:val="1424"/>
        </w:trPr>
        <w:tc>
          <w:tcPr>
            <w:tcW w:w="583" w:type="dxa"/>
            <w:vMerge/>
            <w:tcBorders>
              <w:left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F76353" w:rsidRDefault="00F76353" w:rsidP="00BF4759">
            <w:pPr>
              <w:rPr>
                <w:rFonts w:ascii="Times New Roman" w:hAnsi="Times New Roman"/>
              </w:rPr>
            </w:pPr>
            <w:r w:rsidRPr="00DF1917">
              <w:rPr>
                <w:rFonts w:ascii="Times New Roman" w:hAnsi="Times New Roman"/>
                <w:b/>
              </w:rPr>
              <w:t>Тема</w:t>
            </w:r>
            <w:r>
              <w:rPr>
                <w:rFonts w:ascii="Times New Roman" w:hAnsi="Times New Roman"/>
              </w:rPr>
              <w:t>: «Орешек знаний», А.А. Вахрушев, «Здравствуй, мир!».</w:t>
            </w:r>
          </w:p>
          <w:p w:rsidR="00F76353" w:rsidRDefault="00F76353" w:rsidP="00BF4759">
            <w:pPr>
              <w:snapToGrid w:val="0"/>
              <w:rPr>
                <w:rFonts w:ascii="Times New Roman" w:hAnsi="Times New Roman"/>
                <w:b/>
              </w:rPr>
            </w:pPr>
          </w:p>
          <w:p w:rsidR="00F76353" w:rsidRDefault="00F76353" w:rsidP="00BF4759">
            <w:pPr>
              <w:rPr>
                <w:rFonts w:ascii="Times New Roman" w:hAnsi="Times New Roman"/>
                <w:b/>
              </w:rPr>
            </w:pPr>
          </w:p>
        </w:tc>
        <w:tc>
          <w:tcPr>
            <w:tcW w:w="3509" w:type="dxa"/>
            <w:tcBorders>
              <w:top w:val="single" w:sz="4" w:space="0" w:color="auto"/>
              <w:left w:val="single" w:sz="4" w:space="0" w:color="auto"/>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«Проверь себя» М.В. </w:t>
            </w:r>
            <w:proofErr w:type="spellStart"/>
            <w:r>
              <w:rPr>
                <w:rFonts w:ascii="Times New Roman" w:hAnsi="Times New Roman"/>
              </w:rPr>
              <w:t>Корепанова</w:t>
            </w:r>
            <w:proofErr w:type="spellEnd"/>
            <w:r>
              <w:rPr>
                <w:rFonts w:ascii="Times New Roman" w:hAnsi="Times New Roman"/>
              </w:rPr>
              <w:t>,  «Моя математика» ч. 3, стр. 64</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«логическая операция «И». А.В. Горячева, Н.В. Ключ «Все по полочкам» №26 стр. 50</w:t>
            </w:r>
          </w:p>
        </w:tc>
      </w:tr>
      <w:tr w:rsidR="00F76353" w:rsidTr="00644AE4">
        <w:trPr>
          <w:cantSplit/>
          <w:trHeight w:val="1557"/>
        </w:trPr>
        <w:tc>
          <w:tcPr>
            <w:tcW w:w="583" w:type="dxa"/>
            <w:vMerge/>
            <w:tcBorders>
              <w:left w:val="single" w:sz="8" w:space="0" w:color="000000"/>
              <w:bottom w:val="single" w:sz="8" w:space="0" w:color="000000"/>
              <w:right w:val="single" w:sz="4" w:space="0" w:color="auto"/>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4" w:space="0" w:color="auto"/>
              <w:bottom w:val="single" w:sz="8" w:space="0" w:color="000000"/>
              <w:right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«Чудеса, да и только» А.А. Вахрушев, «Здравствуй, мир» № 28 стр. 469</w:t>
            </w:r>
          </w:p>
          <w:p w:rsidR="00F76353" w:rsidRPr="00DF1917" w:rsidRDefault="00F76353" w:rsidP="00BF4759">
            <w:pPr>
              <w:rPr>
                <w:rFonts w:ascii="Times New Roman" w:hAnsi="Times New Roman"/>
                <w:b/>
              </w:rPr>
            </w:pPr>
          </w:p>
        </w:tc>
        <w:tc>
          <w:tcPr>
            <w:tcW w:w="3509" w:type="dxa"/>
            <w:tcBorders>
              <w:top w:val="single" w:sz="4" w:space="0" w:color="auto"/>
              <w:left w:val="single" w:sz="4" w:space="0" w:color="auto"/>
              <w:bottom w:val="single" w:sz="8" w:space="0" w:color="000000"/>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«Играем и считаем» М.В. </w:t>
            </w:r>
            <w:proofErr w:type="spellStart"/>
            <w:r>
              <w:rPr>
                <w:rFonts w:ascii="Times New Roman" w:hAnsi="Times New Roman"/>
              </w:rPr>
              <w:t>Корепанова</w:t>
            </w:r>
            <w:proofErr w:type="spellEnd"/>
            <w:r>
              <w:rPr>
                <w:rFonts w:ascii="Times New Roman" w:hAnsi="Times New Roman"/>
              </w:rPr>
              <w:t>,  «Моя математика» ч. 3, стр. 52</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«истинное и ложное высказывание». А.В. Горячева, Н.В. Ключ «Все по полочкам» №27 стр. 52</w:t>
            </w:r>
          </w:p>
        </w:tc>
      </w:tr>
      <w:tr w:rsidR="00F76353" w:rsidTr="00644AE4">
        <w:trPr>
          <w:cantSplit/>
          <w:trHeight w:val="1166"/>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Апрель</w:t>
            </w:r>
          </w:p>
        </w:tc>
        <w:tc>
          <w:tcPr>
            <w:tcW w:w="3461" w:type="dxa"/>
            <w:tcBorders>
              <w:top w:val="single" w:sz="8" w:space="0" w:color="000000"/>
              <w:left w:val="single" w:sz="8" w:space="0" w:color="000000"/>
              <w:bottom w:val="single" w:sz="4" w:space="0" w:color="auto"/>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«От  арабских цифр к роботам и компьютерам» А.А. Вахрушев  «Здравствуй, мир» № 31 стр. 476</w:t>
            </w:r>
          </w:p>
        </w:tc>
        <w:tc>
          <w:tcPr>
            <w:tcW w:w="3509" w:type="dxa"/>
            <w:tcBorders>
              <w:top w:val="single" w:sz="8" w:space="0" w:color="000000"/>
              <w:left w:val="single" w:sz="8" w:space="0" w:color="000000"/>
              <w:bottom w:val="single" w:sz="4" w:space="0" w:color="auto"/>
            </w:tcBorders>
            <w:shd w:val="clear" w:color="auto" w:fill="FFFFFF"/>
          </w:tcPr>
          <w:p w:rsidR="00F76353" w:rsidRPr="00230A4C"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«Десять, десятые» М.В. </w:t>
            </w:r>
            <w:proofErr w:type="spellStart"/>
            <w:r>
              <w:rPr>
                <w:rFonts w:ascii="Times New Roman" w:hAnsi="Times New Roman"/>
              </w:rPr>
              <w:t>Корепанова</w:t>
            </w:r>
            <w:proofErr w:type="spellEnd"/>
            <w:r>
              <w:rPr>
                <w:rFonts w:ascii="Times New Roman" w:hAnsi="Times New Roman"/>
              </w:rPr>
              <w:t>,  «Моя математика» ч. 3, стр. 32</w:t>
            </w:r>
          </w:p>
          <w:p w:rsidR="00F76353" w:rsidRDefault="00F76353" w:rsidP="00BF4759">
            <w:pPr>
              <w:rPr>
                <w:rFonts w:ascii="Times New Roman" w:hAnsi="Times New Roman"/>
              </w:rPr>
            </w:pP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Default="00F76353" w:rsidP="00BF4759">
            <w:pPr>
              <w:snapToGrid w:val="0"/>
              <w:jc w:val="both"/>
              <w:rPr>
                <w:rFonts w:ascii="Times New Roman" w:hAnsi="Times New Roman"/>
              </w:rPr>
            </w:pPr>
            <w:r>
              <w:rPr>
                <w:rFonts w:ascii="Times New Roman" w:hAnsi="Times New Roman"/>
                <w:b/>
                <w:bCs/>
              </w:rPr>
              <w:t>Тема:</w:t>
            </w:r>
            <w:r>
              <w:rPr>
                <w:rFonts w:ascii="Times New Roman" w:hAnsi="Times New Roman"/>
              </w:rPr>
              <w:t xml:space="preserve"> «Формирование понятия «отрицание». А.В. Горячева, Н.В. Ключ «Все по полочкам» №28 стр. 54</w:t>
            </w:r>
          </w:p>
        </w:tc>
      </w:tr>
      <w:tr w:rsidR="00F76353" w:rsidTr="00BF4759">
        <w:trPr>
          <w:cantSplit/>
          <w:trHeight w:val="1197"/>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«Путешествие в будущее» А.А. Вахрушев  «Здравствуй, мир» № 30 стр. 475</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«Дни недели» М.В. </w:t>
            </w:r>
            <w:proofErr w:type="spellStart"/>
            <w:r>
              <w:rPr>
                <w:rFonts w:ascii="Times New Roman" w:hAnsi="Times New Roman"/>
              </w:rPr>
              <w:t>Корепанова</w:t>
            </w:r>
            <w:proofErr w:type="spellEnd"/>
            <w:r>
              <w:rPr>
                <w:rFonts w:ascii="Times New Roman" w:hAnsi="Times New Roman"/>
              </w:rPr>
              <w:t>,  «Моя математика» ч. 3, стр. 4 (повторение)</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jc w:val="both"/>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«отрицание». А.В. Горячева, Н.В. Ключ «Все по полочкам» №29 стр. 54</w:t>
            </w:r>
          </w:p>
        </w:tc>
      </w:tr>
      <w:tr w:rsidR="00F76353" w:rsidTr="00BF4759">
        <w:trPr>
          <w:cantSplit/>
          <w:trHeight w:val="1440"/>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«Путешествие в будущее. Машина времени» А.А. Вахрушев  «Здравствуй, мир»</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«Времена года» М.В. </w:t>
            </w:r>
            <w:proofErr w:type="spellStart"/>
            <w:r>
              <w:rPr>
                <w:rFonts w:ascii="Times New Roman" w:hAnsi="Times New Roman"/>
              </w:rPr>
              <w:t>Корепанова</w:t>
            </w:r>
            <w:proofErr w:type="spellEnd"/>
            <w:r>
              <w:rPr>
                <w:rFonts w:ascii="Times New Roman" w:hAnsi="Times New Roman"/>
              </w:rPr>
              <w:t>,  «Моя математика» ч. 3, стр. 60</w:t>
            </w:r>
          </w:p>
          <w:p w:rsidR="00F76353" w:rsidRDefault="00F76353" w:rsidP="00BF4759">
            <w:pPr>
              <w:rPr>
                <w:rFonts w:ascii="Times New Roman" w:hAnsi="Times New Roman"/>
                <w:b/>
              </w:rPr>
            </w:pP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«Формирование понятия «истинное и ложное высказывание». А.В. Горячева, Н.В. Ключ «Все по полочкам» №27 стр. 52</w:t>
            </w:r>
          </w:p>
        </w:tc>
      </w:tr>
      <w:tr w:rsidR="00F76353" w:rsidTr="00644AE4">
        <w:trPr>
          <w:cantSplit/>
          <w:trHeight w:val="1655"/>
        </w:trPr>
        <w:tc>
          <w:tcPr>
            <w:tcW w:w="583" w:type="dxa"/>
            <w:vMerge/>
            <w:tcBorders>
              <w:left w:val="single" w:sz="8" w:space="0" w:color="000000"/>
              <w:bottom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«Космическое путешествие» А.А. Вахрушев,  «Здравствуй, мир» № 29 стр. 473</w:t>
            </w:r>
          </w:p>
          <w:p w:rsidR="00F76353" w:rsidRDefault="00F76353" w:rsidP="00BF4759">
            <w:pPr>
              <w:rPr>
                <w:rFonts w:ascii="Times New Roman" w:hAnsi="Times New Roman"/>
              </w:rPr>
            </w:pPr>
            <w:r>
              <w:rPr>
                <w:rFonts w:ascii="Times New Roman" w:hAnsi="Times New Roman"/>
              </w:rPr>
              <w:t xml:space="preserve"> </w:t>
            </w:r>
            <w:r>
              <w:rPr>
                <w:rFonts w:ascii="Times New Roman" w:hAnsi="Times New Roman"/>
                <w:b/>
              </w:rPr>
              <w:t xml:space="preserve"> </w:t>
            </w:r>
          </w:p>
          <w:p w:rsidR="00F76353" w:rsidRDefault="00F76353" w:rsidP="00BF4759">
            <w:pPr>
              <w:rPr>
                <w:rFonts w:ascii="Times New Roman" w:hAnsi="Times New Roman"/>
                <w:b/>
              </w:rPr>
            </w:pPr>
          </w:p>
        </w:tc>
        <w:tc>
          <w:tcPr>
            <w:tcW w:w="3509" w:type="dxa"/>
            <w:tcBorders>
              <w:top w:val="single" w:sz="4" w:space="0" w:color="auto"/>
              <w:left w:val="single" w:sz="8" w:space="0" w:color="000000"/>
              <w:bottom w:val="single" w:sz="8" w:space="0" w:color="000000"/>
            </w:tcBorders>
            <w:shd w:val="clear" w:color="auto" w:fill="FFFFFF"/>
          </w:tcPr>
          <w:p w:rsidR="00F76353" w:rsidRDefault="00F76353" w:rsidP="00BF4759">
            <w:pPr>
              <w:rPr>
                <w:rFonts w:ascii="Times New Roman" w:hAnsi="Times New Roman"/>
              </w:rPr>
            </w:pPr>
            <w:r>
              <w:rPr>
                <w:rFonts w:ascii="Times New Roman" w:hAnsi="Times New Roman"/>
                <w:b/>
              </w:rPr>
              <w:t>Тема:</w:t>
            </w:r>
            <w:r>
              <w:rPr>
                <w:rFonts w:ascii="Times New Roman" w:hAnsi="Times New Roman"/>
              </w:rPr>
              <w:t xml:space="preserve"> «Внутри, снаружи» М.В. </w:t>
            </w:r>
            <w:proofErr w:type="spellStart"/>
            <w:r>
              <w:rPr>
                <w:rFonts w:ascii="Times New Roman" w:hAnsi="Times New Roman"/>
              </w:rPr>
              <w:t>Корепанова</w:t>
            </w:r>
            <w:proofErr w:type="spellEnd"/>
            <w:r>
              <w:rPr>
                <w:rFonts w:ascii="Times New Roman" w:hAnsi="Times New Roman"/>
              </w:rPr>
              <w:t xml:space="preserve">,  «Моя математика» </w:t>
            </w:r>
          </w:p>
          <w:p w:rsidR="00F76353" w:rsidRPr="00644AE4" w:rsidRDefault="00644AE4" w:rsidP="00BF4759">
            <w:pPr>
              <w:rPr>
                <w:rFonts w:ascii="Times New Roman" w:hAnsi="Times New Roman"/>
              </w:rPr>
            </w:pPr>
            <w:r>
              <w:rPr>
                <w:rFonts w:ascii="Times New Roman" w:hAnsi="Times New Roman"/>
              </w:rPr>
              <w:t xml:space="preserve"> ч. 3</w:t>
            </w: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Default="00F76353" w:rsidP="00BF4759">
            <w:pPr>
              <w:rPr>
                <w:rFonts w:ascii="Times New Roman" w:hAnsi="Times New Roman"/>
                <w:b/>
                <w:bCs/>
              </w:rPr>
            </w:pPr>
            <w:r>
              <w:rPr>
                <w:rFonts w:ascii="Times New Roman" w:hAnsi="Times New Roman"/>
                <w:b/>
                <w:bCs/>
              </w:rPr>
              <w:t>Тема:</w:t>
            </w:r>
            <w:r>
              <w:rPr>
                <w:rFonts w:ascii="Times New Roman" w:hAnsi="Times New Roman"/>
              </w:rPr>
              <w:t xml:space="preserve"> «Формирование умения пользоваться разрешающими и запрещающими знаками». А.В. Горячева, Н.В. Ключ «Все по полочкам» №30 стр. 57</w:t>
            </w:r>
          </w:p>
        </w:tc>
      </w:tr>
      <w:tr w:rsidR="00F76353" w:rsidRPr="00777819" w:rsidTr="00BF4759">
        <w:trPr>
          <w:cantSplit/>
          <w:trHeight w:val="1170"/>
        </w:trPr>
        <w:tc>
          <w:tcPr>
            <w:tcW w:w="583" w:type="dxa"/>
            <w:vMerge w:val="restart"/>
            <w:tcBorders>
              <w:top w:val="single" w:sz="8" w:space="0" w:color="000000"/>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r>
              <w:rPr>
                <w:rFonts w:ascii="Times New Roman" w:hAnsi="Times New Roman"/>
                <w:b/>
                <w:color w:val="000000"/>
              </w:rPr>
              <w:t>Май</w:t>
            </w:r>
          </w:p>
        </w:tc>
        <w:tc>
          <w:tcPr>
            <w:tcW w:w="3461" w:type="dxa"/>
            <w:tcBorders>
              <w:top w:val="single" w:sz="8" w:space="0" w:color="000000"/>
              <w:left w:val="single" w:sz="8" w:space="0" w:color="000000"/>
              <w:bottom w:val="single" w:sz="4" w:space="0" w:color="auto"/>
            </w:tcBorders>
            <w:shd w:val="clear" w:color="auto" w:fill="FFFFFF"/>
          </w:tcPr>
          <w:p w:rsidR="00F76353" w:rsidRPr="00777819"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«И помнит мир спасенный…» А.А. Вахрушев,  «Здравствуй, мир» № 32 стр. 479</w:t>
            </w:r>
          </w:p>
        </w:tc>
        <w:tc>
          <w:tcPr>
            <w:tcW w:w="3509" w:type="dxa"/>
            <w:tcBorders>
              <w:top w:val="single" w:sz="8" w:space="0" w:color="000000"/>
              <w:left w:val="single" w:sz="8" w:space="0" w:color="000000"/>
              <w:bottom w:val="single" w:sz="4" w:space="0" w:color="auto"/>
            </w:tcBorders>
            <w:shd w:val="clear" w:color="auto" w:fill="FFFFFF"/>
          </w:tcPr>
          <w:p w:rsidR="00F76353" w:rsidRPr="00777819" w:rsidRDefault="00F76353" w:rsidP="00BF4759">
            <w:pPr>
              <w:snapToGrid w:val="0"/>
              <w:rPr>
                <w:rFonts w:ascii="Times New Roman" w:hAnsi="Times New Roman"/>
              </w:rPr>
            </w:pPr>
            <w:r>
              <w:rPr>
                <w:rFonts w:ascii="Times New Roman" w:hAnsi="Times New Roman"/>
                <w:b/>
              </w:rPr>
              <w:t>Тема:</w:t>
            </w:r>
            <w:r>
              <w:rPr>
                <w:rFonts w:ascii="Times New Roman" w:hAnsi="Times New Roman"/>
              </w:rPr>
              <w:t xml:space="preserve"> «Весна. Май» М.В. </w:t>
            </w:r>
            <w:proofErr w:type="spellStart"/>
            <w:r>
              <w:rPr>
                <w:rFonts w:ascii="Times New Roman" w:hAnsi="Times New Roman"/>
              </w:rPr>
              <w:t>Корепанова</w:t>
            </w:r>
            <w:proofErr w:type="spellEnd"/>
            <w:r>
              <w:rPr>
                <w:rFonts w:ascii="Times New Roman" w:hAnsi="Times New Roman"/>
              </w:rPr>
              <w:t>, «Моя математика» ч. 3, стр. 54</w:t>
            </w:r>
          </w:p>
        </w:tc>
        <w:tc>
          <w:tcPr>
            <w:tcW w:w="2947" w:type="dxa"/>
            <w:tcBorders>
              <w:top w:val="single" w:sz="8" w:space="0" w:color="000000"/>
              <w:left w:val="single" w:sz="4" w:space="0" w:color="000000"/>
              <w:bottom w:val="single" w:sz="4" w:space="0" w:color="auto"/>
              <w:right w:val="single" w:sz="8" w:space="0" w:color="000000"/>
            </w:tcBorders>
            <w:shd w:val="clear" w:color="auto" w:fill="FFFFFF"/>
          </w:tcPr>
          <w:p w:rsidR="00F76353" w:rsidRPr="00777819" w:rsidRDefault="00F76353" w:rsidP="00BF4759">
            <w:pPr>
              <w:snapToGrid w:val="0"/>
              <w:rPr>
                <w:rFonts w:ascii="Times New Roman" w:hAnsi="Times New Roman"/>
              </w:rPr>
            </w:pPr>
            <w:r>
              <w:rPr>
                <w:rFonts w:ascii="Times New Roman" w:hAnsi="Times New Roman"/>
                <w:b/>
                <w:bCs/>
              </w:rPr>
              <w:t>Тема:</w:t>
            </w:r>
            <w:r>
              <w:rPr>
                <w:rFonts w:ascii="Times New Roman" w:hAnsi="Times New Roman"/>
              </w:rPr>
              <w:t xml:space="preserve"> «Кодирование действий условными знаками». А.В. Горячева, Н.В. Ключ «Все по полочкам» №24 стр. 47</w:t>
            </w:r>
          </w:p>
        </w:tc>
      </w:tr>
      <w:tr w:rsidR="00F76353" w:rsidTr="00BF4759">
        <w:trPr>
          <w:cantSplit/>
          <w:trHeight w:val="1683"/>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Default="00F76353" w:rsidP="00BF4759">
            <w:pPr>
              <w:snapToGrid w:val="0"/>
              <w:rPr>
                <w:rFonts w:ascii="Times New Roman" w:hAnsi="Times New Roman"/>
                <w:b/>
              </w:rPr>
            </w:pPr>
            <w:r w:rsidRPr="00230A4C">
              <w:rPr>
                <w:rFonts w:ascii="Times New Roman" w:hAnsi="Times New Roman"/>
                <w:b/>
              </w:rPr>
              <w:t>Тема</w:t>
            </w:r>
            <w:r>
              <w:rPr>
                <w:rFonts w:ascii="Times New Roman" w:hAnsi="Times New Roman"/>
              </w:rPr>
              <w:t>: «Кругосветное путешествие», А.А. Вахрушев, «Здравствуй, мир!», №</w:t>
            </w: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«Проверь себя» М.В. </w:t>
            </w:r>
            <w:proofErr w:type="spellStart"/>
            <w:r>
              <w:rPr>
                <w:rFonts w:ascii="Times New Roman" w:hAnsi="Times New Roman"/>
              </w:rPr>
              <w:t>Корепанова</w:t>
            </w:r>
            <w:proofErr w:type="spellEnd"/>
            <w:r>
              <w:rPr>
                <w:rFonts w:ascii="Times New Roman" w:hAnsi="Times New Roman"/>
              </w:rPr>
              <w:t>,  «Моя математика» ч. 3, стр. 64</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rPr>
                <w:rFonts w:ascii="Times New Roman" w:hAnsi="Times New Roman"/>
                <w:b/>
                <w:bCs/>
              </w:rPr>
            </w:pPr>
            <w:r>
              <w:rPr>
                <w:rFonts w:ascii="Times New Roman" w:hAnsi="Times New Roman"/>
                <w:b/>
                <w:bCs/>
              </w:rPr>
              <w:t xml:space="preserve">Тема: </w:t>
            </w:r>
            <w:r>
              <w:rPr>
                <w:rFonts w:ascii="Times New Roman" w:hAnsi="Times New Roman"/>
              </w:rPr>
              <w:t>«Соотнесение элементов двух групп между собой». А.В. Горячева, Н.В. Ключ «Все по полочкам» №13 стр. 26</w:t>
            </w:r>
          </w:p>
        </w:tc>
      </w:tr>
      <w:tr w:rsidR="00F76353" w:rsidTr="00644AE4">
        <w:trPr>
          <w:cantSplit/>
          <w:trHeight w:val="898"/>
        </w:trPr>
        <w:tc>
          <w:tcPr>
            <w:tcW w:w="583" w:type="dxa"/>
            <w:vMerge/>
            <w:tcBorders>
              <w:left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4" w:space="0" w:color="auto"/>
            </w:tcBorders>
            <w:shd w:val="clear" w:color="auto" w:fill="FFFFFF"/>
          </w:tcPr>
          <w:p w:rsidR="00F76353" w:rsidRPr="000D4252" w:rsidRDefault="00F76353" w:rsidP="00BF4759">
            <w:pPr>
              <w:snapToGrid w:val="0"/>
              <w:rPr>
                <w:rFonts w:ascii="Times New Roman" w:hAnsi="Times New Roman"/>
              </w:rPr>
            </w:pPr>
            <w:r w:rsidRPr="000D4252">
              <w:rPr>
                <w:rFonts w:ascii="Times New Roman" w:hAnsi="Times New Roman"/>
              </w:rPr>
              <w:t>«Кто стучится в дверь ко мне?..», А.А. Вахрушев «Здравствуй мир!», ч.3, №32</w:t>
            </w:r>
          </w:p>
          <w:p w:rsidR="00F76353" w:rsidRPr="00230A4C" w:rsidRDefault="00F76353" w:rsidP="00BF4759">
            <w:pPr>
              <w:snapToGrid w:val="0"/>
              <w:rPr>
                <w:rFonts w:ascii="Times New Roman" w:hAnsi="Times New Roman"/>
                <w:b/>
              </w:rPr>
            </w:pPr>
          </w:p>
        </w:tc>
        <w:tc>
          <w:tcPr>
            <w:tcW w:w="3509" w:type="dxa"/>
            <w:tcBorders>
              <w:top w:val="single" w:sz="4" w:space="0" w:color="auto"/>
              <w:left w:val="single" w:sz="8" w:space="0" w:color="000000"/>
              <w:bottom w:val="single" w:sz="4" w:space="0" w:color="auto"/>
            </w:tcBorders>
            <w:shd w:val="clear" w:color="auto" w:fill="FFFFFF"/>
          </w:tcPr>
          <w:p w:rsidR="00F76353" w:rsidRDefault="00F76353" w:rsidP="00BF4759">
            <w:pPr>
              <w:rPr>
                <w:rFonts w:ascii="Times New Roman" w:hAnsi="Times New Roman"/>
                <w:b/>
              </w:rPr>
            </w:pPr>
            <w:r>
              <w:rPr>
                <w:rFonts w:ascii="Times New Roman" w:hAnsi="Times New Roman"/>
                <w:b/>
              </w:rPr>
              <w:t>Тема:</w:t>
            </w:r>
            <w:r>
              <w:rPr>
                <w:rFonts w:ascii="Times New Roman" w:hAnsi="Times New Roman"/>
              </w:rPr>
              <w:t xml:space="preserve"> «Проверь себя» М.В. </w:t>
            </w:r>
            <w:proofErr w:type="spellStart"/>
            <w:r>
              <w:rPr>
                <w:rFonts w:ascii="Times New Roman" w:hAnsi="Times New Roman"/>
              </w:rPr>
              <w:t>Корепанова</w:t>
            </w:r>
            <w:proofErr w:type="spellEnd"/>
            <w:r>
              <w:rPr>
                <w:rFonts w:ascii="Times New Roman" w:hAnsi="Times New Roman"/>
              </w:rPr>
              <w:t xml:space="preserve">,  «Моя математика» ч. 3, стр. 64 – повторение </w:t>
            </w:r>
          </w:p>
        </w:tc>
        <w:tc>
          <w:tcPr>
            <w:tcW w:w="2947" w:type="dxa"/>
            <w:tcBorders>
              <w:top w:val="single" w:sz="4" w:space="0" w:color="auto"/>
              <w:left w:val="single" w:sz="4" w:space="0" w:color="000000"/>
              <w:bottom w:val="single" w:sz="4" w:space="0" w:color="auto"/>
              <w:right w:val="single" w:sz="8" w:space="0" w:color="000000"/>
            </w:tcBorders>
            <w:shd w:val="clear" w:color="auto" w:fill="FFFFFF"/>
          </w:tcPr>
          <w:p w:rsidR="00F76353" w:rsidRDefault="00F76353" w:rsidP="00BF4759">
            <w:pPr>
              <w:snapToGrid w:val="0"/>
              <w:rPr>
                <w:rFonts w:ascii="Times New Roman" w:hAnsi="Times New Roman"/>
                <w:b/>
                <w:bCs/>
              </w:rPr>
            </w:pPr>
          </w:p>
        </w:tc>
      </w:tr>
      <w:tr w:rsidR="00F76353" w:rsidTr="00BF4759">
        <w:trPr>
          <w:cantSplit/>
          <w:trHeight w:val="2120"/>
        </w:trPr>
        <w:tc>
          <w:tcPr>
            <w:tcW w:w="583" w:type="dxa"/>
            <w:vMerge/>
            <w:tcBorders>
              <w:left w:val="single" w:sz="8" w:space="0" w:color="000000"/>
              <w:bottom w:val="single" w:sz="8" w:space="0" w:color="000000"/>
            </w:tcBorders>
            <w:shd w:val="clear" w:color="auto" w:fill="FFFFFF"/>
          </w:tcPr>
          <w:p w:rsidR="00F76353" w:rsidRDefault="00F76353" w:rsidP="00BF4759">
            <w:pPr>
              <w:tabs>
                <w:tab w:val="left" w:pos="1089"/>
              </w:tabs>
              <w:snapToGrid w:val="0"/>
              <w:ind w:left="113" w:right="113"/>
              <w:jc w:val="center"/>
              <w:rPr>
                <w:rFonts w:ascii="Times New Roman" w:hAnsi="Times New Roman"/>
                <w:b/>
                <w:color w:val="000000"/>
              </w:rPr>
            </w:pPr>
          </w:p>
        </w:tc>
        <w:tc>
          <w:tcPr>
            <w:tcW w:w="3461" w:type="dxa"/>
            <w:tcBorders>
              <w:top w:val="single" w:sz="4" w:space="0" w:color="auto"/>
              <w:left w:val="single" w:sz="8" w:space="0" w:color="000000"/>
              <w:bottom w:val="single" w:sz="8" w:space="0" w:color="000000"/>
            </w:tcBorders>
            <w:shd w:val="clear" w:color="auto" w:fill="FFFFFF"/>
          </w:tcPr>
          <w:p w:rsidR="00F76353" w:rsidRPr="00AF1BD6" w:rsidRDefault="00F76353" w:rsidP="00BF4759">
            <w:pPr>
              <w:snapToGrid w:val="0"/>
              <w:spacing w:after="0" w:line="240" w:lineRule="auto"/>
              <w:jc w:val="both"/>
              <w:rPr>
                <w:rFonts w:ascii="Times New Roman" w:hAnsi="Times New Roman"/>
                <w:b/>
              </w:rPr>
            </w:pPr>
            <w:r w:rsidRPr="00AF1BD6">
              <w:rPr>
                <w:rFonts w:ascii="Times New Roman" w:hAnsi="Times New Roman"/>
                <w:b/>
              </w:rPr>
              <w:t>Педагогический срез</w:t>
            </w:r>
          </w:p>
          <w:p w:rsidR="00F76353" w:rsidRDefault="00F76353" w:rsidP="00BF4759">
            <w:pPr>
              <w:tabs>
                <w:tab w:val="left" w:pos="2378"/>
              </w:tabs>
              <w:rPr>
                <w:rFonts w:ascii="Times New Roman" w:hAnsi="Times New Roman"/>
                <w:b/>
              </w:rPr>
            </w:pPr>
          </w:p>
        </w:tc>
        <w:tc>
          <w:tcPr>
            <w:tcW w:w="3509" w:type="dxa"/>
            <w:tcBorders>
              <w:top w:val="single" w:sz="4" w:space="0" w:color="auto"/>
              <w:left w:val="single" w:sz="8" w:space="0" w:color="000000"/>
              <w:bottom w:val="single" w:sz="8" w:space="0" w:color="000000"/>
            </w:tcBorders>
            <w:shd w:val="clear" w:color="auto" w:fill="FFFFFF"/>
          </w:tcPr>
          <w:p w:rsidR="00F76353" w:rsidRPr="00AF1BD6" w:rsidRDefault="00F76353" w:rsidP="00BF4759">
            <w:pPr>
              <w:snapToGrid w:val="0"/>
              <w:spacing w:after="0" w:line="240" w:lineRule="auto"/>
              <w:jc w:val="both"/>
              <w:rPr>
                <w:rFonts w:ascii="Times New Roman" w:hAnsi="Times New Roman"/>
                <w:b/>
              </w:rPr>
            </w:pPr>
            <w:r w:rsidRPr="00AF1BD6">
              <w:rPr>
                <w:rFonts w:ascii="Times New Roman" w:hAnsi="Times New Roman"/>
                <w:b/>
              </w:rPr>
              <w:t>Педагогический срез</w:t>
            </w:r>
          </w:p>
          <w:p w:rsidR="00F76353" w:rsidRPr="00777819" w:rsidRDefault="00F76353" w:rsidP="00BF4759">
            <w:pPr>
              <w:rPr>
                <w:rFonts w:ascii="Times New Roman" w:hAnsi="Times New Roman"/>
                <w:b/>
              </w:rPr>
            </w:pPr>
          </w:p>
          <w:p w:rsidR="00F76353" w:rsidRDefault="00F76353" w:rsidP="00BF4759">
            <w:pPr>
              <w:tabs>
                <w:tab w:val="left" w:pos="2562"/>
              </w:tabs>
              <w:rPr>
                <w:rFonts w:ascii="Times New Roman" w:hAnsi="Times New Roman"/>
                <w:b/>
              </w:rPr>
            </w:pPr>
          </w:p>
        </w:tc>
        <w:tc>
          <w:tcPr>
            <w:tcW w:w="2947" w:type="dxa"/>
            <w:tcBorders>
              <w:top w:val="single" w:sz="4" w:space="0" w:color="auto"/>
              <w:left w:val="single" w:sz="4" w:space="0" w:color="000000"/>
              <w:bottom w:val="single" w:sz="8" w:space="0" w:color="000000"/>
              <w:right w:val="single" w:sz="8" w:space="0" w:color="000000"/>
            </w:tcBorders>
            <w:shd w:val="clear" w:color="auto" w:fill="FFFFFF"/>
          </w:tcPr>
          <w:p w:rsidR="00F76353" w:rsidRPr="00AF1BD6" w:rsidRDefault="00F76353" w:rsidP="00BF4759">
            <w:pPr>
              <w:snapToGrid w:val="0"/>
              <w:spacing w:after="0" w:line="240" w:lineRule="auto"/>
              <w:jc w:val="both"/>
              <w:rPr>
                <w:rFonts w:ascii="Times New Roman" w:hAnsi="Times New Roman"/>
                <w:b/>
              </w:rPr>
            </w:pPr>
            <w:r w:rsidRPr="00AF1BD6">
              <w:rPr>
                <w:rFonts w:ascii="Times New Roman" w:hAnsi="Times New Roman"/>
                <w:b/>
              </w:rPr>
              <w:t>Педагогический срез</w:t>
            </w:r>
          </w:p>
          <w:p w:rsidR="00F76353" w:rsidRDefault="00F76353" w:rsidP="00BF4759">
            <w:pPr>
              <w:rPr>
                <w:rFonts w:ascii="Times New Roman" w:hAnsi="Times New Roman"/>
                <w:b/>
                <w:bCs/>
              </w:rPr>
            </w:pPr>
          </w:p>
        </w:tc>
      </w:tr>
    </w:tbl>
    <w:p w:rsidR="00F76353" w:rsidRDefault="00F76353" w:rsidP="00F76353">
      <w:pPr>
        <w:pStyle w:val="3"/>
        <w:spacing w:after="0" w:line="240" w:lineRule="auto"/>
        <w:jc w:val="both"/>
        <w:rPr>
          <w:rFonts w:ascii="Times New Roman" w:hAnsi="Times New Roman"/>
          <w:color w:val="000000"/>
          <w:sz w:val="24"/>
          <w:szCs w:val="24"/>
        </w:rPr>
      </w:pPr>
    </w:p>
    <w:p w:rsidR="00F76353" w:rsidRDefault="00F76353" w:rsidP="00F76353">
      <w:pPr>
        <w:pStyle w:val="3"/>
        <w:spacing w:after="0" w:line="240" w:lineRule="auto"/>
        <w:jc w:val="both"/>
        <w:rPr>
          <w:rFonts w:ascii="Times New Roman" w:hAnsi="Times New Roman"/>
          <w:color w:val="000000"/>
          <w:sz w:val="24"/>
          <w:szCs w:val="24"/>
        </w:rPr>
      </w:pPr>
    </w:p>
    <w:p w:rsidR="00F76353" w:rsidRDefault="00F76353" w:rsidP="00F76353">
      <w:pPr>
        <w:pStyle w:val="3"/>
        <w:spacing w:after="0" w:line="240" w:lineRule="auto"/>
        <w:jc w:val="both"/>
        <w:rPr>
          <w:rFonts w:ascii="Times New Roman" w:hAnsi="Times New Roman"/>
          <w:color w:val="000000"/>
          <w:sz w:val="24"/>
          <w:szCs w:val="24"/>
        </w:rPr>
      </w:pPr>
    </w:p>
    <w:p w:rsidR="00F76353" w:rsidRDefault="00F76353" w:rsidP="00F76353">
      <w:pPr>
        <w:pStyle w:val="3"/>
        <w:spacing w:after="0" w:line="240" w:lineRule="auto"/>
        <w:jc w:val="both"/>
        <w:rPr>
          <w:rFonts w:ascii="Times New Roman" w:hAnsi="Times New Roman"/>
          <w:color w:val="000000"/>
          <w:sz w:val="24"/>
          <w:szCs w:val="24"/>
        </w:rPr>
      </w:pPr>
    </w:p>
    <w:p w:rsidR="00F76353" w:rsidRDefault="00F76353"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8B7E7B" w:rsidRDefault="008B7E7B" w:rsidP="00F76353">
      <w:pPr>
        <w:pStyle w:val="3"/>
        <w:spacing w:after="0" w:line="240" w:lineRule="auto"/>
        <w:jc w:val="both"/>
        <w:rPr>
          <w:rFonts w:ascii="Times New Roman" w:hAnsi="Times New Roman"/>
          <w:color w:val="000000"/>
          <w:sz w:val="24"/>
          <w:szCs w:val="24"/>
        </w:rPr>
      </w:pPr>
    </w:p>
    <w:p w:rsidR="008B7E7B" w:rsidRDefault="008B7E7B" w:rsidP="00F76353">
      <w:pPr>
        <w:pStyle w:val="3"/>
        <w:spacing w:after="0" w:line="240" w:lineRule="auto"/>
        <w:jc w:val="both"/>
        <w:rPr>
          <w:rFonts w:ascii="Times New Roman" w:hAnsi="Times New Roman"/>
          <w:color w:val="000000"/>
          <w:sz w:val="24"/>
          <w:szCs w:val="24"/>
        </w:rPr>
      </w:pPr>
    </w:p>
    <w:p w:rsidR="008B7E7B" w:rsidRDefault="008B7E7B" w:rsidP="00F76353">
      <w:pPr>
        <w:pStyle w:val="3"/>
        <w:spacing w:after="0" w:line="240" w:lineRule="auto"/>
        <w:jc w:val="both"/>
        <w:rPr>
          <w:rFonts w:ascii="Times New Roman" w:hAnsi="Times New Roman"/>
          <w:color w:val="000000"/>
          <w:sz w:val="24"/>
          <w:szCs w:val="24"/>
        </w:rPr>
      </w:pPr>
    </w:p>
    <w:p w:rsidR="008B7E7B" w:rsidRDefault="008B7E7B" w:rsidP="00F76353">
      <w:pPr>
        <w:pStyle w:val="3"/>
        <w:spacing w:after="0" w:line="240" w:lineRule="auto"/>
        <w:jc w:val="both"/>
        <w:rPr>
          <w:rFonts w:ascii="Times New Roman" w:hAnsi="Times New Roman"/>
          <w:color w:val="000000"/>
          <w:sz w:val="24"/>
          <w:szCs w:val="24"/>
        </w:rPr>
      </w:pPr>
    </w:p>
    <w:p w:rsidR="008B7E7B" w:rsidRDefault="008B7E7B" w:rsidP="00F76353">
      <w:pPr>
        <w:pStyle w:val="3"/>
        <w:spacing w:after="0" w:line="240" w:lineRule="auto"/>
        <w:jc w:val="both"/>
        <w:rPr>
          <w:rFonts w:ascii="Times New Roman" w:hAnsi="Times New Roman"/>
          <w:color w:val="000000"/>
          <w:sz w:val="24"/>
          <w:szCs w:val="24"/>
        </w:rPr>
      </w:pPr>
    </w:p>
    <w:p w:rsidR="008B7E7B" w:rsidRDefault="004B6CFC" w:rsidP="00F76353">
      <w:pPr>
        <w:pStyle w:val="3"/>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F76353">
      <w:pPr>
        <w:pStyle w:val="3"/>
        <w:spacing w:after="0" w:line="240" w:lineRule="auto"/>
        <w:jc w:val="both"/>
        <w:rPr>
          <w:rFonts w:ascii="Times New Roman" w:hAnsi="Times New Roman"/>
          <w:color w:val="000000"/>
          <w:sz w:val="24"/>
          <w:szCs w:val="24"/>
        </w:rPr>
      </w:pPr>
    </w:p>
    <w:p w:rsidR="00DB1DC2" w:rsidRDefault="00DB1DC2" w:rsidP="00DB1DC2">
      <w:pPr>
        <w:jc w:val="center"/>
        <w:rPr>
          <w:rFonts w:ascii="Times New Roman" w:hAnsi="Times New Roman"/>
          <w:b/>
          <w:sz w:val="28"/>
          <w:szCs w:val="28"/>
        </w:rPr>
      </w:pPr>
      <w:r w:rsidRPr="00DB1DC2">
        <w:rPr>
          <w:rFonts w:ascii="Times New Roman" w:hAnsi="Times New Roman"/>
          <w:b/>
          <w:color w:val="000000"/>
          <w:sz w:val="28"/>
          <w:szCs w:val="28"/>
        </w:rPr>
        <w:lastRenderedPageBreak/>
        <w:t>2.3.3.</w:t>
      </w:r>
      <w:r w:rsidRPr="00DB1DC2">
        <w:rPr>
          <w:rFonts w:ascii="Times New Roman" w:hAnsi="Times New Roman"/>
          <w:b/>
          <w:bCs/>
          <w:sz w:val="28"/>
          <w:szCs w:val="28"/>
        </w:rPr>
        <w:t xml:space="preserve"> </w:t>
      </w:r>
      <w:r w:rsidRPr="00B73A9E">
        <w:rPr>
          <w:rFonts w:ascii="Times New Roman" w:hAnsi="Times New Roman"/>
          <w:b/>
          <w:bCs/>
          <w:sz w:val="28"/>
          <w:szCs w:val="28"/>
        </w:rPr>
        <w:t>Образовательная область</w:t>
      </w:r>
      <w:r>
        <w:rPr>
          <w:rFonts w:ascii="Times New Roman" w:hAnsi="Times New Roman"/>
          <w:b/>
          <w:sz w:val="28"/>
          <w:szCs w:val="28"/>
        </w:rPr>
        <w:t xml:space="preserve"> «</w:t>
      </w:r>
      <w:r>
        <w:rPr>
          <w:rFonts w:ascii="Times New Roman" w:hAnsi="Times New Roman"/>
          <w:b/>
          <w:sz w:val="32"/>
          <w:szCs w:val="32"/>
        </w:rPr>
        <w:t>Речевое развитие</w:t>
      </w:r>
      <w:r>
        <w:rPr>
          <w:rFonts w:ascii="Times New Roman" w:hAnsi="Times New Roman"/>
          <w:b/>
          <w:sz w:val="28"/>
          <w:szCs w:val="28"/>
        </w:rPr>
        <w:t>»</w:t>
      </w:r>
    </w:p>
    <w:p w:rsidR="00DB1DC2" w:rsidRDefault="00DB1DC2" w:rsidP="004B6CFC">
      <w:pPr>
        <w:pStyle w:val="3"/>
        <w:spacing w:after="0" w:line="240" w:lineRule="auto"/>
        <w:ind w:left="0"/>
        <w:jc w:val="both"/>
        <w:rPr>
          <w:rFonts w:ascii="Times New Roman" w:hAnsi="Times New Roman"/>
          <w:sz w:val="24"/>
          <w:szCs w:val="24"/>
        </w:rPr>
      </w:pPr>
      <w:r>
        <w:rPr>
          <w:rFonts w:ascii="Times New Roman" w:hAnsi="Times New Roman"/>
          <w:b/>
          <w:i/>
          <w:iCs/>
          <w:sz w:val="24"/>
          <w:szCs w:val="24"/>
          <w:u w:val="single"/>
        </w:rPr>
        <w:t>Цель</w:t>
      </w:r>
      <w:r>
        <w:rPr>
          <w:rFonts w:ascii="Times New Roman" w:hAnsi="Times New Roman"/>
          <w:sz w:val="24"/>
          <w:szCs w:val="24"/>
        </w:rPr>
        <w:t>:</w:t>
      </w:r>
      <w:r w:rsidRPr="00DB1DC2">
        <w:rPr>
          <w:rFonts w:ascii="Times New Roman" w:hAnsi="Times New Roman"/>
          <w:sz w:val="24"/>
          <w:szCs w:val="24"/>
        </w:rPr>
        <w:t xml:space="preserve"> </w:t>
      </w:r>
      <w:r>
        <w:rPr>
          <w:rFonts w:ascii="Times New Roman" w:hAnsi="Times New Roman"/>
          <w:sz w:val="24"/>
          <w:szCs w:val="24"/>
        </w:rPr>
        <w:t>владение речью как средством общения и культуры.</w:t>
      </w:r>
    </w:p>
    <w:p w:rsidR="00DB1DC2" w:rsidRDefault="00DB1DC2" w:rsidP="00DB1DC2">
      <w:pPr>
        <w:pStyle w:val="3"/>
        <w:spacing w:after="0" w:line="240" w:lineRule="auto"/>
        <w:jc w:val="both"/>
        <w:rPr>
          <w:rFonts w:ascii="Times New Roman" w:hAnsi="Times New Roman"/>
          <w:color w:val="000000"/>
          <w:sz w:val="24"/>
          <w:szCs w:val="24"/>
        </w:rPr>
      </w:pPr>
    </w:p>
    <w:p w:rsidR="00DB1DC2" w:rsidRPr="00DB1DC2" w:rsidRDefault="00DB1DC2" w:rsidP="00DB1DC2">
      <w:pPr>
        <w:pStyle w:val="a3"/>
        <w:rPr>
          <w:rFonts w:ascii="Times New Roman" w:hAnsi="Times New Roman" w:cs="Times New Roman"/>
          <w:b/>
          <w:sz w:val="24"/>
          <w:szCs w:val="24"/>
        </w:rPr>
      </w:pPr>
      <w:r w:rsidRPr="00DB1DC2">
        <w:rPr>
          <w:rFonts w:ascii="Times New Roman" w:hAnsi="Times New Roman" w:cs="Times New Roman"/>
          <w:b/>
          <w:sz w:val="24"/>
          <w:szCs w:val="24"/>
        </w:rPr>
        <w:t>В области речевого развития основными задачами образовательной деятельности являются:</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1) Формирование словаря:</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2) Звуковая культура речи:</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3) Грамматический строй речи:</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4) Связная речь:</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Pr>
          <w:rFonts w:ascii="Times New Roman" w:hAnsi="Times New Roman" w:cs="Times New Roman"/>
          <w:sz w:val="24"/>
          <w:szCs w:val="24"/>
        </w:rPr>
        <w:t xml:space="preserve">    </w:t>
      </w:r>
      <w:r w:rsidRPr="00DB1DC2">
        <w:rPr>
          <w:rFonts w:ascii="Times New Roman" w:hAnsi="Times New Roman" w:cs="Times New Roman"/>
          <w:sz w:val="24"/>
          <w:szCs w:val="24"/>
        </w:rPr>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5) Подготовка детей к обучению грамоте:</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 xml:space="preserve">упражнять в составлении предложений из 2 </w:t>
      </w:r>
      <w:r>
        <w:rPr>
          <w:rFonts w:ascii="Times New Roman" w:hAnsi="Times New Roman" w:cs="Times New Roman"/>
          <w:sz w:val="24"/>
          <w:szCs w:val="24"/>
        </w:rPr>
        <w:t>–</w:t>
      </w:r>
      <w:r w:rsidRPr="00DB1DC2">
        <w:rPr>
          <w:rFonts w:ascii="Times New Roman" w:hAnsi="Times New Roman" w:cs="Times New Roman"/>
          <w:sz w:val="24"/>
          <w:szCs w:val="24"/>
        </w:rPr>
        <w:t xml:space="preserve">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w:t>
      </w:r>
      <w:r>
        <w:rPr>
          <w:rFonts w:ascii="Times New Roman" w:hAnsi="Times New Roman" w:cs="Times New Roman"/>
          <w:sz w:val="24"/>
          <w:szCs w:val="24"/>
        </w:rPr>
        <w:t>–</w:t>
      </w:r>
      <w:r w:rsidRPr="00DB1DC2">
        <w:rPr>
          <w:rFonts w:ascii="Times New Roman" w:hAnsi="Times New Roman" w:cs="Times New Roman"/>
          <w:sz w:val="24"/>
          <w:szCs w:val="24"/>
        </w:rPr>
        <w:t xml:space="preserve"> 3 слов.</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6) Интерес к художественной литературе:</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B1DC2" w:rsidRPr="00DB1DC2" w:rsidRDefault="00DB1DC2" w:rsidP="00DB1DC2">
      <w:pPr>
        <w:pStyle w:val="a3"/>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DB1DC2">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B1DC2" w:rsidRPr="00DB1DC2" w:rsidRDefault="00DB1DC2" w:rsidP="00DB1DC2">
      <w:pPr>
        <w:pStyle w:val="a3"/>
        <w:rPr>
          <w:rFonts w:ascii="Times New Roman" w:hAnsi="Times New Roman" w:cs="Times New Roman"/>
          <w:b/>
          <w:sz w:val="24"/>
          <w:szCs w:val="24"/>
        </w:rPr>
      </w:pPr>
      <w:r w:rsidRPr="00DB1DC2">
        <w:rPr>
          <w:rFonts w:ascii="Times New Roman" w:hAnsi="Times New Roman" w:cs="Times New Roman"/>
          <w:b/>
          <w:sz w:val="24"/>
          <w:szCs w:val="24"/>
        </w:rPr>
        <w:t>Содержание образовательной деятельности.</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1) Формирование словаря:</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2) Звуковая культура речи: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педагог способствует автоматизации и </w:t>
      </w:r>
      <w:proofErr w:type="gramStart"/>
      <w:r w:rsidRPr="00DB1DC2">
        <w:rPr>
          <w:rFonts w:ascii="Times New Roman" w:hAnsi="Times New Roman" w:cs="Times New Roman"/>
          <w:sz w:val="24"/>
          <w:szCs w:val="24"/>
        </w:rPr>
        <w:t>дифференциации</w:t>
      </w:r>
      <w:proofErr w:type="gramEnd"/>
      <w:r w:rsidRPr="00DB1DC2">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3) Грамматический строй речи:</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4) Связная речь:</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DB1D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DC2">
        <w:rPr>
          <w:rFonts w:ascii="Times New Roman" w:hAnsi="Times New Roman" w:cs="Times New Roman"/>
          <w:sz w:val="24"/>
          <w:szCs w:val="24"/>
        </w:rPr>
        <w:t xml:space="preserve">Например, формирует умение представить своего друга родителям (законным представителям), сверстникам. </w:t>
      </w:r>
      <w:proofErr w:type="gramStart"/>
      <w:r w:rsidRPr="00DB1DC2">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lastRenderedPageBreak/>
        <w:t xml:space="preserve">педагог развивает у детей способность самостоятельно использовать в процессе общения </w:t>
      </w:r>
      <w:proofErr w:type="gramStart"/>
      <w:r w:rsidRPr="00DB1DC2">
        <w:rPr>
          <w:rFonts w:ascii="Times New Roman" w:hAnsi="Times New Roman" w:cs="Times New Roman"/>
          <w:sz w:val="24"/>
          <w:szCs w:val="24"/>
        </w:rPr>
        <w:t>со</w:t>
      </w:r>
      <w:proofErr w:type="gramEnd"/>
      <w:r w:rsidRPr="00DB1DC2">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B1DC2" w:rsidRPr="00DB1DC2" w:rsidRDefault="00DB1DC2" w:rsidP="00DB1DC2">
      <w:pPr>
        <w:pStyle w:val="a3"/>
        <w:rPr>
          <w:rFonts w:ascii="Times New Roman" w:hAnsi="Times New Roman" w:cs="Times New Roman"/>
          <w:i/>
          <w:sz w:val="24"/>
          <w:szCs w:val="24"/>
        </w:rPr>
      </w:pPr>
      <w:r w:rsidRPr="00DB1DC2">
        <w:rPr>
          <w:rFonts w:ascii="Times New Roman" w:hAnsi="Times New Roman" w:cs="Times New Roman"/>
          <w:i/>
          <w:sz w:val="24"/>
          <w:szCs w:val="24"/>
        </w:rPr>
        <w:t>5) Подготовка детей к обучению грамоте: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DB1DC2">
        <w:rPr>
          <w:rFonts w:ascii="Times New Roman" w:hAnsi="Times New Roman" w:cs="Times New Roman"/>
          <w:sz w:val="24"/>
          <w:szCs w:val="24"/>
        </w:rPr>
        <w:t>четырехзвуковых</w:t>
      </w:r>
      <w:proofErr w:type="spellEnd"/>
      <w:r w:rsidRPr="00DB1DC2">
        <w:rPr>
          <w:rFonts w:ascii="Times New Roman" w:hAnsi="Times New Roman" w:cs="Times New Roman"/>
          <w:sz w:val="24"/>
          <w:szCs w:val="24"/>
        </w:rPr>
        <w:t xml:space="preserve"> и </w:t>
      </w:r>
      <w:proofErr w:type="spellStart"/>
      <w:r w:rsidRPr="00DB1DC2">
        <w:rPr>
          <w:rFonts w:ascii="Times New Roman" w:hAnsi="Times New Roman" w:cs="Times New Roman"/>
          <w:sz w:val="24"/>
          <w:szCs w:val="24"/>
        </w:rPr>
        <w:t>пятизвуковых</w:t>
      </w:r>
      <w:proofErr w:type="spellEnd"/>
      <w:r w:rsidRPr="00DB1DC2">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DB1DC2" w:rsidRPr="00DB1DC2" w:rsidRDefault="00DB1DC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1D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B1DC2" w:rsidRDefault="00DB1DC2" w:rsidP="00DB1DC2">
      <w:pPr>
        <w:pStyle w:val="3"/>
        <w:spacing w:after="0" w:line="240" w:lineRule="auto"/>
        <w:jc w:val="both"/>
        <w:rPr>
          <w:rFonts w:ascii="Times New Roman" w:hAnsi="Times New Roman"/>
          <w:color w:val="000000"/>
          <w:sz w:val="24"/>
          <w:szCs w:val="24"/>
        </w:rPr>
      </w:pPr>
    </w:p>
    <w:p w:rsidR="00DD6C93" w:rsidRDefault="00DD6C93"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DB1DC2">
      <w:pPr>
        <w:pStyle w:val="3"/>
        <w:spacing w:after="0" w:line="240" w:lineRule="auto"/>
        <w:jc w:val="both"/>
        <w:rPr>
          <w:rFonts w:ascii="Times New Roman" w:hAnsi="Times New Roman"/>
          <w:color w:val="000000"/>
          <w:sz w:val="24"/>
          <w:szCs w:val="24"/>
        </w:rPr>
      </w:pPr>
    </w:p>
    <w:tbl>
      <w:tblPr>
        <w:tblW w:w="10514" w:type="dxa"/>
        <w:tblInd w:w="-998" w:type="dxa"/>
        <w:tblLayout w:type="fixed"/>
        <w:tblLook w:val="0000" w:firstRow="0" w:lastRow="0" w:firstColumn="0" w:lastColumn="0" w:noHBand="0" w:noVBand="0"/>
      </w:tblPr>
      <w:tblGrid>
        <w:gridCol w:w="629"/>
        <w:gridCol w:w="2178"/>
        <w:gridCol w:w="3261"/>
        <w:gridCol w:w="223"/>
        <w:gridCol w:w="2293"/>
        <w:gridCol w:w="1930"/>
      </w:tblGrid>
      <w:tr w:rsidR="00DB1DC2" w:rsidTr="00BF4759">
        <w:trPr>
          <w:cantSplit/>
          <w:trHeight w:val="1134"/>
        </w:trPr>
        <w:tc>
          <w:tcPr>
            <w:tcW w:w="629"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ind w:left="113" w:right="113"/>
              <w:jc w:val="center"/>
              <w:rPr>
                <w:rFonts w:ascii="Times New Roman" w:hAnsi="Times New Roman"/>
                <w:i/>
                <w:iCs/>
              </w:rPr>
            </w:pPr>
            <w:r>
              <w:rPr>
                <w:rFonts w:ascii="Times New Roman" w:hAnsi="Times New Roman"/>
                <w:i/>
                <w:iCs/>
              </w:rPr>
              <w:t>МЕСЯЦ</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i/>
                <w:iCs/>
              </w:rPr>
            </w:pPr>
            <w:r>
              <w:rPr>
                <w:rFonts w:ascii="Times New Roman" w:hAnsi="Times New Roman"/>
                <w:i/>
                <w:iCs/>
              </w:rPr>
              <w:t>НЕДЕЛЯ/ТЕМА НЕДЕЛИ</w:t>
            </w:r>
          </w:p>
        </w:tc>
        <w:tc>
          <w:tcPr>
            <w:tcW w:w="3484"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i/>
                <w:iCs/>
              </w:rPr>
            </w:pPr>
            <w:r>
              <w:rPr>
                <w:rFonts w:ascii="Times New Roman" w:hAnsi="Times New Roman"/>
                <w:i/>
                <w:iCs/>
              </w:rPr>
              <w:t>РАЗВИТИЕ РЕЧИ</w:t>
            </w:r>
          </w:p>
        </w:tc>
        <w:tc>
          <w:tcPr>
            <w:tcW w:w="2293"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i/>
                <w:iCs/>
              </w:rPr>
            </w:pPr>
            <w:r>
              <w:rPr>
                <w:rFonts w:ascii="Times New Roman" w:hAnsi="Times New Roman"/>
                <w:i/>
                <w:iCs/>
              </w:rPr>
              <w:t>ОБУЧЕНИЕ ГРАМОТЕ</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i/>
                <w:iCs/>
              </w:rPr>
            </w:pPr>
            <w:r>
              <w:rPr>
                <w:rFonts w:ascii="Times New Roman" w:hAnsi="Times New Roman"/>
                <w:i/>
                <w:iCs/>
              </w:rPr>
              <w:t>ЧТЕНИЕ ХУДОЖЕСТВЕННОЙ ЛИТЕРАТУРЫ</w:t>
            </w:r>
          </w:p>
        </w:tc>
      </w:tr>
      <w:tr w:rsidR="00DB1DC2" w:rsidTr="00BF4759">
        <w:tc>
          <w:tcPr>
            <w:tcW w:w="629" w:type="dxa"/>
            <w:vMerge w:val="restart"/>
            <w:tcBorders>
              <w:top w:val="single" w:sz="4" w:space="0" w:color="000000"/>
              <w:left w:val="single" w:sz="4" w:space="0" w:color="000000"/>
            </w:tcBorders>
            <w:shd w:val="clear" w:color="auto" w:fill="auto"/>
          </w:tcPr>
          <w:p w:rsidR="00DB1DC2" w:rsidRDefault="00DB1DC2" w:rsidP="00BF4759">
            <w:pPr>
              <w:snapToGrid w:val="0"/>
              <w:spacing w:after="0" w:line="240" w:lineRule="auto"/>
              <w:ind w:left="113" w:right="113"/>
              <w:jc w:val="center"/>
              <w:rPr>
                <w:rFonts w:ascii="Times New Roman" w:hAnsi="Times New Roman"/>
                <w:i/>
                <w:iCs/>
              </w:rPr>
            </w:pPr>
            <w:r>
              <w:rPr>
                <w:rFonts w:ascii="Times New Roman" w:hAnsi="Times New Roman"/>
                <w:i/>
                <w:iCs/>
              </w:rPr>
              <w:t>СЕНТЯБРЬ</w:t>
            </w:r>
          </w:p>
          <w:p w:rsidR="00DB1DC2" w:rsidRDefault="00DB1DC2" w:rsidP="00BF4759">
            <w:pPr>
              <w:spacing w:after="0" w:line="240" w:lineRule="auto"/>
              <w:ind w:left="113" w:right="113"/>
              <w:rPr>
                <w:rFonts w:ascii="Times New Roman" w:hAnsi="Times New Roman"/>
                <w:i/>
                <w:iCs/>
              </w:rPr>
            </w:pPr>
          </w:p>
          <w:p w:rsidR="00DB1DC2" w:rsidRDefault="00DB1DC2" w:rsidP="00BF4759">
            <w:pPr>
              <w:spacing w:after="0" w:line="240" w:lineRule="auto"/>
              <w:ind w:left="113" w:right="113"/>
              <w:jc w:val="center"/>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tc>
        <w:tc>
          <w:tcPr>
            <w:tcW w:w="7707" w:type="dxa"/>
            <w:gridSpan w:val="4"/>
            <w:tcBorders>
              <w:top w:val="single" w:sz="4" w:space="0" w:color="000000"/>
              <w:left w:val="single" w:sz="4" w:space="0" w:color="000000"/>
              <w:bottom w:val="single" w:sz="4" w:space="0" w:color="000000"/>
              <w:right w:val="single" w:sz="4" w:space="0" w:color="000000"/>
            </w:tcBorders>
            <w:shd w:val="clear" w:color="auto" w:fill="auto"/>
          </w:tcPr>
          <w:p w:rsidR="00DB1DC2" w:rsidRPr="004B6CFC" w:rsidRDefault="004B6CFC" w:rsidP="004B6CFC">
            <w:pPr>
              <w:snapToGrid w:val="0"/>
              <w:spacing w:after="0" w:line="240" w:lineRule="auto"/>
              <w:jc w:val="center"/>
              <w:rPr>
                <w:rFonts w:ascii="Times New Roman" w:hAnsi="Times New Roman"/>
                <w:b/>
              </w:rPr>
            </w:pPr>
            <w:r>
              <w:rPr>
                <w:rFonts w:ascii="Times New Roman" w:hAnsi="Times New Roman"/>
                <w:b/>
              </w:rPr>
              <w:t xml:space="preserve">ПЕДАГОГИЧЕСКИЙ СРЕЗ  </w:t>
            </w: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текста-рассуждения, стр. 139 О.С. Ушакова «Развитие речи детей 5-7лет»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 «Звуки и буквы»</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стр.12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Заучивание.</w:t>
            </w:r>
          </w:p>
          <w:p w:rsidR="00DB1DC2" w:rsidRDefault="00DB1DC2" w:rsidP="00BF4759">
            <w:pPr>
              <w:spacing w:after="0" w:line="240" w:lineRule="auto"/>
              <w:jc w:val="both"/>
              <w:rPr>
                <w:rFonts w:ascii="Times New Roman" w:hAnsi="Times New Roman"/>
              </w:rPr>
            </w:pPr>
            <w:r>
              <w:rPr>
                <w:rFonts w:ascii="Times New Roman" w:hAnsi="Times New Roman"/>
              </w:rPr>
              <w:t>Е. Трутнева «Улетает лето»</w:t>
            </w:r>
          </w:p>
        </w:tc>
      </w:tr>
      <w:tr w:rsidR="00DB1DC2" w:rsidTr="00BF4759">
        <w:trPr>
          <w:trHeight w:val="1206"/>
        </w:trPr>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Пересказ рассказа К. Ушинского «Четыре желания», стр. 137, О.С. Ушакова «Развитие речи детей 5-7 лет»</w:t>
            </w:r>
          </w:p>
        </w:tc>
        <w:tc>
          <w:tcPr>
            <w:tcW w:w="2516" w:type="dxa"/>
            <w:gridSpan w:val="2"/>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«Слова. Звуки»</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стр.14</w:t>
            </w: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Чтение. К. Бальмонт «Осень»</w:t>
            </w:r>
          </w:p>
        </w:tc>
      </w:tr>
      <w:tr w:rsidR="00DB1DC2" w:rsidTr="00BF4759">
        <w:trPr>
          <w:trHeight w:val="301"/>
        </w:trPr>
        <w:tc>
          <w:tcPr>
            <w:tcW w:w="629" w:type="dxa"/>
            <w:vMerge/>
            <w:tcBorders>
              <w:left w:val="single" w:sz="4" w:space="0" w:color="000000"/>
              <w:bottom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auto"/>
              <w:left w:val="single" w:sz="4" w:space="0" w:color="000000"/>
              <w:bottom w:val="single" w:sz="4" w:space="0" w:color="000000"/>
            </w:tcBorders>
            <w:shd w:val="clear" w:color="auto" w:fill="auto"/>
          </w:tcPr>
          <w:p w:rsidR="00DB1DC2" w:rsidRDefault="00DB1DC2" w:rsidP="00BF4759">
            <w:pPr>
              <w:jc w:val="center"/>
              <w:rPr>
                <w:rFonts w:ascii="Times New Roman" w:hAnsi="Times New Roman"/>
                <w:b/>
                <w:bCs/>
              </w:rPr>
            </w:pPr>
            <w:r>
              <w:rPr>
                <w:rFonts w:ascii="Times New Roman" w:hAnsi="Times New Roman"/>
                <w:b/>
                <w:bCs/>
              </w:rPr>
              <w:t>4 неделя</w:t>
            </w:r>
          </w:p>
        </w:tc>
        <w:tc>
          <w:tcPr>
            <w:tcW w:w="3261" w:type="dxa"/>
            <w:tcBorders>
              <w:top w:val="single" w:sz="4" w:space="0" w:color="auto"/>
              <w:left w:val="single" w:sz="4" w:space="0" w:color="000000"/>
              <w:bottom w:val="single" w:sz="4" w:space="0" w:color="000000"/>
            </w:tcBorders>
            <w:shd w:val="clear" w:color="auto" w:fill="auto"/>
          </w:tcPr>
          <w:p w:rsidR="00DB1DC2" w:rsidRDefault="00DB1DC2" w:rsidP="00BF4759">
            <w:pPr>
              <w:snapToGrid w:val="0"/>
              <w:jc w:val="both"/>
              <w:rPr>
                <w:rFonts w:ascii="Times New Roman" w:hAnsi="Times New Roman"/>
              </w:rPr>
            </w:pPr>
            <w:r>
              <w:rPr>
                <w:rFonts w:ascii="Times New Roman" w:hAnsi="Times New Roman"/>
              </w:rPr>
              <w:t>Пересказ сказки «Лиса и козёл», стр. 133, О.С. Ушакова «Развитие речи детей 5-7 лет»</w:t>
            </w:r>
          </w:p>
        </w:tc>
        <w:tc>
          <w:tcPr>
            <w:tcW w:w="2516" w:type="dxa"/>
            <w:gridSpan w:val="2"/>
            <w:tcBorders>
              <w:top w:val="single" w:sz="4" w:space="0" w:color="auto"/>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А</w:t>
            </w:r>
            <w:proofErr w:type="gramEnd"/>
            <w:r>
              <w:rPr>
                <w:rFonts w:ascii="Times New Roman" w:hAnsi="Times New Roman"/>
              </w:rPr>
              <w:t>»</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стр.15</w:t>
            </w:r>
          </w:p>
          <w:p w:rsidR="00DB1DC2" w:rsidRDefault="00DB1DC2" w:rsidP="00BF4759">
            <w:pPr>
              <w:jc w:val="both"/>
              <w:rPr>
                <w:rFonts w:ascii="Times New Roman" w:hAnsi="Times New Roman"/>
              </w:rPr>
            </w:pPr>
          </w:p>
        </w:tc>
        <w:tc>
          <w:tcPr>
            <w:tcW w:w="1930" w:type="dxa"/>
            <w:tcBorders>
              <w:top w:val="single" w:sz="4" w:space="0" w:color="auto"/>
              <w:left w:val="single" w:sz="4" w:space="0" w:color="000000"/>
              <w:bottom w:val="single" w:sz="4" w:space="0" w:color="000000"/>
              <w:right w:val="single" w:sz="4" w:space="0" w:color="000000"/>
            </w:tcBorders>
            <w:shd w:val="clear" w:color="auto" w:fill="auto"/>
          </w:tcPr>
          <w:p w:rsidR="00DB1DC2" w:rsidRDefault="00DB1DC2" w:rsidP="00BF4759">
            <w:pPr>
              <w:snapToGrid w:val="0"/>
              <w:jc w:val="both"/>
              <w:rPr>
                <w:rFonts w:ascii="Times New Roman" w:hAnsi="Times New Roman"/>
              </w:rPr>
            </w:pPr>
            <w:r>
              <w:rPr>
                <w:rFonts w:ascii="Times New Roman" w:hAnsi="Times New Roman"/>
              </w:rPr>
              <w:t>И.А. Крылов «Лебедь, рак и щука», чтение басни</w:t>
            </w:r>
          </w:p>
        </w:tc>
      </w:tr>
      <w:tr w:rsidR="00DB1DC2" w:rsidTr="00BF4759">
        <w:tc>
          <w:tcPr>
            <w:tcW w:w="629" w:type="dxa"/>
            <w:vMerge w:val="restart"/>
            <w:tcBorders>
              <w:top w:val="single" w:sz="4" w:space="0" w:color="000000"/>
              <w:left w:val="single" w:sz="4" w:space="0" w:color="000000"/>
            </w:tcBorders>
            <w:shd w:val="clear" w:color="auto" w:fill="auto"/>
          </w:tcPr>
          <w:p w:rsidR="00DB1DC2" w:rsidRDefault="00DB1DC2" w:rsidP="00BF4759">
            <w:pPr>
              <w:snapToGrid w:val="0"/>
              <w:spacing w:after="0" w:line="240" w:lineRule="auto"/>
              <w:ind w:left="113" w:right="113"/>
              <w:jc w:val="center"/>
              <w:rPr>
                <w:rFonts w:ascii="Times New Roman" w:hAnsi="Times New Roman"/>
                <w:i/>
                <w:iCs/>
              </w:rPr>
            </w:pPr>
            <w:r>
              <w:rPr>
                <w:rFonts w:ascii="Times New Roman" w:hAnsi="Times New Roman"/>
                <w:i/>
                <w:iCs/>
              </w:rPr>
              <w:t>ОКТЯБРЬ</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текста-поздравления, стр. 150,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О</w:t>
            </w:r>
            <w:proofErr w:type="gramEnd"/>
            <w:r>
              <w:rPr>
                <w:rFonts w:ascii="Times New Roman" w:hAnsi="Times New Roman"/>
              </w:rPr>
              <w:t xml:space="preserve">», </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17</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Сказка «Три богатыря</w:t>
            </w:r>
            <w:proofErr w:type="gramStart"/>
            <w:r>
              <w:rPr>
                <w:rFonts w:ascii="Times New Roman" w:hAnsi="Times New Roman"/>
              </w:rPr>
              <w:t>»с</w:t>
            </w:r>
            <w:proofErr w:type="gramEnd"/>
            <w:r>
              <w:rPr>
                <w:rFonts w:ascii="Times New Roman" w:hAnsi="Times New Roman"/>
              </w:rPr>
              <w:t>лушание (грамзапись)</w:t>
            </w: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«Первый день Тани в детском саду», стр. 147,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Э</w:t>
            </w:r>
            <w:proofErr w:type="gramEnd"/>
            <w:r>
              <w:rPr>
                <w:rFonts w:ascii="Times New Roman" w:hAnsi="Times New Roman"/>
              </w:rPr>
              <w:t>»,</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19</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К. Паустовский «Тёплый хлеб»</w:t>
            </w: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Pr="005F15CD" w:rsidRDefault="00DB1DC2" w:rsidP="00BF4759">
            <w:pPr>
              <w:rPr>
                <w:rFonts w:ascii="Times New Roman" w:hAnsi="Times New Roman"/>
              </w:rPr>
            </w:pPr>
            <w:r>
              <w:rPr>
                <w:rFonts w:ascii="Times New Roman" w:hAnsi="Times New Roman"/>
              </w:rPr>
              <w:t>Составление рассказа с использованием антонимов, стр.157,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И</w:t>
            </w:r>
            <w:proofErr w:type="gramEnd"/>
            <w:r>
              <w:rPr>
                <w:rFonts w:ascii="Times New Roman" w:hAnsi="Times New Roman"/>
              </w:rPr>
              <w:t>»</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22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И. Бунин «Листопад», чтение</w:t>
            </w:r>
          </w:p>
        </w:tc>
      </w:tr>
      <w:tr w:rsidR="00DB1DC2" w:rsidTr="00BF4759">
        <w:trPr>
          <w:trHeight w:val="1155"/>
        </w:trPr>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«Моя любимая игрушка», стр. 165,  О.С. Ушакова «Развитие речи детей 5-7 лет»</w:t>
            </w:r>
          </w:p>
        </w:tc>
        <w:tc>
          <w:tcPr>
            <w:tcW w:w="2516" w:type="dxa"/>
            <w:gridSpan w:val="2"/>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«Звук </w:t>
            </w:r>
            <w:proofErr w:type="gramStart"/>
            <w:r>
              <w:rPr>
                <w:rFonts w:ascii="Times New Roman" w:hAnsi="Times New Roman"/>
              </w:rPr>
              <w:t>Ы</w:t>
            </w:r>
            <w:proofErr w:type="gramEnd"/>
            <w:r>
              <w:rPr>
                <w:rFonts w:ascii="Times New Roman" w:hAnsi="Times New Roman"/>
              </w:rPr>
              <w:t>»</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24</w:t>
            </w: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А.С. Пушкин «Уж небо осенью дышало...», чтение</w:t>
            </w:r>
          </w:p>
        </w:tc>
      </w:tr>
      <w:tr w:rsidR="00DB1DC2" w:rsidTr="00BF4759">
        <w:tc>
          <w:tcPr>
            <w:tcW w:w="629" w:type="dxa"/>
            <w:vMerge w:val="restart"/>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ind w:left="113" w:right="113"/>
              <w:jc w:val="center"/>
              <w:rPr>
                <w:rFonts w:ascii="Times New Roman" w:hAnsi="Times New Roman"/>
                <w:i/>
                <w:iCs/>
              </w:rPr>
            </w:pPr>
            <w:r>
              <w:rPr>
                <w:rFonts w:ascii="Times New Roman" w:hAnsi="Times New Roman"/>
                <w:i/>
                <w:iCs/>
              </w:rPr>
              <w:t>НОЯБРЬ</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Пересказ сказки «У страха глаза велики», стр. 168,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У</w:t>
            </w:r>
            <w:proofErr w:type="gramEnd"/>
            <w:r>
              <w:rPr>
                <w:rFonts w:ascii="Times New Roman" w:hAnsi="Times New Roman"/>
              </w:rPr>
              <w:t>»</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27</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А.С. Пушкин «Сказка о мёртвой царевне и семи богатырях», чтение.</w:t>
            </w:r>
          </w:p>
        </w:tc>
      </w:tr>
      <w:tr w:rsidR="00DB1DC2" w:rsidTr="00BF4759">
        <w:tc>
          <w:tcPr>
            <w:tcW w:w="629" w:type="dxa"/>
            <w:vMerge/>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Сочинение сказки на предложенный сюжет, стр. 173,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«Гласные звуки»</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29</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Рассказывание о приметах осени</w:t>
            </w:r>
          </w:p>
        </w:tc>
      </w:tr>
      <w:tr w:rsidR="00DB1DC2" w:rsidTr="00BF4759">
        <w:tc>
          <w:tcPr>
            <w:tcW w:w="629" w:type="dxa"/>
            <w:vMerge/>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«Шишка», стр. 178,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«Согласные звуки. Слоги»</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31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Рассказывание о профессиях людей</w:t>
            </w:r>
          </w:p>
        </w:tc>
      </w:tr>
      <w:tr w:rsidR="00DB1DC2" w:rsidTr="00BF4759">
        <w:tc>
          <w:tcPr>
            <w:tcW w:w="629" w:type="dxa"/>
            <w:vMerge/>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lastRenderedPageBreak/>
              <w:t xml:space="preserve">Составление рассказа </w:t>
            </w:r>
            <w:r>
              <w:rPr>
                <w:rFonts w:ascii="Times New Roman" w:hAnsi="Times New Roman"/>
              </w:rPr>
              <w:lastRenderedPageBreak/>
              <w:t>«Четвероногий друг», стр. 171,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lastRenderedPageBreak/>
              <w:t xml:space="preserve">«Твёрдые и мягкие </w:t>
            </w:r>
            <w:r>
              <w:rPr>
                <w:rFonts w:ascii="Times New Roman" w:hAnsi="Times New Roman"/>
              </w:rPr>
              <w:lastRenderedPageBreak/>
              <w:t>согласные»,</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33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lastRenderedPageBreak/>
              <w:t xml:space="preserve">Рассказывание </w:t>
            </w:r>
            <w:r>
              <w:rPr>
                <w:rFonts w:ascii="Times New Roman" w:hAnsi="Times New Roman"/>
              </w:rPr>
              <w:lastRenderedPageBreak/>
              <w:t>стихов о животных</w:t>
            </w:r>
          </w:p>
        </w:tc>
      </w:tr>
      <w:tr w:rsidR="00DB1DC2" w:rsidTr="00BF4759">
        <w:tc>
          <w:tcPr>
            <w:tcW w:w="629" w:type="dxa"/>
            <w:tcBorders>
              <w:left w:val="single" w:sz="4" w:space="0" w:color="000000"/>
              <w:bottom w:val="single" w:sz="4" w:space="0" w:color="auto"/>
              <w:right w:val="single" w:sz="4" w:space="0" w:color="auto"/>
            </w:tcBorders>
            <w:shd w:val="clear" w:color="auto" w:fill="auto"/>
          </w:tcPr>
          <w:p w:rsidR="00DB1DC2" w:rsidRDefault="00DB1DC2" w:rsidP="00BF4759">
            <w:pPr>
              <w:snapToGrid w:val="0"/>
              <w:spacing w:after="0" w:line="240" w:lineRule="auto"/>
              <w:ind w:left="113" w:right="113"/>
              <w:jc w:val="center"/>
            </w:pPr>
          </w:p>
        </w:tc>
        <w:tc>
          <w:tcPr>
            <w:tcW w:w="2178" w:type="dxa"/>
            <w:tcBorders>
              <w:left w:val="single" w:sz="4" w:space="0" w:color="auto"/>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5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«Не бойся мороза», стр. 163,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Н»</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35</w:t>
            </w:r>
          </w:p>
          <w:p w:rsidR="00DB1DC2" w:rsidRDefault="00DB1DC2" w:rsidP="00BF4759">
            <w:pPr>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Сказка В.И. Одоевского «Мороз и Иванович», рассказывание</w:t>
            </w:r>
          </w:p>
        </w:tc>
      </w:tr>
      <w:tr w:rsidR="00DB1DC2" w:rsidTr="00BF4759">
        <w:tc>
          <w:tcPr>
            <w:tcW w:w="629" w:type="dxa"/>
            <w:vMerge w:val="restart"/>
            <w:tcBorders>
              <w:top w:val="single" w:sz="4" w:space="0" w:color="auto"/>
              <w:left w:val="single" w:sz="4" w:space="0" w:color="000000"/>
              <w:right w:val="single" w:sz="4" w:space="0" w:color="auto"/>
            </w:tcBorders>
            <w:shd w:val="clear" w:color="auto" w:fill="auto"/>
          </w:tcPr>
          <w:p w:rsidR="00DB1DC2" w:rsidRPr="00AC7DB9" w:rsidRDefault="00DB1DC2" w:rsidP="00BF4759">
            <w:pPr>
              <w:snapToGrid w:val="0"/>
              <w:spacing w:after="0" w:line="240" w:lineRule="auto"/>
              <w:ind w:left="113" w:right="113"/>
              <w:jc w:val="center"/>
            </w:pPr>
            <w:r w:rsidRPr="00AC7DB9">
              <w:t>ДЕКАБРЬ</w:t>
            </w:r>
          </w:p>
          <w:p w:rsidR="00DB1DC2" w:rsidRDefault="00DB1DC2" w:rsidP="00BF4759">
            <w:pPr>
              <w:spacing w:after="0" w:line="240" w:lineRule="auto"/>
              <w:ind w:left="113" w:right="113"/>
              <w:jc w:val="center"/>
            </w:pPr>
          </w:p>
        </w:tc>
        <w:tc>
          <w:tcPr>
            <w:tcW w:w="2178" w:type="dxa"/>
            <w:tcBorders>
              <w:top w:val="single" w:sz="4" w:space="0" w:color="000000"/>
              <w:left w:val="single" w:sz="4" w:space="0" w:color="auto"/>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«Как мы играем зимой на участке», стр. 175,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«Звук </w:t>
            </w:r>
            <w:proofErr w:type="gramStart"/>
            <w:r>
              <w:rPr>
                <w:rFonts w:ascii="Times New Roman" w:hAnsi="Times New Roman"/>
              </w:rPr>
              <w:t>П</w:t>
            </w:r>
            <w:proofErr w:type="gramEnd"/>
            <w:r>
              <w:rPr>
                <w:rFonts w:ascii="Times New Roman" w:hAnsi="Times New Roman"/>
              </w:rPr>
              <w:t>»</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39</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И. Суриков «Зима», чтение</w:t>
            </w:r>
          </w:p>
        </w:tc>
      </w:tr>
      <w:tr w:rsidR="00DB1DC2" w:rsidTr="00BF4759">
        <w:tc>
          <w:tcPr>
            <w:tcW w:w="629" w:type="dxa"/>
            <w:vMerge/>
            <w:tcBorders>
              <w:left w:val="single" w:sz="4" w:space="0" w:color="000000"/>
              <w:righ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auto"/>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о животных, стр. 188,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«Звуки</w:t>
            </w:r>
            <w:proofErr w:type="gramStart"/>
            <w:r>
              <w:rPr>
                <w:rFonts w:ascii="Times New Roman" w:hAnsi="Times New Roman"/>
              </w:rPr>
              <w:t xml:space="preserve"> Т</w:t>
            </w:r>
            <w:proofErr w:type="gramEnd"/>
            <w:r>
              <w:rPr>
                <w:rFonts w:ascii="Times New Roman" w:hAnsi="Times New Roman"/>
              </w:rPr>
              <w:t>»</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43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 Есенин «Поёт зима, аукает…», заучивание</w:t>
            </w:r>
          </w:p>
        </w:tc>
      </w:tr>
      <w:tr w:rsidR="00DB1DC2" w:rsidTr="00BF4759">
        <w:trPr>
          <w:trHeight w:val="675"/>
        </w:trPr>
        <w:tc>
          <w:tcPr>
            <w:tcW w:w="629" w:type="dxa"/>
            <w:vMerge/>
            <w:tcBorders>
              <w:left w:val="single" w:sz="4" w:space="0" w:color="000000"/>
              <w:righ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auto"/>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Pr="00C763D2" w:rsidRDefault="00DB1DC2" w:rsidP="00BF4759">
            <w:pPr>
              <w:snapToGrid w:val="0"/>
              <w:spacing w:after="0" w:line="240" w:lineRule="auto"/>
              <w:jc w:val="both"/>
              <w:rPr>
                <w:rFonts w:ascii="Times New Roman" w:hAnsi="Times New Roman"/>
                <w:b/>
              </w:rPr>
            </w:pPr>
            <w:r w:rsidRPr="00C763D2">
              <w:rPr>
                <w:rFonts w:ascii="Times New Roman" w:hAnsi="Times New Roman"/>
                <w:b/>
              </w:rPr>
              <w:t>Педагогический срез</w:t>
            </w:r>
          </w:p>
          <w:p w:rsidR="00DB1DC2" w:rsidRPr="00C763D2" w:rsidRDefault="00DB1DC2" w:rsidP="00BF4759">
            <w:pPr>
              <w:rPr>
                <w:rFonts w:ascii="Times New Roman" w:hAnsi="Times New Roman"/>
              </w:rPr>
            </w:pPr>
            <w:r>
              <w:rPr>
                <w:rFonts w:ascii="Times New Roman" w:hAnsi="Times New Roman"/>
                <w:b/>
              </w:rPr>
              <w:t>(18.12.2023-22.12.2023</w:t>
            </w:r>
            <w:r w:rsidRPr="00C763D2">
              <w:rPr>
                <w:rFonts w:ascii="Times New Roman" w:hAnsi="Times New Roman"/>
                <w:b/>
              </w:rPr>
              <w:t>)</w:t>
            </w:r>
          </w:p>
        </w:tc>
        <w:tc>
          <w:tcPr>
            <w:tcW w:w="2516" w:type="dxa"/>
            <w:gridSpan w:val="2"/>
            <w:tcBorders>
              <w:top w:val="single" w:sz="4" w:space="0" w:color="000000"/>
              <w:left w:val="single" w:sz="4" w:space="0" w:color="000000"/>
              <w:bottom w:val="single" w:sz="4" w:space="0" w:color="auto"/>
            </w:tcBorders>
            <w:shd w:val="clear" w:color="auto" w:fill="auto"/>
          </w:tcPr>
          <w:p w:rsidR="00DB1DC2" w:rsidRPr="00C763D2" w:rsidRDefault="00DB1DC2" w:rsidP="00BF4759">
            <w:pPr>
              <w:spacing w:after="0" w:line="240" w:lineRule="auto"/>
              <w:jc w:val="both"/>
              <w:rPr>
                <w:rFonts w:ascii="Times New Roman" w:hAnsi="Times New Roman"/>
                <w:b/>
              </w:rPr>
            </w:pPr>
            <w:r w:rsidRPr="00C763D2">
              <w:rPr>
                <w:rFonts w:ascii="Times New Roman" w:hAnsi="Times New Roman"/>
                <w:b/>
              </w:rPr>
              <w:t>Педагогический срез</w:t>
            </w:r>
          </w:p>
          <w:p w:rsidR="00DB1DC2" w:rsidRPr="00C763D2" w:rsidRDefault="00DB1DC2" w:rsidP="00BF4759">
            <w:pPr>
              <w:rPr>
                <w:rFonts w:ascii="Times New Roman" w:hAnsi="Times New Roman"/>
              </w:rPr>
            </w:pPr>
            <w:r w:rsidRPr="00C763D2">
              <w:rPr>
                <w:rFonts w:ascii="Times New Roman" w:hAnsi="Times New Roman"/>
                <w:b/>
              </w:rPr>
              <w:t>(</w:t>
            </w:r>
            <w:r>
              <w:rPr>
                <w:rFonts w:ascii="Times New Roman" w:hAnsi="Times New Roman"/>
                <w:b/>
              </w:rPr>
              <w:t>18.12.2023-22.12.2023</w:t>
            </w:r>
            <w:r w:rsidRPr="00C763D2">
              <w:rPr>
                <w:rFonts w:ascii="Times New Roman" w:hAnsi="Times New Roman"/>
                <w:b/>
              </w:rPr>
              <w:t>)</w:t>
            </w: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Pr="00C763D2" w:rsidRDefault="00DB1DC2" w:rsidP="00BF4759">
            <w:pPr>
              <w:snapToGrid w:val="0"/>
              <w:spacing w:after="0" w:line="240" w:lineRule="auto"/>
              <w:jc w:val="both"/>
              <w:rPr>
                <w:rFonts w:ascii="Times New Roman" w:hAnsi="Times New Roman"/>
                <w:b/>
              </w:rPr>
            </w:pPr>
            <w:r>
              <w:rPr>
                <w:rFonts w:ascii="Times New Roman" w:hAnsi="Times New Roman"/>
              </w:rPr>
              <w:t xml:space="preserve">  </w:t>
            </w:r>
            <w:r w:rsidRPr="00C763D2">
              <w:rPr>
                <w:rFonts w:ascii="Times New Roman" w:hAnsi="Times New Roman"/>
                <w:b/>
              </w:rPr>
              <w:t>Педагогический срез (</w:t>
            </w:r>
            <w:r>
              <w:rPr>
                <w:rFonts w:ascii="Times New Roman" w:hAnsi="Times New Roman"/>
                <w:b/>
              </w:rPr>
              <w:t>18.12.2023-22.12.2023</w:t>
            </w:r>
            <w:r w:rsidRPr="00C763D2">
              <w:rPr>
                <w:rFonts w:ascii="Times New Roman" w:hAnsi="Times New Roman"/>
                <w:b/>
              </w:rPr>
              <w:t xml:space="preserve">)                                                                                                                                                                                                                                                 </w:t>
            </w:r>
          </w:p>
        </w:tc>
      </w:tr>
      <w:tr w:rsidR="00DB1DC2" w:rsidTr="00BF4759">
        <w:trPr>
          <w:trHeight w:val="615"/>
        </w:trPr>
        <w:tc>
          <w:tcPr>
            <w:tcW w:w="629" w:type="dxa"/>
            <w:vMerge/>
            <w:tcBorders>
              <w:left w:val="single" w:sz="4" w:space="0" w:color="000000"/>
              <w:bottom w:val="single" w:sz="4" w:space="0" w:color="000000"/>
              <w:righ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auto"/>
              <w:left w:val="single" w:sz="4" w:space="0" w:color="auto"/>
              <w:bottom w:val="single" w:sz="4" w:space="0" w:color="000000"/>
            </w:tcBorders>
            <w:shd w:val="clear" w:color="auto" w:fill="auto"/>
          </w:tcPr>
          <w:p w:rsidR="00DB1DC2" w:rsidRDefault="00DB1DC2" w:rsidP="00BF4759">
            <w:pPr>
              <w:jc w:val="center"/>
              <w:rPr>
                <w:rFonts w:ascii="Times New Roman" w:hAnsi="Times New Roman"/>
                <w:b/>
                <w:bCs/>
              </w:rPr>
            </w:pPr>
            <w:r>
              <w:rPr>
                <w:rFonts w:ascii="Times New Roman" w:hAnsi="Times New Roman"/>
                <w:b/>
                <w:bCs/>
              </w:rPr>
              <w:t>4 неделя</w:t>
            </w:r>
          </w:p>
        </w:tc>
        <w:tc>
          <w:tcPr>
            <w:tcW w:w="3261" w:type="dxa"/>
            <w:tcBorders>
              <w:top w:val="single" w:sz="4" w:space="0" w:color="auto"/>
              <w:left w:val="single" w:sz="4" w:space="0" w:color="000000"/>
              <w:bottom w:val="single" w:sz="4" w:space="0" w:color="000000"/>
            </w:tcBorders>
            <w:shd w:val="clear" w:color="auto" w:fill="auto"/>
          </w:tcPr>
          <w:p w:rsidR="00DB1DC2" w:rsidRPr="00C763D2" w:rsidRDefault="00DB1DC2" w:rsidP="00BF4759">
            <w:pPr>
              <w:snapToGrid w:val="0"/>
              <w:jc w:val="center"/>
              <w:rPr>
                <w:rFonts w:ascii="Times New Roman" w:hAnsi="Times New Roman"/>
                <w:b/>
              </w:rPr>
            </w:pPr>
            <w:r>
              <w:rPr>
                <w:rFonts w:ascii="Times New Roman" w:hAnsi="Times New Roman"/>
                <w:b/>
              </w:rPr>
              <w:t>Закрепление пройденного материала</w:t>
            </w:r>
          </w:p>
          <w:p w:rsidR="00DB1DC2" w:rsidRDefault="00DB1DC2" w:rsidP="00BF4759">
            <w:pPr>
              <w:snapToGrid w:val="0"/>
              <w:jc w:val="both"/>
              <w:rPr>
                <w:rFonts w:ascii="Times New Roman" w:hAnsi="Times New Roman"/>
              </w:rPr>
            </w:pPr>
            <w:r>
              <w:rPr>
                <w:rFonts w:ascii="Times New Roman" w:hAnsi="Times New Roman"/>
                <w:b/>
              </w:rPr>
              <w:t>(25.12.2023-29.12.2023</w:t>
            </w:r>
            <w:r>
              <w:rPr>
                <w:rFonts w:ascii="Times New Roman" w:hAnsi="Times New Roman"/>
              </w:rPr>
              <w:t>)</w:t>
            </w:r>
          </w:p>
        </w:tc>
        <w:tc>
          <w:tcPr>
            <w:tcW w:w="2516" w:type="dxa"/>
            <w:gridSpan w:val="2"/>
            <w:tcBorders>
              <w:top w:val="single" w:sz="4" w:space="0" w:color="auto"/>
              <w:left w:val="single" w:sz="4" w:space="0" w:color="000000"/>
              <w:bottom w:val="single" w:sz="4" w:space="0" w:color="000000"/>
            </w:tcBorders>
            <w:shd w:val="clear" w:color="auto" w:fill="auto"/>
          </w:tcPr>
          <w:p w:rsidR="00DB1DC2" w:rsidRPr="00C763D2" w:rsidRDefault="00DB1DC2" w:rsidP="00BF4759">
            <w:pPr>
              <w:snapToGrid w:val="0"/>
              <w:jc w:val="center"/>
              <w:rPr>
                <w:rFonts w:ascii="Times New Roman" w:hAnsi="Times New Roman"/>
                <w:b/>
              </w:rPr>
            </w:pPr>
            <w:r>
              <w:rPr>
                <w:rFonts w:ascii="Times New Roman" w:hAnsi="Times New Roman"/>
                <w:b/>
              </w:rPr>
              <w:t>Закрепление пройденного материала</w:t>
            </w:r>
          </w:p>
          <w:p w:rsidR="00DB1DC2" w:rsidRDefault="00DB1DC2" w:rsidP="00BF4759">
            <w:pPr>
              <w:jc w:val="both"/>
              <w:rPr>
                <w:rFonts w:ascii="Times New Roman" w:hAnsi="Times New Roman"/>
              </w:rPr>
            </w:pPr>
            <w:r>
              <w:rPr>
                <w:rFonts w:ascii="Times New Roman" w:hAnsi="Times New Roman"/>
                <w:b/>
              </w:rPr>
              <w:t>(25.12.2023-29.12.2023</w:t>
            </w:r>
            <w:r>
              <w:rPr>
                <w:rFonts w:ascii="Times New Roman" w:hAnsi="Times New Roman"/>
              </w:rPr>
              <w:t>)</w:t>
            </w:r>
          </w:p>
        </w:tc>
        <w:tc>
          <w:tcPr>
            <w:tcW w:w="1930" w:type="dxa"/>
            <w:tcBorders>
              <w:top w:val="single" w:sz="4" w:space="0" w:color="auto"/>
              <w:left w:val="single" w:sz="4" w:space="0" w:color="000000"/>
              <w:bottom w:val="single" w:sz="4" w:space="0" w:color="000000"/>
              <w:right w:val="single" w:sz="4" w:space="0" w:color="000000"/>
            </w:tcBorders>
            <w:shd w:val="clear" w:color="auto" w:fill="auto"/>
          </w:tcPr>
          <w:p w:rsidR="00DB1DC2" w:rsidRPr="00C763D2" w:rsidRDefault="00DB1DC2" w:rsidP="00BF4759">
            <w:pPr>
              <w:snapToGrid w:val="0"/>
              <w:jc w:val="center"/>
              <w:rPr>
                <w:rFonts w:ascii="Times New Roman" w:hAnsi="Times New Roman"/>
                <w:b/>
              </w:rPr>
            </w:pPr>
            <w:r>
              <w:rPr>
                <w:rFonts w:ascii="Times New Roman" w:hAnsi="Times New Roman"/>
                <w:b/>
              </w:rPr>
              <w:t>Закрепление пройденного материала</w:t>
            </w:r>
          </w:p>
          <w:p w:rsidR="00DB1DC2" w:rsidRPr="00C763D2" w:rsidRDefault="00DB1DC2" w:rsidP="00BF4759">
            <w:pPr>
              <w:snapToGrid w:val="0"/>
              <w:jc w:val="center"/>
              <w:rPr>
                <w:rFonts w:ascii="Times New Roman" w:hAnsi="Times New Roman"/>
                <w:b/>
              </w:rPr>
            </w:pPr>
            <w:r>
              <w:rPr>
                <w:rFonts w:ascii="Times New Roman" w:hAnsi="Times New Roman"/>
                <w:b/>
              </w:rPr>
              <w:t>(25.12.2023-29.12.2023</w:t>
            </w:r>
            <w:r>
              <w:rPr>
                <w:rFonts w:ascii="Times New Roman" w:hAnsi="Times New Roman"/>
              </w:rPr>
              <w:t>)</w:t>
            </w:r>
          </w:p>
        </w:tc>
      </w:tr>
      <w:tr w:rsidR="00DB1DC2" w:rsidTr="00BF4759">
        <w:tc>
          <w:tcPr>
            <w:tcW w:w="629" w:type="dxa"/>
            <w:vMerge w:val="restart"/>
            <w:tcBorders>
              <w:top w:val="single" w:sz="4" w:space="0" w:color="000000"/>
              <w:left w:val="single" w:sz="4" w:space="0" w:color="000000"/>
            </w:tcBorders>
            <w:shd w:val="clear" w:color="auto" w:fill="auto"/>
          </w:tcPr>
          <w:p w:rsidR="00DB1DC2" w:rsidRDefault="00DB1DC2" w:rsidP="00BF4759">
            <w:pPr>
              <w:rPr>
                <w:rFonts w:ascii="Times New Roman" w:hAnsi="Times New Roman"/>
                <w:bCs/>
                <w:i/>
                <w:iCs/>
              </w:rPr>
            </w:pPr>
            <w:r>
              <w:rPr>
                <w:rFonts w:ascii="Times New Roman" w:hAnsi="Times New Roman"/>
                <w:bCs/>
                <w:i/>
                <w:iCs/>
              </w:rPr>
              <w:t>Я</w:t>
            </w:r>
          </w:p>
          <w:p w:rsidR="00DB1DC2" w:rsidRDefault="00DB1DC2" w:rsidP="00BF4759">
            <w:pPr>
              <w:rPr>
                <w:rFonts w:ascii="Times New Roman" w:hAnsi="Times New Roman"/>
                <w:bCs/>
                <w:i/>
                <w:iCs/>
              </w:rPr>
            </w:pPr>
            <w:r>
              <w:rPr>
                <w:rFonts w:ascii="Times New Roman" w:hAnsi="Times New Roman"/>
                <w:bCs/>
                <w:i/>
                <w:iCs/>
              </w:rPr>
              <w:t>Н</w:t>
            </w:r>
          </w:p>
          <w:p w:rsidR="00DB1DC2" w:rsidRDefault="00DB1DC2" w:rsidP="00BF4759">
            <w:pPr>
              <w:rPr>
                <w:rFonts w:ascii="Times New Roman" w:hAnsi="Times New Roman"/>
                <w:bCs/>
                <w:i/>
                <w:iCs/>
              </w:rPr>
            </w:pPr>
            <w:r>
              <w:rPr>
                <w:rFonts w:ascii="Times New Roman" w:hAnsi="Times New Roman"/>
                <w:bCs/>
                <w:i/>
                <w:iCs/>
              </w:rPr>
              <w:t>В</w:t>
            </w:r>
          </w:p>
          <w:p w:rsidR="00DB1DC2" w:rsidRDefault="00DB1DC2" w:rsidP="00BF4759">
            <w:pPr>
              <w:rPr>
                <w:rFonts w:ascii="Times New Roman" w:hAnsi="Times New Roman"/>
                <w:bCs/>
                <w:i/>
                <w:iCs/>
              </w:rPr>
            </w:pPr>
            <w:r>
              <w:rPr>
                <w:rFonts w:ascii="Times New Roman" w:hAnsi="Times New Roman"/>
                <w:bCs/>
                <w:i/>
                <w:iCs/>
              </w:rPr>
              <w:t>А</w:t>
            </w:r>
          </w:p>
          <w:p w:rsidR="00DB1DC2" w:rsidRDefault="00DB1DC2" w:rsidP="00BF4759">
            <w:pPr>
              <w:rPr>
                <w:rFonts w:ascii="Times New Roman" w:hAnsi="Times New Roman"/>
                <w:bCs/>
                <w:i/>
                <w:iCs/>
              </w:rPr>
            </w:pPr>
            <w:proofErr w:type="gramStart"/>
            <w:r>
              <w:rPr>
                <w:rFonts w:ascii="Times New Roman" w:hAnsi="Times New Roman"/>
                <w:bCs/>
                <w:i/>
                <w:iCs/>
              </w:rPr>
              <w:t>Р</w:t>
            </w:r>
            <w:proofErr w:type="gramEnd"/>
          </w:p>
          <w:p w:rsidR="00DB1DC2" w:rsidRPr="00467764" w:rsidRDefault="00DB1DC2" w:rsidP="00BF4759">
            <w:pPr>
              <w:rPr>
                <w:rFonts w:ascii="Times New Roman" w:hAnsi="Times New Roman"/>
                <w:bCs/>
                <w:i/>
                <w:iCs/>
              </w:rPr>
            </w:pPr>
            <w:r>
              <w:rPr>
                <w:rFonts w:ascii="Times New Roman" w:hAnsi="Times New Roman"/>
                <w:bCs/>
                <w:i/>
                <w:iCs/>
              </w:rPr>
              <w:t>Ь</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rPr>
                <w:rFonts w:ascii="Times New Roman" w:hAnsi="Times New Roman"/>
                <w:b/>
                <w:bCs/>
              </w:rPr>
            </w:pPr>
          </w:p>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Сочинение сказки на предложенный сюжет, стр. 173,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w:t>
            </w:r>
            <w:proofErr w:type="gramStart"/>
            <w:r>
              <w:rPr>
                <w:rFonts w:ascii="Times New Roman" w:hAnsi="Times New Roman"/>
              </w:rPr>
              <w:t xml:space="preserve"> К</w:t>
            </w:r>
            <w:proofErr w:type="gramEnd"/>
            <w:r>
              <w:rPr>
                <w:rFonts w:ascii="Times New Roman" w:hAnsi="Times New Roman"/>
              </w:rPr>
              <w:t>»</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47</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В. </w:t>
            </w:r>
            <w:proofErr w:type="gramStart"/>
            <w:r>
              <w:rPr>
                <w:rFonts w:ascii="Times New Roman" w:hAnsi="Times New Roman"/>
              </w:rPr>
              <w:t>Драгунский</w:t>
            </w:r>
            <w:proofErr w:type="gramEnd"/>
            <w:r>
              <w:rPr>
                <w:rFonts w:ascii="Times New Roman" w:hAnsi="Times New Roman"/>
              </w:rPr>
              <w:t xml:space="preserve"> «Тайное становится явным», чтение</w:t>
            </w:r>
          </w:p>
        </w:tc>
      </w:tr>
      <w:tr w:rsidR="00DB1DC2" w:rsidTr="00BF4759">
        <w:tc>
          <w:tcPr>
            <w:tcW w:w="629" w:type="dxa"/>
            <w:vMerge/>
            <w:tcBorders>
              <w:left w:val="single" w:sz="4" w:space="0" w:color="000000"/>
            </w:tcBorders>
            <w:shd w:val="clear" w:color="auto" w:fill="auto"/>
          </w:tcPr>
          <w:p w:rsidR="00DB1DC2" w:rsidRDefault="00DB1DC2" w:rsidP="00BF4759"/>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«Как Ежонок попал в беду», стр. 181,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«Звук </w:t>
            </w:r>
            <w:proofErr w:type="gramStart"/>
            <w:r>
              <w:rPr>
                <w:rFonts w:ascii="Times New Roman" w:hAnsi="Times New Roman"/>
              </w:rPr>
              <w:t>К-Т</w:t>
            </w:r>
            <w:proofErr w:type="gramEnd"/>
            <w:r>
              <w:rPr>
                <w:rFonts w:ascii="Times New Roman" w:hAnsi="Times New Roman"/>
              </w:rPr>
              <w:t>»</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Чтение стихотворения А.С. Пушкина «Зимнее утро»</w:t>
            </w:r>
          </w:p>
          <w:p w:rsidR="00DB1DC2" w:rsidRDefault="00DB1DC2" w:rsidP="00BF4759">
            <w:pPr>
              <w:snapToGrid w:val="0"/>
              <w:spacing w:after="0" w:line="240" w:lineRule="auto"/>
              <w:jc w:val="both"/>
              <w:rPr>
                <w:rFonts w:ascii="Times New Roman" w:hAnsi="Times New Roman"/>
              </w:rPr>
            </w:pPr>
          </w:p>
        </w:tc>
      </w:tr>
      <w:tr w:rsidR="00DB1DC2" w:rsidTr="00BF4759">
        <w:trPr>
          <w:trHeight w:val="804"/>
        </w:trPr>
        <w:tc>
          <w:tcPr>
            <w:tcW w:w="629" w:type="dxa"/>
            <w:vMerge/>
            <w:tcBorders>
              <w:left w:val="single" w:sz="4" w:space="0" w:color="000000"/>
            </w:tcBorders>
            <w:shd w:val="clear" w:color="auto" w:fill="auto"/>
          </w:tcPr>
          <w:p w:rsidR="00DB1DC2" w:rsidRDefault="00DB1DC2" w:rsidP="00BF4759"/>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Составление рассказа «Как </w:t>
            </w:r>
            <w:proofErr w:type="gramStart"/>
            <w:r>
              <w:rPr>
                <w:rFonts w:ascii="Times New Roman" w:hAnsi="Times New Roman"/>
              </w:rPr>
              <w:t>зверята</w:t>
            </w:r>
            <w:proofErr w:type="gramEnd"/>
            <w:r>
              <w:rPr>
                <w:rFonts w:ascii="Times New Roman" w:hAnsi="Times New Roman"/>
              </w:rPr>
              <w:t xml:space="preserve"> пошли гулять», стр. 183,  О.С. Ушакова «Развитие речи детей 5-7 лет»</w:t>
            </w:r>
          </w:p>
        </w:tc>
        <w:tc>
          <w:tcPr>
            <w:tcW w:w="2516" w:type="dxa"/>
            <w:gridSpan w:val="2"/>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Х»</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50</w:t>
            </w: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Чтение стихов о зиме: С.Я. Маршак «Январь»</w:t>
            </w:r>
          </w:p>
          <w:p w:rsidR="00DB1DC2" w:rsidRDefault="00DB1DC2" w:rsidP="00BF4759">
            <w:pPr>
              <w:snapToGrid w:val="0"/>
              <w:spacing w:after="0" w:line="240" w:lineRule="auto"/>
              <w:jc w:val="both"/>
              <w:rPr>
                <w:rFonts w:ascii="Times New Roman" w:hAnsi="Times New Roman"/>
              </w:rPr>
            </w:pPr>
          </w:p>
          <w:p w:rsidR="00DB1DC2" w:rsidRDefault="00DB1DC2" w:rsidP="00BF4759">
            <w:pPr>
              <w:snapToGrid w:val="0"/>
              <w:spacing w:after="0" w:line="240" w:lineRule="auto"/>
              <w:jc w:val="both"/>
              <w:rPr>
                <w:rFonts w:ascii="Times New Roman" w:hAnsi="Times New Roman"/>
              </w:rPr>
            </w:pPr>
          </w:p>
          <w:p w:rsidR="00DB1DC2" w:rsidRDefault="00DB1DC2" w:rsidP="00BF4759">
            <w:pPr>
              <w:snapToGrid w:val="0"/>
              <w:spacing w:after="0" w:line="240" w:lineRule="auto"/>
              <w:jc w:val="both"/>
              <w:rPr>
                <w:rFonts w:ascii="Times New Roman" w:hAnsi="Times New Roman"/>
              </w:rPr>
            </w:pPr>
          </w:p>
        </w:tc>
      </w:tr>
      <w:tr w:rsidR="00DB1DC2" w:rsidTr="00BF4759">
        <w:tc>
          <w:tcPr>
            <w:tcW w:w="629" w:type="dxa"/>
            <w:vMerge/>
            <w:tcBorders>
              <w:left w:val="single" w:sz="4" w:space="0" w:color="000000"/>
              <w:bottom w:val="single" w:sz="4" w:space="0" w:color="auto"/>
            </w:tcBorders>
            <w:shd w:val="clear" w:color="auto" w:fill="auto"/>
          </w:tcPr>
          <w:p w:rsidR="00DB1DC2" w:rsidRPr="00B505D0" w:rsidRDefault="00DB1DC2" w:rsidP="00BF4759"/>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pacing w:after="0" w:line="240" w:lineRule="auto"/>
              <w:jc w:val="both"/>
              <w:rPr>
                <w:rFonts w:ascii="Times New Roman" w:hAnsi="Times New Roman"/>
              </w:rPr>
            </w:pPr>
            <w:r>
              <w:rPr>
                <w:rFonts w:ascii="Times New Roman" w:hAnsi="Times New Roman"/>
              </w:rPr>
              <w:t>Сочинение сказки на заданную тему, стр.196,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pacing w:after="0" w:line="240" w:lineRule="auto"/>
              <w:jc w:val="both"/>
              <w:rPr>
                <w:rFonts w:ascii="Times New Roman" w:hAnsi="Times New Roman"/>
              </w:rPr>
            </w:pPr>
            <w:r>
              <w:rPr>
                <w:rFonts w:ascii="Times New Roman" w:hAnsi="Times New Roman"/>
              </w:rPr>
              <w:t>«Звуки</w:t>
            </w:r>
            <w:proofErr w:type="gramStart"/>
            <w:r>
              <w:rPr>
                <w:rFonts w:ascii="Times New Roman" w:hAnsi="Times New Roman"/>
              </w:rPr>
              <w:t xml:space="preserve"> К</w:t>
            </w:r>
            <w:proofErr w:type="gramEnd"/>
            <w:r>
              <w:rPr>
                <w:rFonts w:ascii="Times New Roman" w:hAnsi="Times New Roman"/>
              </w:rPr>
              <w:t xml:space="preserve"> – Х»</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54</w:t>
            </w:r>
          </w:p>
          <w:p w:rsidR="00DB1DC2" w:rsidRDefault="00DB1DC2" w:rsidP="00BF4759">
            <w:pPr>
              <w:snapToGrid w:val="0"/>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С.Я. Маршак «Февраль», разучивание наизусть»</w:t>
            </w:r>
          </w:p>
        </w:tc>
      </w:tr>
      <w:tr w:rsidR="00DB1DC2" w:rsidTr="00BF4759">
        <w:tc>
          <w:tcPr>
            <w:tcW w:w="629" w:type="dxa"/>
            <w:vMerge w:val="restart"/>
            <w:tcBorders>
              <w:top w:val="single" w:sz="4" w:space="0" w:color="auto"/>
              <w:left w:val="single" w:sz="4" w:space="0" w:color="000000"/>
            </w:tcBorders>
            <w:shd w:val="clear" w:color="auto" w:fill="auto"/>
          </w:tcPr>
          <w:p w:rsidR="00DB1DC2" w:rsidRDefault="00DB1DC2" w:rsidP="00BF4759">
            <w:pPr>
              <w:spacing w:after="0" w:line="240" w:lineRule="auto"/>
              <w:ind w:left="113" w:right="113"/>
              <w:rPr>
                <w:rFonts w:ascii="Times New Roman" w:hAnsi="Times New Roman" w:cs="Times New Roman"/>
              </w:rPr>
            </w:pPr>
            <w:r>
              <w:rPr>
                <w:rFonts w:ascii="Times New Roman" w:hAnsi="Times New Roman" w:cs="Times New Roman"/>
              </w:rPr>
              <w:t>Ф</w:t>
            </w:r>
          </w:p>
          <w:p w:rsidR="00DB1DC2" w:rsidRDefault="00DB1DC2" w:rsidP="00BF4759">
            <w:pPr>
              <w:spacing w:after="0" w:line="240" w:lineRule="auto"/>
              <w:ind w:left="113" w:right="113"/>
              <w:rPr>
                <w:rFonts w:ascii="Times New Roman" w:hAnsi="Times New Roman" w:cs="Times New Roman"/>
              </w:rPr>
            </w:pPr>
            <w:r>
              <w:rPr>
                <w:rFonts w:ascii="Times New Roman" w:hAnsi="Times New Roman" w:cs="Times New Roman"/>
              </w:rPr>
              <w:t>Е</w:t>
            </w:r>
          </w:p>
          <w:p w:rsidR="00DB1DC2" w:rsidRDefault="00DB1DC2" w:rsidP="00BF4759">
            <w:pPr>
              <w:spacing w:after="0" w:line="240" w:lineRule="auto"/>
              <w:ind w:left="113" w:right="113"/>
              <w:rPr>
                <w:rFonts w:ascii="Times New Roman" w:hAnsi="Times New Roman" w:cs="Times New Roman"/>
              </w:rPr>
            </w:pPr>
            <w:r>
              <w:rPr>
                <w:rFonts w:ascii="Times New Roman" w:hAnsi="Times New Roman" w:cs="Times New Roman"/>
              </w:rPr>
              <w:t>В</w:t>
            </w:r>
          </w:p>
          <w:p w:rsidR="00DB1DC2" w:rsidRPr="00467764" w:rsidRDefault="00DB1DC2" w:rsidP="00BF4759">
            <w:pPr>
              <w:spacing w:after="0" w:line="240" w:lineRule="auto"/>
              <w:ind w:left="113" w:right="113"/>
              <w:rPr>
                <w:rFonts w:ascii="Times New Roman" w:hAnsi="Times New Roman" w:cs="Times New Roman"/>
              </w:rPr>
            </w:pPr>
            <w:r>
              <w:rPr>
                <w:rFonts w:ascii="Times New Roman" w:hAnsi="Times New Roman" w:cs="Times New Roman"/>
              </w:rPr>
              <w:t>РАЛЬ</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pacing w:after="0" w:line="240" w:lineRule="auto"/>
              <w:jc w:val="both"/>
              <w:rPr>
                <w:rFonts w:ascii="Times New Roman" w:hAnsi="Times New Roman"/>
              </w:rPr>
            </w:pPr>
            <w:r>
              <w:rPr>
                <w:rFonts w:ascii="Times New Roman" w:hAnsi="Times New Roman"/>
              </w:rPr>
              <w:t>Составление рассказа «</w:t>
            </w:r>
            <w:proofErr w:type="spellStart"/>
            <w:r>
              <w:rPr>
                <w:rFonts w:ascii="Times New Roman" w:hAnsi="Times New Roman"/>
              </w:rPr>
              <w:t>Мишуткин</w:t>
            </w:r>
            <w:proofErr w:type="spellEnd"/>
            <w:r>
              <w:rPr>
                <w:rFonts w:ascii="Times New Roman" w:hAnsi="Times New Roman"/>
              </w:rPr>
              <w:t xml:space="preserve"> День Рождения», стр. 186,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Ф»</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56</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 Иванов, «Каким бывает снег»</w:t>
            </w:r>
          </w:p>
          <w:p w:rsidR="00DB1DC2" w:rsidRDefault="00DB1DC2" w:rsidP="00BF4759">
            <w:pPr>
              <w:spacing w:after="0" w:line="240" w:lineRule="auto"/>
              <w:jc w:val="both"/>
              <w:rPr>
                <w:rFonts w:ascii="Times New Roman" w:hAnsi="Times New Roman"/>
              </w:rPr>
            </w:pPr>
            <w:r>
              <w:rPr>
                <w:rFonts w:ascii="Times New Roman" w:hAnsi="Times New Roman"/>
              </w:rPr>
              <w:t>Чтение</w:t>
            </w:r>
          </w:p>
        </w:tc>
      </w:tr>
      <w:tr w:rsidR="00DB1DC2" w:rsidTr="00BF4759">
        <w:tc>
          <w:tcPr>
            <w:tcW w:w="629" w:type="dxa"/>
            <w:vMerge/>
            <w:tcBorders>
              <w:left w:val="single" w:sz="4" w:space="0" w:color="000000"/>
            </w:tcBorders>
            <w:shd w:val="clear" w:color="auto" w:fill="auto"/>
          </w:tcPr>
          <w:p w:rsidR="00DB1DC2" w:rsidRDefault="00DB1DC2" w:rsidP="00BF4759">
            <w:pPr>
              <w:spacing w:after="0" w:line="240" w:lineRule="auto"/>
              <w:ind w:left="113" w:right="113"/>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Пересказ сказки М. Пришвина «Ёж», стр. 192,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Й»</w:t>
            </w:r>
          </w:p>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Т.Р. Кислова, «По дороге к Азбуке», ч.5, </w:t>
            </w:r>
            <w:r>
              <w:rPr>
                <w:rFonts w:ascii="Times New Roman" w:hAnsi="Times New Roman"/>
              </w:rPr>
              <w:lastRenderedPageBreak/>
              <w:t>стр. 59</w:t>
            </w:r>
          </w:p>
          <w:p w:rsidR="00DB1DC2" w:rsidRDefault="00DB1DC2" w:rsidP="00BF4759">
            <w:pPr>
              <w:snapToGrid w:val="0"/>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lastRenderedPageBreak/>
              <w:t xml:space="preserve">В. </w:t>
            </w:r>
            <w:proofErr w:type="spellStart"/>
            <w:r>
              <w:rPr>
                <w:rFonts w:ascii="Times New Roman" w:hAnsi="Times New Roman"/>
              </w:rPr>
              <w:t>Сутеев</w:t>
            </w:r>
            <w:proofErr w:type="spellEnd"/>
            <w:r>
              <w:rPr>
                <w:rFonts w:ascii="Times New Roman" w:hAnsi="Times New Roman"/>
              </w:rPr>
              <w:t xml:space="preserve"> «Забавные истории», чтение</w:t>
            </w:r>
          </w:p>
        </w:tc>
      </w:tr>
      <w:tr w:rsidR="00DB1DC2" w:rsidTr="00BF4759">
        <w:trPr>
          <w:trHeight w:val="2591"/>
        </w:trPr>
        <w:tc>
          <w:tcPr>
            <w:tcW w:w="629" w:type="dxa"/>
            <w:vMerge/>
            <w:tcBorders>
              <w:left w:val="single" w:sz="4" w:space="0" w:color="000000"/>
            </w:tcBorders>
            <w:shd w:val="clear" w:color="auto" w:fill="auto"/>
          </w:tcPr>
          <w:p w:rsidR="00DB1DC2" w:rsidRDefault="00DB1DC2" w:rsidP="00BF4759">
            <w:pPr>
              <w:spacing w:after="0" w:line="240" w:lineRule="auto"/>
              <w:ind w:left="113" w:right="113"/>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p w:rsidR="00DB1DC2" w:rsidRPr="00B505D0" w:rsidRDefault="00DB1DC2" w:rsidP="00BF4759">
            <w:pPr>
              <w:rPr>
                <w:rFonts w:ascii="Times New Roman" w:hAnsi="Times New Roman"/>
              </w:rPr>
            </w:pPr>
          </w:p>
        </w:tc>
        <w:tc>
          <w:tcPr>
            <w:tcW w:w="3261" w:type="dxa"/>
            <w:tcBorders>
              <w:top w:val="single" w:sz="4" w:space="0" w:color="000000"/>
              <w:left w:val="single" w:sz="4" w:space="0" w:color="000000"/>
              <w:bottom w:val="single" w:sz="4" w:space="0" w:color="auto"/>
            </w:tcBorders>
            <w:shd w:val="clear" w:color="auto" w:fill="auto"/>
          </w:tcPr>
          <w:p w:rsidR="00DB1DC2" w:rsidRPr="00B505D0" w:rsidRDefault="00DB1DC2" w:rsidP="00BF4759">
            <w:pPr>
              <w:rPr>
                <w:rFonts w:ascii="Times New Roman" w:hAnsi="Times New Roman"/>
              </w:rPr>
            </w:pPr>
            <w:r>
              <w:rPr>
                <w:rFonts w:ascii="Times New Roman" w:hAnsi="Times New Roman"/>
              </w:rPr>
              <w:t>Пересказ сказки Л. Толстого «Белка и волк», стр. 193,   О.С. Ушакова «Развитие речи детей 5-7 лет»</w:t>
            </w:r>
          </w:p>
          <w:p w:rsidR="00DB1DC2" w:rsidRPr="00B505D0" w:rsidRDefault="00DB1DC2" w:rsidP="00BF4759">
            <w:pPr>
              <w:rPr>
                <w:rFonts w:ascii="Times New Roman" w:hAnsi="Times New Roman"/>
              </w:rPr>
            </w:pPr>
          </w:p>
        </w:tc>
        <w:tc>
          <w:tcPr>
            <w:tcW w:w="2516" w:type="dxa"/>
            <w:gridSpan w:val="2"/>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«Двойные гласные звуки. Т.Р. Кислова, «По дороге к Азбуке», ч.5.</w:t>
            </w:r>
          </w:p>
          <w:p w:rsidR="00DB1DC2" w:rsidRPr="00B505D0" w:rsidRDefault="00DB1DC2" w:rsidP="00BF4759">
            <w:pPr>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Чтение стихотворения И.З. Сурикова «Зима»</w:t>
            </w:r>
          </w:p>
          <w:p w:rsidR="00DB1DC2" w:rsidRPr="00B505D0" w:rsidRDefault="00DB1DC2" w:rsidP="00BF4759">
            <w:pPr>
              <w:rPr>
                <w:rFonts w:ascii="Times New Roman" w:hAnsi="Times New Roman"/>
              </w:rPr>
            </w:pPr>
          </w:p>
          <w:p w:rsidR="00DB1DC2" w:rsidRPr="00B505D0" w:rsidRDefault="00DB1DC2" w:rsidP="00BF4759">
            <w:pPr>
              <w:rPr>
                <w:rFonts w:ascii="Times New Roman" w:hAnsi="Times New Roman"/>
              </w:rPr>
            </w:pPr>
          </w:p>
        </w:tc>
      </w:tr>
      <w:tr w:rsidR="00DB1DC2" w:rsidTr="00BF4759">
        <w:tc>
          <w:tcPr>
            <w:tcW w:w="629" w:type="dxa"/>
            <w:vMerge/>
            <w:tcBorders>
              <w:left w:val="single" w:sz="4" w:space="0" w:color="000000"/>
              <w:bottom w:val="single" w:sz="4" w:space="0" w:color="auto"/>
            </w:tcBorders>
            <w:shd w:val="clear" w:color="auto" w:fill="auto"/>
          </w:tcPr>
          <w:p w:rsidR="00DB1DC2" w:rsidRDefault="00DB1DC2" w:rsidP="00BF4759">
            <w:pPr>
              <w:spacing w:after="0" w:line="240" w:lineRule="auto"/>
              <w:ind w:left="113" w:right="113"/>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p>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Сочинение сказки на заданную тему, стр. 196,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pacing w:after="0" w:line="240" w:lineRule="auto"/>
              <w:jc w:val="both"/>
              <w:rPr>
                <w:rFonts w:ascii="Times New Roman" w:hAnsi="Times New Roman"/>
              </w:rPr>
            </w:pPr>
            <w:r>
              <w:rPr>
                <w:rFonts w:ascii="Times New Roman" w:hAnsi="Times New Roman"/>
              </w:rPr>
              <w:t>«Двойные гласные звуки. Звук ЙО», Т.Р. Кислова, «По дороге к Азбуке», ч.5, стр. 61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Е. Благинина «Посидим в тишине», чтение</w:t>
            </w:r>
          </w:p>
        </w:tc>
      </w:tr>
      <w:tr w:rsidR="00DB1DC2" w:rsidTr="00BF4759">
        <w:tc>
          <w:tcPr>
            <w:tcW w:w="629" w:type="dxa"/>
            <w:vMerge w:val="restart"/>
            <w:tcBorders>
              <w:top w:val="single" w:sz="4" w:space="0" w:color="auto"/>
              <w:left w:val="single" w:sz="4" w:space="0" w:color="000000"/>
            </w:tcBorders>
            <w:shd w:val="clear" w:color="auto" w:fill="auto"/>
          </w:tcPr>
          <w:p w:rsidR="00DB1DC2" w:rsidRPr="00467764" w:rsidRDefault="00DB1DC2" w:rsidP="00BF4759">
            <w:pPr>
              <w:spacing w:after="0" w:line="240" w:lineRule="auto"/>
              <w:ind w:left="113" w:right="113"/>
              <w:rPr>
                <w:rFonts w:ascii="Times New Roman" w:hAnsi="Times New Roman" w:cs="Times New Roman"/>
              </w:rPr>
            </w:pPr>
            <w:r>
              <w:rPr>
                <w:rFonts w:ascii="Times New Roman" w:hAnsi="Times New Roman" w:cs="Times New Roman"/>
              </w:rPr>
              <w:t>МАРТ</w:t>
            </w: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 xml:space="preserve"> 1 неделя</w:t>
            </w:r>
          </w:p>
          <w:p w:rsidR="00DB1DC2" w:rsidRDefault="00DB1DC2" w:rsidP="00BF4759">
            <w:pPr>
              <w:spacing w:after="0" w:line="240" w:lineRule="auto"/>
              <w:rPr>
                <w:rFonts w:ascii="Times New Roman" w:hAnsi="Times New Roman"/>
              </w:rPr>
            </w:pPr>
          </w:p>
          <w:p w:rsidR="00DB1DC2" w:rsidRDefault="00DB1DC2" w:rsidP="00BF4759">
            <w:pPr>
              <w:spacing w:after="0" w:line="240" w:lineRule="auto"/>
              <w:jc w:val="center"/>
              <w:rPr>
                <w:rFonts w:ascii="Times New Roman" w:hAnsi="Times New Roman"/>
                <w:i/>
                <w:iCs/>
                <w:sz w:val="24"/>
                <w:szCs w:val="24"/>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Пересказ сказки «Как аукнется, так и откликнется», стр. 199,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ЙУ»</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63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«Вёз корабль карамель», чтение</w:t>
            </w:r>
          </w:p>
          <w:p w:rsidR="00DB1DC2" w:rsidRDefault="00DB1DC2" w:rsidP="00BF4759">
            <w:pPr>
              <w:snapToGrid w:val="0"/>
              <w:spacing w:after="0" w:line="240" w:lineRule="auto"/>
              <w:jc w:val="both"/>
              <w:rPr>
                <w:rFonts w:ascii="Times New Roman" w:hAnsi="Times New Roman"/>
              </w:rPr>
            </w:pP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i/>
                <w:iCs/>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Описание пейзажной картины, стр. 200,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ЙА»</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64</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Игра-соревнование «Кто больше расскажет стихов»</w:t>
            </w: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о животных, стр. 188,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ЙЭ»</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66</w:t>
            </w:r>
          </w:p>
          <w:p w:rsidR="00DB1DC2" w:rsidRDefault="00DB1DC2" w:rsidP="00BF4759">
            <w:pPr>
              <w:spacing w:after="0" w:line="240" w:lineRule="auto"/>
              <w:jc w:val="both"/>
              <w:rPr>
                <w:rFonts w:ascii="Times New Roman" w:hAnsi="Times New Roman"/>
              </w:rPr>
            </w:pPr>
          </w:p>
          <w:p w:rsidR="00DB1DC2" w:rsidRDefault="00DB1DC2" w:rsidP="00BF4759">
            <w:pPr>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 Александрова «Дождь», разучивание наизусть</w:t>
            </w:r>
          </w:p>
          <w:p w:rsidR="00DB1DC2" w:rsidRDefault="00DB1DC2" w:rsidP="00BF4759">
            <w:pPr>
              <w:snapToGrid w:val="0"/>
              <w:spacing w:after="0" w:line="240" w:lineRule="auto"/>
              <w:jc w:val="both"/>
              <w:rPr>
                <w:rFonts w:ascii="Times New Roman" w:hAnsi="Times New Roman"/>
              </w:rPr>
            </w:pPr>
          </w:p>
        </w:tc>
      </w:tr>
      <w:tr w:rsidR="00DB1DC2" w:rsidTr="00BF4759">
        <w:tc>
          <w:tcPr>
            <w:tcW w:w="629" w:type="dxa"/>
            <w:vMerge/>
            <w:tcBorders>
              <w:left w:val="single" w:sz="4" w:space="0" w:color="000000"/>
              <w:bottom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на самостоятельно выбранную тему, стр. 214,</w:t>
            </w:r>
          </w:p>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«Звуки ЙЭ, ЙО, ЙУ, ЙА»,</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68</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Н. Носов «Бобик в гостях у Барбоса», чтение</w:t>
            </w:r>
          </w:p>
        </w:tc>
      </w:tr>
      <w:tr w:rsidR="00DB1DC2" w:rsidTr="00BF4759">
        <w:tc>
          <w:tcPr>
            <w:tcW w:w="629" w:type="dxa"/>
            <w:vMerge w:val="restart"/>
            <w:tcBorders>
              <w:top w:val="single" w:sz="4" w:space="0" w:color="000000"/>
              <w:left w:val="single" w:sz="4" w:space="0" w:color="000000"/>
            </w:tcBorders>
            <w:shd w:val="clear" w:color="auto" w:fill="auto"/>
          </w:tcPr>
          <w:p w:rsidR="00DB1DC2" w:rsidRDefault="00DB1DC2" w:rsidP="00BF4759">
            <w:pPr>
              <w:snapToGrid w:val="0"/>
              <w:spacing w:after="0" w:line="240" w:lineRule="auto"/>
              <w:ind w:left="113" w:right="113"/>
              <w:jc w:val="center"/>
              <w:rPr>
                <w:rFonts w:ascii="Times New Roman" w:hAnsi="Times New Roman"/>
              </w:rPr>
            </w:pPr>
            <w:r>
              <w:rPr>
                <w:rFonts w:ascii="Times New Roman" w:hAnsi="Times New Roman"/>
              </w:rPr>
              <w:t>АПРЕЛЬ</w:t>
            </w:r>
          </w:p>
          <w:p w:rsidR="00DB1DC2" w:rsidRDefault="00DB1DC2" w:rsidP="00BF4759">
            <w:pPr>
              <w:spacing w:after="0" w:line="240" w:lineRule="auto"/>
              <w:ind w:left="113" w:right="113"/>
            </w:pPr>
          </w:p>
          <w:p w:rsidR="00DB1DC2" w:rsidRDefault="00DB1DC2" w:rsidP="00BF4759">
            <w:pPr>
              <w:spacing w:after="0" w:line="240" w:lineRule="auto"/>
              <w:ind w:left="113" w:right="113"/>
              <w:jc w:val="center"/>
              <w:rPr>
                <w:rFonts w:ascii="Times New Roman" w:hAnsi="Times New Roman"/>
                <w:b/>
                <w:bCs/>
                <w:i/>
                <w:iCs/>
                <w:sz w:val="40"/>
                <w:szCs w:val="40"/>
              </w:rPr>
            </w:pPr>
          </w:p>
          <w:p w:rsidR="00DB1DC2" w:rsidRDefault="00DB1DC2" w:rsidP="00BF4759">
            <w:pPr>
              <w:spacing w:after="0" w:line="240" w:lineRule="auto"/>
              <w:ind w:left="113" w:right="113"/>
              <w:rPr>
                <w:rFonts w:ascii="Times New Roman" w:hAnsi="Times New Roman"/>
                <w:b/>
                <w:bCs/>
                <w:i/>
                <w:iCs/>
                <w:sz w:val="40"/>
                <w:szCs w:val="40"/>
              </w:rPr>
            </w:pPr>
          </w:p>
          <w:p w:rsidR="00DB1DC2" w:rsidRDefault="00DB1DC2" w:rsidP="00BF4759">
            <w:pPr>
              <w:spacing w:after="0" w:line="240" w:lineRule="auto"/>
              <w:ind w:left="113" w:right="113"/>
              <w:jc w:val="center"/>
              <w:rPr>
                <w:rFonts w:ascii="Times New Roman" w:hAnsi="Times New Roman"/>
                <w:b/>
                <w:bCs/>
                <w:i/>
                <w:iCs/>
                <w:sz w:val="40"/>
                <w:szCs w:val="40"/>
              </w:rPr>
            </w:pPr>
          </w:p>
          <w:p w:rsidR="00DB1DC2" w:rsidRDefault="00DB1DC2" w:rsidP="00BF4759">
            <w:pPr>
              <w:spacing w:after="0" w:line="240" w:lineRule="auto"/>
              <w:ind w:left="113" w:right="113"/>
            </w:pPr>
          </w:p>
          <w:p w:rsidR="00DB1DC2" w:rsidRDefault="00DB1DC2" w:rsidP="00BF4759">
            <w:pPr>
              <w:spacing w:after="0" w:line="240" w:lineRule="auto"/>
              <w:ind w:left="113" w:right="113"/>
              <w:jc w:val="center"/>
              <w:rPr>
                <w:i/>
                <w:iCs/>
              </w:rPr>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«Весёлое настроение», стр. 210,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Л»</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71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 Есенин «Черёмуха», чтение</w:t>
            </w:r>
          </w:p>
          <w:p w:rsidR="00DB1DC2" w:rsidRDefault="00DB1DC2" w:rsidP="00BF4759">
            <w:pPr>
              <w:spacing w:after="0" w:line="240" w:lineRule="auto"/>
              <w:jc w:val="both"/>
              <w:rPr>
                <w:rFonts w:ascii="Times New Roman" w:hAnsi="Times New Roman"/>
              </w:rPr>
            </w:pPr>
            <w:r>
              <w:rPr>
                <w:rFonts w:ascii="Times New Roman" w:hAnsi="Times New Roman"/>
              </w:rPr>
              <w:t>Чтение наизусть стихов о весне</w:t>
            </w:r>
          </w:p>
          <w:p w:rsidR="00DB1DC2" w:rsidRDefault="00DB1DC2" w:rsidP="00BF4759">
            <w:pPr>
              <w:spacing w:after="0" w:line="240" w:lineRule="auto"/>
              <w:jc w:val="both"/>
              <w:rPr>
                <w:rFonts w:ascii="Times New Roman" w:hAnsi="Times New Roman"/>
              </w:rPr>
            </w:pP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рассказа по картине «Если бы мы были художниками», стр. 202,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«Звуки Л-Й»</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75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Л. Толстой «Птичка», чтение</w:t>
            </w:r>
          </w:p>
        </w:tc>
      </w:tr>
      <w:tr w:rsidR="00DB1DC2" w:rsidTr="00BF4759">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Пересказ рассказа М. Пришвина «Золотой луг», стр. 206,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«Звонкие и глухие согласные»</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78</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И.А. Крылов басня «Ворона и Лисица», чтение наизусть</w:t>
            </w:r>
          </w:p>
        </w:tc>
      </w:tr>
      <w:tr w:rsidR="00DB1DC2" w:rsidTr="00BF4759">
        <w:trPr>
          <w:trHeight w:val="1758"/>
        </w:trPr>
        <w:tc>
          <w:tcPr>
            <w:tcW w:w="629" w:type="dxa"/>
            <w:vMerge/>
            <w:tcBorders>
              <w:left w:val="single" w:sz="4" w:space="0" w:color="000000"/>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Составление сказки по замыслу,  О.С. Ушакова «Развитие речи детей 5-7 лет»</w:t>
            </w:r>
          </w:p>
        </w:tc>
        <w:tc>
          <w:tcPr>
            <w:tcW w:w="2516" w:type="dxa"/>
            <w:gridSpan w:val="2"/>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«Звук Ч»</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80</w:t>
            </w: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А. Митяев «Первый полёт», чтение</w:t>
            </w:r>
          </w:p>
          <w:p w:rsidR="00DB1DC2" w:rsidRDefault="00DB1DC2" w:rsidP="00BF4759">
            <w:pPr>
              <w:snapToGrid w:val="0"/>
              <w:spacing w:after="0" w:line="240" w:lineRule="auto"/>
              <w:jc w:val="both"/>
              <w:rPr>
                <w:rFonts w:ascii="Times New Roman" w:hAnsi="Times New Roman"/>
              </w:rPr>
            </w:pPr>
          </w:p>
          <w:p w:rsidR="00DB1DC2" w:rsidRDefault="00DB1DC2" w:rsidP="00BF4759">
            <w:pPr>
              <w:snapToGrid w:val="0"/>
              <w:spacing w:after="0" w:line="240" w:lineRule="auto"/>
              <w:jc w:val="both"/>
              <w:rPr>
                <w:rFonts w:ascii="Times New Roman" w:hAnsi="Times New Roman"/>
              </w:rPr>
            </w:pPr>
          </w:p>
          <w:p w:rsidR="00DB1DC2" w:rsidRDefault="00DB1DC2" w:rsidP="00BF4759">
            <w:pPr>
              <w:spacing w:after="0" w:line="240" w:lineRule="auto"/>
              <w:jc w:val="both"/>
              <w:rPr>
                <w:rFonts w:ascii="Times New Roman" w:hAnsi="Times New Roman"/>
              </w:rPr>
            </w:pPr>
          </w:p>
        </w:tc>
      </w:tr>
      <w:tr w:rsidR="00DB1DC2" w:rsidTr="00BF4759">
        <w:tc>
          <w:tcPr>
            <w:tcW w:w="629" w:type="dxa"/>
            <w:vMerge w:val="restart"/>
            <w:tcBorders>
              <w:top w:val="single" w:sz="4" w:space="0" w:color="000000"/>
              <w:left w:val="single" w:sz="4" w:space="0" w:color="auto"/>
            </w:tcBorders>
            <w:shd w:val="clear" w:color="auto" w:fill="auto"/>
          </w:tcPr>
          <w:p w:rsidR="00DB1DC2" w:rsidRDefault="00DB1DC2" w:rsidP="00BF4759">
            <w:pPr>
              <w:snapToGrid w:val="0"/>
              <w:spacing w:after="0" w:line="240" w:lineRule="auto"/>
              <w:ind w:left="113" w:right="113"/>
              <w:jc w:val="center"/>
              <w:rPr>
                <w:rFonts w:ascii="Times New Roman" w:hAnsi="Times New Roman"/>
              </w:rPr>
            </w:pPr>
            <w:r>
              <w:rPr>
                <w:rFonts w:ascii="Times New Roman" w:hAnsi="Times New Roman"/>
              </w:rPr>
              <w:t>МАЙ</w:t>
            </w:r>
          </w:p>
          <w:p w:rsidR="00DB1DC2" w:rsidRDefault="00DB1DC2" w:rsidP="00BF4759">
            <w:pPr>
              <w:spacing w:after="0" w:line="240" w:lineRule="auto"/>
              <w:ind w:left="113" w:right="113"/>
            </w:pPr>
          </w:p>
          <w:p w:rsidR="00DB1DC2" w:rsidRDefault="00DB1DC2" w:rsidP="00BF4759">
            <w:pPr>
              <w:spacing w:after="0" w:line="240" w:lineRule="auto"/>
              <w:ind w:left="113" w:right="113"/>
            </w:pPr>
          </w:p>
          <w:p w:rsidR="00DB1DC2" w:rsidRDefault="00DB1DC2" w:rsidP="00BF4759">
            <w:pPr>
              <w:spacing w:after="0" w:line="240" w:lineRule="auto"/>
              <w:ind w:left="113" w:right="113"/>
              <w:rPr>
                <w:rFonts w:ascii="Times New Roman" w:hAnsi="Times New Roman"/>
                <w:b/>
                <w:bCs/>
                <w:i/>
                <w:iCs/>
                <w:sz w:val="40"/>
                <w:szCs w:val="40"/>
              </w:rPr>
            </w:pPr>
          </w:p>
          <w:p w:rsidR="00DB1DC2" w:rsidRDefault="00DB1DC2" w:rsidP="00BF4759">
            <w:pPr>
              <w:spacing w:after="0" w:line="240" w:lineRule="auto"/>
              <w:ind w:left="113" w:right="113"/>
              <w:rPr>
                <w:rFonts w:ascii="Times New Roman" w:hAnsi="Times New Roman"/>
                <w:b/>
                <w:bCs/>
                <w:i/>
                <w:iCs/>
                <w:sz w:val="40"/>
                <w:szCs w:val="40"/>
              </w:rPr>
            </w:pPr>
          </w:p>
          <w:p w:rsidR="00DB1DC2" w:rsidRDefault="00DB1DC2" w:rsidP="00BF4759">
            <w:pPr>
              <w:spacing w:after="0" w:line="240" w:lineRule="auto"/>
              <w:ind w:left="113" w:right="113"/>
              <w:rPr>
                <w:rFonts w:ascii="Times New Roman" w:hAnsi="Times New Roman"/>
                <w:b/>
                <w:bCs/>
                <w:i/>
                <w:iCs/>
                <w:sz w:val="40"/>
                <w:szCs w:val="40"/>
              </w:rPr>
            </w:pPr>
          </w:p>
          <w:p w:rsidR="00DB1DC2" w:rsidRDefault="00DB1DC2" w:rsidP="00BF4759">
            <w:pPr>
              <w:spacing w:after="0" w:line="240" w:lineRule="auto"/>
              <w:ind w:right="113"/>
              <w:rPr>
                <w:rFonts w:ascii="Times New Roman" w:hAnsi="Times New Roman"/>
                <w:b/>
                <w:bCs/>
                <w:i/>
                <w:iCs/>
                <w:sz w:val="40"/>
                <w:szCs w:val="40"/>
              </w:rPr>
            </w:pPr>
          </w:p>
          <w:p w:rsidR="00DB1DC2" w:rsidRDefault="00DB1DC2" w:rsidP="00BF4759">
            <w:pPr>
              <w:spacing w:after="0" w:line="240" w:lineRule="auto"/>
              <w:ind w:left="113" w:right="113"/>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p>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1 неделя</w:t>
            </w:r>
          </w:p>
          <w:p w:rsidR="00DB1DC2" w:rsidRDefault="00DB1DC2" w:rsidP="00BF4759">
            <w:pPr>
              <w:spacing w:after="0" w:line="240" w:lineRule="auto"/>
              <w:rPr>
                <w:rFonts w:ascii="Times New Roman" w:hAnsi="Times New Roman"/>
                <w:i/>
                <w:iCs/>
              </w:rPr>
            </w:pPr>
          </w:p>
        </w:tc>
        <w:tc>
          <w:tcPr>
            <w:tcW w:w="3261"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Составления текста-поздравления, стр. 150,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 «Звуки Ц-С»</w:t>
            </w:r>
          </w:p>
          <w:p w:rsidR="00DB1DC2" w:rsidRDefault="00DB1DC2" w:rsidP="00BF4759">
            <w:pPr>
              <w:spacing w:after="0" w:line="240" w:lineRule="auto"/>
              <w:jc w:val="both"/>
              <w:rPr>
                <w:rFonts w:ascii="Times New Roman" w:hAnsi="Times New Roman"/>
              </w:rPr>
            </w:pPr>
            <w:r>
              <w:rPr>
                <w:rFonts w:ascii="Times New Roman" w:hAnsi="Times New Roman"/>
              </w:rPr>
              <w:t>Т.Р. Кислова, «По дороге к Азбуке», ч.5, стр. 98</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Ф.И. Тютчев «Весенняя гроза», чтение</w:t>
            </w:r>
          </w:p>
        </w:tc>
      </w:tr>
      <w:tr w:rsidR="00DB1DC2" w:rsidTr="00BF4759">
        <w:tc>
          <w:tcPr>
            <w:tcW w:w="629" w:type="dxa"/>
            <w:vMerge/>
            <w:tcBorders>
              <w:lef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2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Описание пейзажной картины, стр. 200,  О.С. Ушакова «Развитие речи детей 5-7 лет»</w:t>
            </w:r>
          </w:p>
        </w:tc>
        <w:tc>
          <w:tcPr>
            <w:tcW w:w="2516" w:type="dxa"/>
            <w:gridSpan w:val="2"/>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«Встреча с Азбукой»</w:t>
            </w:r>
          </w:p>
          <w:p w:rsidR="00DB1DC2" w:rsidRDefault="00DB1DC2" w:rsidP="00BF4759">
            <w:pPr>
              <w:snapToGrid w:val="0"/>
              <w:spacing w:after="0" w:line="240" w:lineRule="auto"/>
              <w:jc w:val="both"/>
              <w:rPr>
                <w:rFonts w:ascii="Times New Roman" w:hAnsi="Times New Roman"/>
              </w:rPr>
            </w:pPr>
            <w:r>
              <w:rPr>
                <w:rFonts w:ascii="Times New Roman" w:hAnsi="Times New Roman"/>
              </w:rPr>
              <w:t>Т.Р. Кислова, «По дороге к Азбуке», ч.5, стр. 122</w:t>
            </w:r>
          </w:p>
          <w:p w:rsidR="00DB1DC2" w:rsidRDefault="00DB1DC2" w:rsidP="00BF4759">
            <w:pPr>
              <w:snapToGrid w:val="0"/>
              <w:spacing w:after="0" w:line="240" w:lineRule="auto"/>
              <w:jc w:val="both"/>
              <w:rPr>
                <w:rFonts w:ascii="Times New Roman" w:hAnsi="Times New Roman"/>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Default="00DB1DC2" w:rsidP="00BF4759">
            <w:pPr>
              <w:snapToGrid w:val="0"/>
              <w:spacing w:after="0" w:line="240" w:lineRule="auto"/>
              <w:jc w:val="both"/>
              <w:rPr>
                <w:rFonts w:ascii="Times New Roman" w:hAnsi="Times New Roman"/>
              </w:rPr>
            </w:pPr>
            <w:r>
              <w:rPr>
                <w:rFonts w:ascii="Times New Roman" w:hAnsi="Times New Roman"/>
              </w:rPr>
              <w:t xml:space="preserve">Б. </w:t>
            </w:r>
            <w:proofErr w:type="spellStart"/>
            <w:r>
              <w:rPr>
                <w:rFonts w:ascii="Times New Roman" w:hAnsi="Times New Roman"/>
              </w:rPr>
              <w:t>Заходер</w:t>
            </w:r>
            <w:proofErr w:type="spellEnd"/>
            <w:r>
              <w:rPr>
                <w:rFonts w:ascii="Times New Roman" w:hAnsi="Times New Roman"/>
              </w:rPr>
              <w:t xml:space="preserve"> «Песня про всех на свете», чтение наизусть</w:t>
            </w:r>
          </w:p>
        </w:tc>
      </w:tr>
      <w:tr w:rsidR="00DB1DC2" w:rsidTr="00BF4759">
        <w:tc>
          <w:tcPr>
            <w:tcW w:w="629" w:type="dxa"/>
            <w:vMerge/>
            <w:tcBorders>
              <w:lef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000000"/>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3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tc>
        <w:tc>
          <w:tcPr>
            <w:tcW w:w="3261" w:type="dxa"/>
            <w:tcBorders>
              <w:top w:val="single" w:sz="4" w:space="0" w:color="000000"/>
              <w:left w:val="single" w:sz="4" w:space="0" w:color="000000"/>
              <w:bottom w:val="single" w:sz="4" w:space="0" w:color="auto"/>
              <w:right w:val="single" w:sz="4" w:space="0" w:color="auto"/>
            </w:tcBorders>
            <w:shd w:val="clear" w:color="auto" w:fill="auto"/>
          </w:tcPr>
          <w:p w:rsidR="00DB1DC2" w:rsidRPr="00524357" w:rsidRDefault="00DB1DC2" w:rsidP="00BF4759">
            <w:pPr>
              <w:autoSpaceDN w:val="0"/>
              <w:spacing w:after="0" w:line="240" w:lineRule="auto"/>
              <w:textAlignment w:val="baseline"/>
              <w:rPr>
                <w:rFonts w:ascii="Times New Roman" w:eastAsia="SimSun" w:hAnsi="Times New Roman" w:cs="Times New Roman"/>
                <w:kern w:val="3"/>
                <w:sz w:val="24"/>
                <w:szCs w:val="24"/>
                <w:lang w:eastAsia="ru-RU"/>
              </w:rPr>
            </w:pPr>
            <w:r w:rsidRPr="00524357">
              <w:rPr>
                <w:rFonts w:ascii="Times New Roman" w:eastAsia="SimSun" w:hAnsi="Times New Roman" w:cs="Times New Roman"/>
                <w:kern w:val="3"/>
                <w:sz w:val="24"/>
                <w:szCs w:val="24"/>
                <w:lang w:eastAsia="ru-RU"/>
              </w:rPr>
              <w:t xml:space="preserve">Пересказ В. </w:t>
            </w:r>
            <w:proofErr w:type="spellStart"/>
            <w:r w:rsidRPr="00524357">
              <w:rPr>
                <w:rFonts w:ascii="Times New Roman" w:eastAsia="SimSun" w:hAnsi="Times New Roman" w:cs="Times New Roman"/>
                <w:kern w:val="3"/>
                <w:sz w:val="24"/>
                <w:szCs w:val="24"/>
                <w:lang w:eastAsia="ru-RU"/>
              </w:rPr>
              <w:t>Сутеев</w:t>
            </w:r>
            <w:proofErr w:type="gramStart"/>
            <w:r w:rsidRPr="00524357">
              <w:rPr>
                <w:rFonts w:ascii="Times New Roman" w:eastAsia="SimSun" w:hAnsi="Times New Roman" w:cs="Times New Roman"/>
                <w:kern w:val="3"/>
                <w:sz w:val="24"/>
                <w:szCs w:val="24"/>
                <w:lang w:eastAsia="ru-RU"/>
              </w:rPr>
              <w:t>а«</w:t>
            </w:r>
            <w:proofErr w:type="gramEnd"/>
            <w:r w:rsidRPr="00524357">
              <w:rPr>
                <w:rFonts w:ascii="Times New Roman" w:eastAsia="SimSun" w:hAnsi="Times New Roman" w:cs="Times New Roman"/>
                <w:kern w:val="3"/>
                <w:sz w:val="24"/>
                <w:szCs w:val="24"/>
                <w:lang w:eastAsia="ru-RU"/>
              </w:rPr>
              <w:t>Кораблик</w:t>
            </w:r>
            <w:proofErr w:type="spellEnd"/>
            <w:r w:rsidRPr="00524357">
              <w:rPr>
                <w:rFonts w:ascii="Times New Roman" w:eastAsia="SimSun" w:hAnsi="Times New Roman" w:cs="Times New Roman"/>
                <w:kern w:val="3"/>
                <w:sz w:val="24"/>
                <w:szCs w:val="24"/>
                <w:lang w:eastAsia="ru-RU"/>
              </w:rPr>
              <w:t>»</w:t>
            </w:r>
          </w:p>
          <w:p w:rsidR="00DB1DC2" w:rsidRPr="00AF1BD6" w:rsidRDefault="00DB1DC2" w:rsidP="00BF4759">
            <w:pPr>
              <w:snapToGrid w:val="0"/>
              <w:spacing w:after="0" w:line="240" w:lineRule="auto"/>
              <w:rPr>
                <w:rFonts w:ascii="Times New Roman" w:hAnsi="Times New Roman"/>
                <w:b/>
                <w:sz w:val="24"/>
                <w:szCs w:val="24"/>
              </w:rPr>
            </w:pPr>
            <w:r w:rsidRPr="00524357">
              <w:rPr>
                <w:rFonts w:ascii="Times New Roman" w:eastAsia="SimSun" w:hAnsi="Times New Roman" w:cs="Times New Roman"/>
                <w:kern w:val="3"/>
                <w:sz w:val="24"/>
                <w:szCs w:val="24"/>
                <w:lang w:eastAsia="ru-RU"/>
              </w:rPr>
              <w:t>О.С.Ушакова «Развитие речи детей 5 -7 лет» с.111</w:t>
            </w:r>
          </w:p>
        </w:tc>
        <w:tc>
          <w:tcPr>
            <w:tcW w:w="2516" w:type="dxa"/>
            <w:gridSpan w:val="2"/>
            <w:tcBorders>
              <w:top w:val="single" w:sz="4" w:space="0" w:color="000000"/>
              <w:left w:val="single" w:sz="4" w:space="0" w:color="auto"/>
              <w:bottom w:val="single" w:sz="4" w:space="0" w:color="auto"/>
            </w:tcBorders>
            <w:shd w:val="clear" w:color="auto" w:fill="auto"/>
          </w:tcPr>
          <w:p w:rsidR="00DB1DC2" w:rsidRPr="00524357" w:rsidRDefault="00DB1DC2" w:rsidP="00BF4759">
            <w:pPr>
              <w:autoSpaceDN w:val="0"/>
              <w:spacing w:after="0" w:line="240" w:lineRule="auto"/>
              <w:textAlignment w:val="baseline"/>
              <w:rPr>
                <w:rFonts w:ascii="Times New Roman" w:eastAsia="SimSun" w:hAnsi="Times New Roman" w:cs="Times New Roman"/>
                <w:kern w:val="3"/>
                <w:sz w:val="24"/>
                <w:szCs w:val="24"/>
                <w:lang w:eastAsia="ru-RU"/>
              </w:rPr>
            </w:pPr>
            <w:r w:rsidRPr="00524357">
              <w:rPr>
                <w:rFonts w:ascii="Times New Roman" w:eastAsia="SimSun" w:hAnsi="Times New Roman" w:cs="Times New Roman"/>
                <w:kern w:val="3"/>
                <w:sz w:val="24"/>
                <w:szCs w:val="24"/>
                <w:lang w:eastAsia="ru-RU"/>
              </w:rPr>
              <w:t>«Дифференциация звуков [йʼэ] [йʼу] [йʼо</w:t>
            </w:r>
            <w:proofErr w:type="gramStart"/>
            <w:r w:rsidRPr="00524357">
              <w:rPr>
                <w:rFonts w:ascii="Times New Roman" w:eastAsia="SimSun" w:hAnsi="Times New Roman" w:cs="Times New Roman"/>
                <w:kern w:val="3"/>
                <w:sz w:val="24"/>
                <w:szCs w:val="24"/>
                <w:lang w:eastAsia="ru-RU"/>
              </w:rPr>
              <w:t>]й</w:t>
            </w:r>
            <w:proofErr w:type="gramEnd"/>
            <w:r w:rsidRPr="00524357">
              <w:rPr>
                <w:rFonts w:ascii="Times New Roman" w:eastAsia="SimSun" w:hAnsi="Times New Roman" w:cs="Times New Roman"/>
                <w:kern w:val="3"/>
                <w:sz w:val="24"/>
                <w:szCs w:val="24"/>
                <w:lang w:eastAsia="ru-RU"/>
              </w:rPr>
              <w:t>ʼ а]».</w:t>
            </w:r>
          </w:p>
          <w:p w:rsidR="00DB1DC2" w:rsidRPr="00524357" w:rsidRDefault="00DB1DC2" w:rsidP="00BF4759">
            <w:pPr>
              <w:autoSpaceDN w:val="0"/>
              <w:spacing w:after="0" w:line="240" w:lineRule="auto"/>
              <w:textAlignment w:val="baseline"/>
              <w:rPr>
                <w:rFonts w:ascii="Times New Roman" w:eastAsia="SimSun" w:hAnsi="Times New Roman" w:cs="Times New Roman"/>
                <w:kern w:val="3"/>
                <w:sz w:val="24"/>
                <w:szCs w:val="24"/>
                <w:lang w:eastAsia="ru-RU"/>
              </w:rPr>
            </w:pPr>
            <w:r w:rsidRPr="00524357">
              <w:rPr>
                <w:rFonts w:ascii="Times New Roman" w:eastAsia="SimSun" w:hAnsi="Times New Roman" w:cs="Times New Roman"/>
                <w:kern w:val="3"/>
                <w:sz w:val="24"/>
                <w:szCs w:val="24"/>
                <w:lang w:eastAsia="ru-RU"/>
              </w:rPr>
              <w:t>Т.Р. Кислова «По дороге к азбуке», ч.3, №31</w:t>
            </w:r>
          </w:p>
          <w:p w:rsidR="00DB1DC2" w:rsidRPr="00AF1BD6" w:rsidRDefault="00DB1DC2" w:rsidP="00BF4759">
            <w:pPr>
              <w:suppressAutoHyphens w:val="0"/>
              <w:spacing w:after="0" w:line="240" w:lineRule="auto"/>
              <w:rPr>
                <w:rFonts w:ascii="Times New Roman" w:hAnsi="Times New Roman"/>
                <w:b/>
              </w:rPr>
            </w:pPr>
            <w:r w:rsidRPr="00524357">
              <w:rPr>
                <w:rFonts w:ascii="Times New Roman" w:eastAsia="SimSun" w:hAnsi="Times New Roman" w:cs="Times New Roman"/>
                <w:kern w:val="3"/>
                <w:sz w:val="24"/>
                <w:szCs w:val="24"/>
                <w:lang w:eastAsia="ru-RU"/>
              </w:rPr>
              <w:t xml:space="preserve">Р.Н. </w:t>
            </w:r>
            <w:proofErr w:type="spellStart"/>
            <w:r w:rsidRPr="00524357">
              <w:rPr>
                <w:rFonts w:ascii="Times New Roman" w:eastAsia="SimSun" w:hAnsi="Times New Roman" w:cs="Times New Roman"/>
                <w:kern w:val="3"/>
                <w:sz w:val="24"/>
                <w:szCs w:val="24"/>
                <w:lang w:eastAsia="ru-RU"/>
              </w:rPr>
              <w:t>Бунеев</w:t>
            </w:r>
            <w:proofErr w:type="spellEnd"/>
            <w:r w:rsidRPr="00524357">
              <w:rPr>
                <w:rFonts w:ascii="Times New Roman" w:eastAsia="SimSun" w:hAnsi="Times New Roman" w:cs="Times New Roman"/>
                <w:kern w:val="3"/>
                <w:sz w:val="24"/>
                <w:szCs w:val="24"/>
                <w:lang w:eastAsia="ru-RU"/>
              </w:rPr>
              <w:t xml:space="preserve"> «Наши прописи» ч.1, с.30 -31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DB1DC2" w:rsidRPr="00AF1BD6" w:rsidRDefault="00DB1DC2" w:rsidP="00BF4759">
            <w:pPr>
              <w:snapToGrid w:val="0"/>
              <w:spacing w:after="0" w:line="240" w:lineRule="auto"/>
              <w:rPr>
                <w:rFonts w:ascii="Times New Roman" w:hAnsi="Times New Roman"/>
                <w:b/>
              </w:rPr>
            </w:pPr>
            <w:r w:rsidRPr="000D4252">
              <w:rPr>
                <w:rFonts w:ascii="Times New Roman" w:hAnsi="Times New Roman"/>
              </w:rPr>
              <w:t>Заучивание стихотворений о родном городе</w:t>
            </w:r>
          </w:p>
        </w:tc>
      </w:tr>
      <w:tr w:rsidR="00DB1DC2" w:rsidTr="004B6CFC">
        <w:trPr>
          <w:trHeight w:val="787"/>
        </w:trPr>
        <w:tc>
          <w:tcPr>
            <w:tcW w:w="629" w:type="dxa"/>
            <w:vMerge/>
            <w:tcBorders>
              <w:left w:val="single" w:sz="4" w:space="0" w:color="auto"/>
            </w:tcBorders>
            <w:shd w:val="clear" w:color="auto" w:fill="auto"/>
          </w:tcPr>
          <w:p w:rsidR="00DB1DC2" w:rsidRDefault="00DB1DC2" w:rsidP="00BF4759">
            <w:pPr>
              <w:snapToGrid w:val="0"/>
              <w:spacing w:after="0" w:line="240" w:lineRule="auto"/>
            </w:pPr>
          </w:p>
        </w:tc>
        <w:tc>
          <w:tcPr>
            <w:tcW w:w="2178" w:type="dxa"/>
            <w:tcBorders>
              <w:top w:val="single" w:sz="4" w:space="0" w:color="000000"/>
              <w:left w:val="single" w:sz="4" w:space="0" w:color="000000"/>
              <w:bottom w:val="single" w:sz="4" w:space="0" w:color="auto"/>
            </w:tcBorders>
            <w:shd w:val="clear" w:color="auto" w:fill="auto"/>
          </w:tcPr>
          <w:p w:rsidR="00DB1DC2" w:rsidRDefault="00DB1DC2" w:rsidP="00BF4759">
            <w:pPr>
              <w:snapToGrid w:val="0"/>
              <w:spacing w:after="0" w:line="240" w:lineRule="auto"/>
              <w:jc w:val="center"/>
              <w:rPr>
                <w:rFonts w:ascii="Times New Roman" w:hAnsi="Times New Roman"/>
                <w:b/>
                <w:bCs/>
              </w:rPr>
            </w:pPr>
            <w:r>
              <w:rPr>
                <w:rFonts w:ascii="Times New Roman" w:hAnsi="Times New Roman"/>
                <w:b/>
                <w:bCs/>
              </w:rPr>
              <w:t>4 неделя</w:t>
            </w:r>
          </w:p>
          <w:p w:rsidR="00DB1DC2" w:rsidRDefault="00DB1DC2" w:rsidP="00BF4759">
            <w:pPr>
              <w:spacing w:after="0" w:line="240" w:lineRule="auto"/>
              <w:jc w:val="center"/>
              <w:rPr>
                <w:rFonts w:ascii="Times New Roman" w:hAnsi="Times New Roman"/>
              </w:rPr>
            </w:pPr>
          </w:p>
          <w:p w:rsidR="00DB1DC2" w:rsidRDefault="00DB1DC2" w:rsidP="00BF4759">
            <w:pPr>
              <w:spacing w:after="0" w:line="240" w:lineRule="auto"/>
              <w:jc w:val="center"/>
              <w:rPr>
                <w:rFonts w:ascii="Times New Roman" w:hAnsi="Times New Roman"/>
                <w:i/>
                <w:iCs/>
              </w:rPr>
            </w:pPr>
          </w:p>
          <w:p w:rsidR="00DB1DC2" w:rsidRPr="00BB2C26" w:rsidRDefault="00DB1DC2" w:rsidP="00BF4759">
            <w:pPr>
              <w:rPr>
                <w:rFonts w:ascii="Times New Roman" w:hAnsi="Times New Roman"/>
              </w:rPr>
            </w:pPr>
          </w:p>
        </w:tc>
        <w:tc>
          <w:tcPr>
            <w:tcW w:w="3261" w:type="dxa"/>
            <w:tcBorders>
              <w:top w:val="single" w:sz="4" w:space="0" w:color="auto"/>
              <w:left w:val="single" w:sz="4" w:space="0" w:color="000000"/>
              <w:bottom w:val="single" w:sz="4" w:space="0" w:color="auto"/>
              <w:right w:val="single" w:sz="4" w:space="0" w:color="auto"/>
            </w:tcBorders>
            <w:shd w:val="clear" w:color="auto" w:fill="auto"/>
          </w:tcPr>
          <w:p w:rsidR="00DB1DC2" w:rsidRPr="00AF1BD6" w:rsidRDefault="00DB1DC2" w:rsidP="00BF4759">
            <w:pPr>
              <w:spacing w:after="0" w:line="240" w:lineRule="auto"/>
              <w:rPr>
                <w:rFonts w:ascii="Times New Roman" w:hAnsi="Times New Roman"/>
                <w:b/>
              </w:rPr>
            </w:pPr>
            <w:r w:rsidRPr="00AF1BD6">
              <w:rPr>
                <w:rFonts w:ascii="Times New Roman" w:hAnsi="Times New Roman"/>
                <w:b/>
              </w:rPr>
              <w:t>Педагогический срез</w:t>
            </w:r>
          </w:p>
          <w:p w:rsidR="00DB1DC2" w:rsidRPr="00AF1BD6" w:rsidRDefault="00DB1DC2" w:rsidP="00BF4759">
            <w:pPr>
              <w:rPr>
                <w:rFonts w:ascii="Times New Roman" w:hAnsi="Times New Roman"/>
                <w:b/>
              </w:rPr>
            </w:pPr>
          </w:p>
        </w:tc>
        <w:tc>
          <w:tcPr>
            <w:tcW w:w="2516" w:type="dxa"/>
            <w:gridSpan w:val="2"/>
            <w:tcBorders>
              <w:top w:val="single" w:sz="4" w:space="0" w:color="auto"/>
              <w:left w:val="single" w:sz="4" w:space="0" w:color="auto"/>
              <w:bottom w:val="single" w:sz="4" w:space="0" w:color="auto"/>
            </w:tcBorders>
            <w:shd w:val="clear" w:color="auto" w:fill="auto"/>
          </w:tcPr>
          <w:p w:rsidR="00DB1DC2" w:rsidRPr="00AF1BD6" w:rsidRDefault="00DB1DC2" w:rsidP="00BF4759">
            <w:pPr>
              <w:spacing w:after="0" w:line="240" w:lineRule="auto"/>
              <w:rPr>
                <w:rFonts w:ascii="Times New Roman" w:hAnsi="Times New Roman"/>
                <w:b/>
              </w:rPr>
            </w:pPr>
            <w:r w:rsidRPr="00AF1BD6">
              <w:rPr>
                <w:rFonts w:ascii="Times New Roman" w:hAnsi="Times New Roman"/>
                <w:b/>
              </w:rPr>
              <w:t>Педагогический срез</w:t>
            </w:r>
          </w:p>
          <w:p w:rsidR="00DB1DC2" w:rsidRPr="00AF1BD6" w:rsidRDefault="00DB1DC2" w:rsidP="00BF4759">
            <w:pPr>
              <w:rPr>
                <w:rFonts w:ascii="Times New Roman" w:hAnsi="Times New Roman"/>
                <w:b/>
              </w:rPr>
            </w:pPr>
          </w:p>
        </w:tc>
        <w:tc>
          <w:tcPr>
            <w:tcW w:w="1930" w:type="dxa"/>
            <w:tcBorders>
              <w:top w:val="single" w:sz="4" w:space="0" w:color="000000"/>
              <w:left w:val="single" w:sz="4" w:space="0" w:color="000000"/>
              <w:bottom w:val="single" w:sz="4" w:space="0" w:color="auto"/>
              <w:right w:val="single" w:sz="4" w:space="0" w:color="000000"/>
            </w:tcBorders>
            <w:shd w:val="clear" w:color="auto" w:fill="auto"/>
          </w:tcPr>
          <w:p w:rsidR="00DB1DC2" w:rsidRPr="00AF1BD6" w:rsidRDefault="00DB1DC2" w:rsidP="004B6CFC">
            <w:pPr>
              <w:snapToGrid w:val="0"/>
              <w:spacing w:after="0" w:line="240" w:lineRule="auto"/>
              <w:jc w:val="both"/>
              <w:rPr>
                <w:rFonts w:ascii="Times New Roman" w:hAnsi="Times New Roman"/>
                <w:b/>
              </w:rPr>
            </w:pPr>
            <w:r w:rsidRPr="00AF1BD6">
              <w:rPr>
                <w:rFonts w:ascii="Times New Roman" w:hAnsi="Times New Roman"/>
                <w:b/>
              </w:rPr>
              <w:t>П</w:t>
            </w:r>
            <w:r w:rsidR="004B6CFC">
              <w:rPr>
                <w:rFonts w:ascii="Times New Roman" w:hAnsi="Times New Roman"/>
                <w:b/>
              </w:rPr>
              <w:t>едагогический срез</w:t>
            </w:r>
          </w:p>
        </w:tc>
      </w:tr>
    </w:tbl>
    <w:p w:rsidR="00DB1DC2" w:rsidRDefault="00DB1DC2" w:rsidP="00DB1DC2">
      <w:pPr>
        <w:spacing w:after="0"/>
        <w:rPr>
          <w:vanish/>
        </w:rPr>
      </w:pPr>
    </w:p>
    <w:p w:rsidR="00DB1DC2" w:rsidRPr="00EA03CE" w:rsidRDefault="00DB1DC2" w:rsidP="00DB1DC2">
      <w:pPr>
        <w:spacing w:after="0"/>
        <w:rPr>
          <w:vanish/>
        </w:rPr>
      </w:pPr>
    </w:p>
    <w:p w:rsidR="00DB1DC2" w:rsidRPr="0094462F" w:rsidRDefault="00DB1DC2" w:rsidP="00DB1DC2">
      <w:pPr>
        <w:spacing w:after="0"/>
        <w:rPr>
          <w:vanish/>
        </w:rPr>
      </w:pPr>
    </w:p>
    <w:p w:rsidR="00DB1DC2" w:rsidRDefault="00DB1DC2" w:rsidP="00DB1DC2"/>
    <w:p w:rsidR="00DB1DC2" w:rsidRDefault="00DB1DC2" w:rsidP="00DB1DC2">
      <w:pPr>
        <w:pStyle w:val="3"/>
        <w:spacing w:after="0" w:line="240" w:lineRule="auto"/>
        <w:jc w:val="both"/>
        <w:rPr>
          <w:rFonts w:ascii="Times New Roman" w:hAnsi="Times New Roman"/>
          <w:color w:val="000000"/>
          <w:sz w:val="24"/>
          <w:szCs w:val="24"/>
        </w:rPr>
      </w:pPr>
    </w:p>
    <w:p w:rsidR="00DB1DC2" w:rsidRDefault="00DB1DC2" w:rsidP="00DB1DC2">
      <w:pPr>
        <w:pStyle w:val="3"/>
        <w:spacing w:after="0" w:line="240" w:lineRule="auto"/>
        <w:jc w:val="both"/>
        <w:rPr>
          <w:rFonts w:ascii="Times New Roman" w:hAnsi="Times New Roman"/>
          <w:color w:val="000000"/>
          <w:sz w:val="24"/>
          <w:szCs w:val="24"/>
        </w:rPr>
      </w:pPr>
    </w:p>
    <w:p w:rsidR="00DB1DC2" w:rsidRDefault="00DB1DC2" w:rsidP="00DB1DC2">
      <w:pPr>
        <w:pStyle w:val="3"/>
        <w:spacing w:after="0" w:line="240" w:lineRule="auto"/>
        <w:jc w:val="both"/>
        <w:rPr>
          <w:rFonts w:ascii="Times New Roman" w:hAnsi="Times New Roman"/>
          <w:color w:val="000000"/>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BE02B9">
      <w:pPr>
        <w:pStyle w:val="a3"/>
        <w:rPr>
          <w:rFonts w:ascii="Times New Roman" w:hAnsi="Times New Roman" w:cs="Times New Roman"/>
          <w:sz w:val="24"/>
          <w:szCs w:val="24"/>
        </w:rPr>
      </w:pPr>
    </w:p>
    <w:p w:rsidR="00DB1DC2" w:rsidRDefault="00DB1DC2" w:rsidP="00DB1DC2">
      <w:pPr>
        <w:jc w:val="center"/>
        <w:rPr>
          <w:rFonts w:ascii="Times New Roman" w:hAnsi="Times New Roman"/>
          <w:b/>
          <w:sz w:val="32"/>
          <w:szCs w:val="32"/>
        </w:rPr>
      </w:pPr>
      <w:r w:rsidRPr="00DB1DC2">
        <w:rPr>
          <w:rFonts w:ascii="Times New Roman" w:hAnsi="Times New Roman" w:cs="Times New Roman"/>
          <w:b/>
          <w:sz w:val="28"/>
          <w:szCs w:val="28"/>
        </w:rPr>
        <w:t>2.3.4.</w:t>
      </w:r>
      <w:r w:rsidRPr="00DB1DC2">
        <w:rPr>
          <w:rFonts w:ascii="Times New Roman" w:hAnsi="Times New Roman"/>
          <w:b/>
          <w:bCs/>
          <w:sz w:val="28"/>
          <w:szCs w:val="28"/>
        </w:rPr>
        <w:t xml:space="preserve"> </w:t>
      </w:r>
      <w:r w:rsidRPr="00093DD8">
        <w:rPr>
          <w:rFonts w:ascii="Times New Roman" w:hAnsi="Times New Roman"/>
          <w:b/>
          <w:bCs/>
          <w:sz w:val="28"/>
          <w:szCs w:val="28"/>
        </w:rPr>
        <w:t>Образовательная область</w:t>
      </w:r>
      <w:r>
        <w:rPr>
          <w:rFonts w:ascii="Times New Roman" w:hAnsi="Times New Roman"/>
          <w:b/>
          <w:sz w:val="28"/>
          <w:szCs w:val="28"/>
        </w:rPr>
        <w:t xml:space="preserve"> </w:t>
      </w:r>
      <w:r>
        <w:rPr>
          <w:rFonts w:ascii="Times New Roman" w:hAnsi="Times New Roman"/>
          <w:b/>
          <w:sz w:val="32"/>
          <w:szCs w:val="32"/>
        </w:rPr>
        <w:t>«Художественно – эстетическое развитие»</w:t>
      </w:r>
    </w:p>
    <w:p w:rsidR="00DB1DC2" w:rsidRDefault="00DB1DC2" w:rsidP="00DB1DC2">
      <w:pPr>
        <w:jc w:val="both"/>
        <w:rPr>
          <w:rFonts w:ascii="Times New Roman" w:hAnsi="Times New Roman"/>
          <w:color w:val="000000"/>
          <w:sz w:val="24"/>
          <w:szCs w:val="24"/>
        </w:rPr>
      </w:pPr>
      <w:r>
        <w:rPr>
          <w:rFonts w:ascii="Times New Roman" w:hAnsi="Times New Roman"/>
          <w:b/>
          <w:color w:val="000000"/>
          <w:sz w:val="24"/>
          <w:szCs w:val="24"/>
          <w:u w:val="single"/>
        </w:rPr>
        <w:t>Цель</w:t>
      </w:r>
      <w:r>
        <w:rPr>
          <w:rFonts w:ascii="Times New Roman" w:hAnsi="Times New Roman"/>
          <w:b/>
          <w:color w:val="000000"/>
          <w:sz w:val="24"/>
          <w:szCs w:val="24"/>
        </w:rPr>
        <w:t>:</w:t>
      </w:r>
      <w:r>
        <w:rPr>
          <w:rFonts w:ascii="Times New Roman" w:hAnsi="Times New Roman"/>
          <w:color w:val="000000"/>
          <w:sz w:val="28"/>
          <w:szCs w:val="28"/>
        </w:rPr>
        <w:t> </w:t>
      </w:r>
      <w:r>
        <w:rPr>
          <w:rFonts w:ascii="Times New Roman" w:hAnsi="Times New Roman"/>
          <w:color w:val="000000"/>
          <w:sz w:val="24"/>
          <w:szCs w:val="24"/>
        </w:rPr>
        <w:t xml:space="preserve"> расширить представление детей об окружающем мире природы: о многообразии видов животных, их внешнем облике, зависимости и приспособленности к условиям жизни и среды обитания, сезонным изменениям, о способах защиты от врагов.</w:t>
      </w:r>
    </w:p>
    <w:p w:rsidR="00DB1DC2" w:rsidRPr="00DB1DC2" w:rsidRDefault="00DB1DC2" w:rsidP="00DB1DC2">
      <w:pPr>
        <w:pStyle w:val="a3"/>
        <w:rPr>
          <w:rFonts w:ascii="Times New Roman" w:hAnsi="Times New Roman" w:cs="Times New Roman"/>
          <w:b/>
          <w:sz w:val="24"/>
          <w:szCs w:val="24"/>
        </w:rPr>
      </w:pPr>
      <w:r w:rsidRPr="00DB1DC2">
        <w:rPr>
          <w:rFonts w:ascii="Times New Roman" w:hAnsi="Times New Roman" w:cs="Times New Roman"/>
          <w:b/>
          <w:sz w:val="24"/>
          <w:szCs w:val="24"/>
        </w:rPr>
        <w:t>В области художественно-эстетического развития основными задачами образовательной деятельности являются:</w:t>
      </w:r>
    </w:p>
    <w:p w:rsidR="00DB1DC2" w:rsidRPr="00E90802" w:rsidRDefault="00DB1DC2" w:rsidP="00DB1DC2">
      <w:pPr>
        <w:pStyle w:val="a3"/>
        <w:rPr>
          <w:rFonts w:ascii="Times New Roman" w:hAnsi="Times New Roman" w:cs="Times New Roman"/>
          <w:i/>
          <w:sz w:val="24"/>
          <w:szCs w:val="24"/>
        </w:rPr>
      </w:pPr>
      <w:r w:rsidRPr="00E90802">
        <w:rPr>
          <w:rFonts w:ascii="Times New Roman" w:hAnsi="Times New Roman" w:cs="Times New Roman"/>
          <w:i/>
          <w:sz w:val="24"/>
          <w:szCs w:val="24"/>
        </w:rPr>
        <w:t>1) приобщение к искусству:</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DB1DC2" w:rsidRPr="00DB1DC2" w:rsidRDefault="00E90802" w:rsidP="00DB1DC2">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закреплять знания детей о видах искусства (изобразительное, </w:t>
      </w:r>
      <w:proofErr w:type="spellStart"/>
      <w:r w:rsidR="00DB1DC2" w:rsidRPr="00DB1DC2">
        <w:rPr>
          <w:rFonts w:ascii="Times New Roman" w:hAnsi="Times New Roman" w:cs="Times New Roman"/>
          <w:sz w:val="24"/>
          <w:szCs w:val="24"/>
        </w:rPr>
        <w:t>декоративноприкладное</w:t>
      </w:r>
      <w:proofErr w:type="spellEnd"/>
      <w:r w:rsidR="00DB1DC2" w:rsidRPr="00DB1DC2">
        <w:rPr>
          <w:rFonts w:ascii="Times New Roman" w:hAnsi="Times New Roman" w:cs="Times New Roman"/>
          <w:sz w:val="24"/>
          <w:szCs w:val="24"/>
        </w:rPr>
        <w:t xml:space="preserve"> искусство, музыка, архитектура, театр, танец, кино, цирк);</w:t>
      </w:r>
      <w:proofErr w:type="gramEnd"/>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гуманное отношение к людям и окружающей природе;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закреплять у детей знания об искусстве как виде творческой деятельности людей;</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1DC2" w:rsidRPr="00DB1DC2">
        <w:rPr>
          <w:rFonts w:ascii="Times New Roman" w:hAnsi="Times New Roman" w:cs="Times New Roman"/>
          <w:sz w:val="24"/>
          <w:szCs w:val="24"/>
        </w:rPr>
        <w:t>помогать детям различать</w:t>
      </w:r>
      <w:proofErr w:type="gramEnd"/>
      <w:r w:rsidR="00DB1DC2" w:rsidRPr="00DB1DC2">
        <w:rPr>
          <w:rFonts w:ascii="Times New Roman" w:hAnsi="Times New Roman" w:cs="Times New Roman"/>
          <w:sz w:val="24"/>
          <w:szCs w:val="24"/>
        </w:rPr>
        <w:t xml:space="preserve"> народное и профессиональное искусство;</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у детей основы художественной культуры;</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расширять знания детей об изобразительном искусстве, музыке, театре;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расширять знания детей о творчестве известных художников и композиторов;</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расширять знания детей о творческой деятельности, ее особенностях;</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называть виды художественной деятельности, профессию деятеля искусства;</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DB1DC2" w:rsidRPr="00E90802" w:rsidRDefault="00DB1DC2" w:rsidP="00DB1DC2">
      <w:pPr>
        <w:pStyle w:val="a3"/>
        <w:rPr>
          <w:rFonts w:ascii="Times New Roman" w:hAnsi="Times New Roman" w:cs="Times New Roman"/>
          <w:i/>
          <w:sz w:val="24"/>
          <w:szCs w:val="24"/>
        </w:rPr>
      </w:pPr>
      <w:r w:rsidRPr="00E90802">
        <w:rPr>
          <w:rFonts w:ascii="Times New Roman" w:hAnsi="Times New Roman" w:cs="Times New Roman"/>
          <w:i/>
          <w:sz w:val="24"/>
          <w:szCs w:val="24"/>
        </w:rPr>
        <w:t>2) изобразительная деятельность: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у детей устойчивый интерес к изобразительной деятельности;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показывать детям, чем отличаются одни произведения искусства от </w:t>
      </w:r>
      <w:proofErr w:type="gramStart"/>
      <w:r w:rsidR="00DB1DC2" w:rsidRPr="00DB1DC2">
        <w:rPr>
          <w:rFonts w:ascii="Times New Roman" w:hAnsi="Times New Roman" w:cs="Times New Roman"/>
          <w:sz w:val="24"/>
          <w:szCs w:val="24"/>
        </w:rPr>
        <w:t>других</w:t>
      </w:r>
      <w:proofErr w:type="gramEnd"/>
      <w:r w:rsidR="00DB1DC2" w:rsidRPr="00DB1DC2">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1DC2" w:rsidRPr="00DB1DC2">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поощрять стремление детей делать самостоятельный выбор, помогать </w:t>
      </w:r>
      <w:proofErr w:type="gramStart"/>
      <w:r w:rsidR="00DB1DC2" w:rsidRPr="00DB1DC2">
        <w:rPr>
          <w:rFonts w:ascii="Times New Roman" w:hAnsi="Times New Roman" w:cs="Times New Roman"/>
          <w:sz w:val="24"/>
          <w:szCs w:val="24"/>
        </w:rPr>
        <w:t>другому</w:t>
      </w:r>
      <w:proofErr w:type="gramEnd"/>
      <w:r w:rsidR="00DB1DC2" w:rsidRPr="00DB1DC2">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Pr>
          <w:rFonts w:ascii="Times New Roman" w:hAnsi="Times New Roman" w:cs="Times New Roman"/>
          <w:sz w:val="24"/>
          <w:szCs w:val="24"/>
        </w:rPr>
        <w:t xml:space="preserve">- </w:t>
      </w:r>
      <w:r w:rsidR="00DB1DC2" w:rsidRPr="00DB1DC2">
        <w:rPr>
          <w:rFonts w:ascii="Times New Roman" w:hAnsi="Times New Roman" w:cs="Times New Roman"/>
          <w:sz w:val="24"/>
          <w:szCs w:val="24"/>
        </w:rPr>
        <w:t>совершенствовать умение изображать предметы, передавая их форму, величину, строение, пропорции, цвет, композицию;</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развивать у детей коллективное творчество;</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B1DC2" w:rsidRPr="00E90802" w:rsidRDefault="00DB1DC2" w:rsidP="00DB1DC2">
      <w:pPr>
        <w:pStyle w:val="a3"/>
        <w:rPr>
          <w:rFonts w:ascii="Times New Roman" w:hAnsi="Times New Roman" w:cs="Times New Roman"/>
          <w:i/>
          <w:sz w:val="24"/>
          <w:szCs w:val="24"/>
        </w:rPr>
      </w:pPr>
      <w:r w:rsidRPr="00E90802">
        <w:rPr>
          <w:rFonts w:ascii="Times New Roman" w:hAnsi="Times New Roman" w:cs="Times New Roman"/>
          <w:i/>
          <w:sz w:val="24"/>
          <w:szCs w:val="24"/>
        </w:rPr>
        <w:t>3) конструктивная деятельность: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DB1DC2" w:rsidRPr="00E90802" w:rsidRDefault="00DB1DC2" w:rsidP="00DB1DC2">
      <w:pPr>
        <w:pStyle w:val="a3"/>
        <w:rPr>
          <w:rFonts w:ascii="Times New Roman" w:hAnsi="Times New Roman" w:cs="Times New Roman"/>
          <w:i/>
          <w:sz w:val="24"/>
          <w:szCs w:val="24"/>
        </w:rPr>
      </w:pPr>
      <w:r w:rsidRPr="00E90802">
        <w:rPr>
          <w:rFonts w:ascii="Times New Roman" w:hAnsi="Times New Roman" w:cs="Times New Roman"/>
          <w:i/>
          <w:sz w:val="24"/>
          <w:szCs w:val="24"/>
        </w:rPr>
        <w:t>4) музыкальная деятельность: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1DC2" w:rsidRPr="00DB1DC2">
        <w:rPr>
          <w:rFonts w:ascii="Times New Roman" w:hAnsi="Times New Roman" w:cs="Times New Roman"/>
          <w:sz w:val="24"/>
          <w:szCs w:val="24"/>
        </w:rPr>
        <w:t xml:space="preserve">совершенствовать у детей </w:t>
      </w:r>
      <w:proofErr w:type="spellStart"/>
      <w:r w:rsidR="00DB1DC2" w:rsidRPr="00DB1DC2">
        <w:rPr>
          <w:rFonts w:ascii="Times New Roman" w:hAnsi="Times New Roman" w:cs="Times New Roman"/>
          <w:sz w:val="24"/>
          <w:szCs w:val="24"/>
        </w:rPr>
        <w:t>звуковысотный</w:t>
      </w:r>
      <w:proofErr w:type="spellEnd"/>
      <w:r w:rsidR="00DB1DC2" w:rsidRPr="00DB1DC2">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у детей навык движения под музыку;</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обучать детей игре на детских музыкальных инструментах;</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знакомить детей с элементарными музыкальными понятиями;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DB1DC2" w:rsidRPr="00E90802" w:rsidRDefault="00DB1DC2" w:rsidP="00DB1DC2">
      <w:pPr>
        <w:pStyle w:val="a3"/>
        <w:rPr>
          <w:rFonts w:ascii="Times New Roman" w:hAnsi="Times New Roman" w:cs="Times New Roman"/>
          <w:i/>
          <w:sz w:val="24"/>
          <w:szCs w:val="24"/>
        </w:rPr>
      </w:pPr>
      <w:r w:rsidRPr="00E90802">
        <w:rPr>
          <w:rFonts w:ascii="Times New Roman" w:hAnsi="Times New Roman" w:cs="Times New Roman"/>
          <w:i/>
          <w:sz w:val="24"/>
          <w:szCs w:val="24"/>
        </w:rPr>
        <w:t>5) театрализованная деятельность:</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знакомить детей с разными видами театрализованной деятельности;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продолжать развивать навыки </w:t>
      </w:r>
      <w:proofErr w:type="spellStart"/>
      <w:r w:rsidR="00DB1DC2" w:rsidRPr="00DB1DC2">
        <w:rPr>
          <w:rFonts w:ascii="Times New Roman" w:hAnsi="Times New Roman" w:cs="Times New Roman"/>
          <w:sz w:val="24"/>
          <w:szCs w:val="24"/>
        </w:rPr>
        <w:t>кукловождения</w:t>
      </w:r>
      <w:proofErr w:type="spellEnd"/>
      <w:r w:rsidR="00DB1DC2" w:rsidRPr="00DB1DC2">
        <w:rPr>
          <w:rFonts w:ascii="Times New Roman" w:hAnsi="Times New Roman" w:cs="Times New Roman"/>
          <w:sz w:val="24"/>
          <w:szCs w:val="24"/>
        </w:rPr>
        <w:t xml:space="preserve"> в различных театральных системах (</w:t>
      </w:r>
      <w:proofErr w:type="gramStart"/>
      <w:r w:rsidR="00DB1DC2" w:rsidRPr="00DB1DC2">
        <w:rPr>
          <w:rFonts w:ascii="Times New Roman" w:hAnsi="Times New Roman" w:cs="Times New Roman"/>
          <w:sz w:val="24"/>
          <w:szCs w:val="24"/>
        </w:rPr>
        <w:t>перчаточными</w:t>
      </w:r>
      <w:proofErr w:type="gramEnd"/>
      <w:r w:rsidR="00DB1DC2" w:rsidRPr="00DB1DC2">
        <w:rPr>
          <w:rFonts w:ascii="Times New Roman" w:hAnsi="Times New Roman" w:cs="Times New Roman"/>
          <w:sz w:val="24"/>
          <w:szCs w:val="24"/>
        </w:rPr>
        <w:t>, тростевыми, марионеткам и так далее);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 xml:space="preserve">формировать умение согласовывать свои действия с партнерами, приучать </w:t>
      </w:r>
      <w:proofErr w:type="gramStart"/>
      <w:r w:rsidR="00DB1DC2" w:rsidRPr="00DB1DC2">
        <w:rPr>
          <w:rFonts w:ascii="Times New Roman" w:hAnsi="Times New Roman" w:cs="Times New Roman"/>
          <w:sz w:val="24"/>
          <w:szCs w:val="24"/>
        </w:rPr>
        <w:t>правильно</w:t>
      </w:r>
      <w:proofErr w:type="gramEnd"/>
      <w:r w:rsidR="00DB1DC2" w:rsidRPr="00DB1DC2">
        <w:rPr>
          <w:rFonts w:ascii="Times New Roman" w:hAnsi="Times New Roman" w:cs="Times New Roman"/>
          <w:sz w:val="24"/>
          <w:szCs w:val="24"/>
        </w:rPr>
        <w:t xml:space="preserve"> оценивать действия персонажей в спектакле;</w:t>
      </w:r>
    </w:p>
    <w:p w:rsidR="00DB1DC2" w:rsidRPr="00DB1DC2" w:rsidRDefault="00E90802"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DB1DC2" w:rsidRPr="00BF4759" w:rsidRDefault="00DB1DC2" w:rsidP="00DB1DC2">
      <w:pPr>
        <w:pStyle w:val="a3"/>
        <w:rPr>
          <w:rFonts w:ascii="Times New Roman" w:hAnsi="Times New Roman" w:cs="Times New Roman"/>
          <w:i/>
          <w:sz w:val="24"/>
          <w:szCs w:val="24"/>
        </w:rPr>
      </w:pPr>
      <w:r w:rsidRPr="00BF4759">
        <w:rPr>
          <w:rFonts w:ascii="Times New Roman" w:hAnsi="Times New Roman" w:cs="Times New Roman"/>
          <w:i/>
          <w:sz w:val="24"/>
          <w:szCs w:val="24"/>
        </w:rPr>
        <w:t>6) культурно-досуговая деятельность:</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B1DC2" w:rsidRPr="00BF4759" w:rsidRDefault="00DB1DC2" w:rsidP="00DB1DC2">
      <w:pPr>
        <w:pStyle w:val="a3"/>
        <w:rPr>
          <w:rFonts w:ascii="Times New Roman" w:hAnsi="Times New Roman" w:cs="Times New Roman"/>
          <w:b/>
          <w:sz w:val="24"/>
          <w:szCs w:val="24"/>
        </w:rPr>
      </w:pPr>
      <w:r w:rsidRPr="00DB1DC2">
        <w:rPr>
          <w:rFonts w:ascii="Times New Roman" w:hAnsi="Times New Roman" w:cs="Times New Roman"/>
          <w:sz w:val="24"/>
          <w:szCs w:val="24"/>
        </w:rPr>
        <w:t xml:space="preserve"> </w:t>
      </w:r>
      <w:r w:rsidRPr="00BF4759">
        <w:rPr>
          <w:rFonts w:ascii="Times New Roman" w:hAnsi="Times New Roman" w:cs="Times New Roman"/>
          <w:b/>
          <w:sz w:val="24"/>
          <w:szCs w:val="24"/>
        </w:rPr>
        <w:t>Содержание образовательной деятельности.</w:t>
      </w:r>
    </w:p>
    <w:p w:rsidR="00DB1DC2" w:rsidRPr="00BF4759" w:rsidRDefault="00DB1DC2" w:rsidP="00DB1DC2">
      <w:pPr>
        <w:pStyle w:val="a3"/>
        <w:rPr>
          <w:rFonts w:ascii="Times New Roman" w:hAnsi="Times New Roman" w:cs="Times New Roman"/>
          <w:i/>
          <w:sz w:val="24"/>
          <w:szCs w:val="24"/>
        </w:rPr>
      </w:pPr>
      <w:r w:rsidRPr="00BF4759">
        <w:rPr>
          <w:rFonts w:ascii="Times New Roman" w:hAnsi="Times New Roman" w:cs="Times New Roman"/>
          <w:i/>
          <w:sz w:val="24"/>
          <w:szCs w:val="24"/>
        </w:rPr>
        <w:t xml:space="preserve"> Приобщение к искусству.</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w:t>
      </w:r>
      <w:r w:rsidRPr="00DB1DC2">
        <w:rPr>
          <w:rFonts w:ascii="Times New Roman" w:hAnsi="Times New Roman" w:cs="Times New Roman"/>
          <w:sz w:val="24"/>
          <w:szCs w:val="24"/>
        </w:rPr>
        <w:lastRenderedPageBreak/>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DB1DC2">
        <w:rPr>
          <w:rFonts w:ascii="Times New Roman" w:hAnsi="Times New Roman" w:cs="Times New Roman"/>
          <w:sz w:val="24"/>
          <w:szCs w:val="24"/>
        </w:rPr>
        <w:t>вств с в</w:t>
      </w:r>
      <w:proofErr w:type="gramEnd"/>
      <w:r w:rsidRPr="00DB1DC2">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DB1DC2">
        <w:rPr>
          <w:rFonts w:ascii="Times New Roman" w:hAnsi="Times New Roman" w:cs="Times New Roman"/>
          <w:sz w:val="24"/>
          <w:szCs w:val="24"/>
        </w:rPr>
        <w:t>Билибин</w:t>
      </w:r>
      <w:proofErr w:type="spellEnd"/>
      <w:r w:rsidRPr="00DB1DC2">
        <w:rPr>
          <w:rFonts w:ascii="Times New Roman" w:hAnsi="Times New Roman" w:cs="Times New Roman"/>
          <w:sz w:val="24"/>
          <w:szCs w:val="24"/>
        </w:rPr>
        <w:t xml:space="preserve">, Ю.А. Васнецов, В.М. Конашевич, В.В. Лебедев, Т.А. Маврина, Е.И. </w:t>
      </w:r>
      <w:proofErr w:type="spellStart"/>
      <w:r w:rsidRPr="00DB1DC2">
        <w:rPr>
          <w:rFonts w:ascii="Times New Roman" w:hAnsi="Times New Roman" w:cs="Times New Roman"/>
          <w:sz w:val="24"/>
          <w:szCs w:val="24"/>
        </w:rPr>
        <w:t>Чарушин</w:t>
      </w:r>
      <w:proofErr w:type="spellEnd"/>
      <w:r w:rsidRPr="00DB1DC2">
        <w:rPr>
          <w:rFonts w:ascii="Times New Roman" w:hAnsi="Times New Roman" w:cs="Times New Roman"/>
          <w:sz w:val="24"/>
          <w:szCs w:val="24"/>
        </w:rPr>
        <w:t xml:space="preserve"> и другие).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DB1DC2">
        <w:rPr>
          <w:rFonts w:ascii="Times New Roman" w:hAnsi="Times New Roman" w:cs="Times New Roman"/>
          <w:sz w:val="24"/>
          <w:szCs w:val="24"/>
        </w:rPr>
        <w:t>жостовская</w:t>
      </w:r>
      <w:proofErr w:type="spellEnd"/>
      <w:r w:rsidRPr="00DB1DC2">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DB1DC2">
        <w:rPr>
          <w:rFonts w:ascii="Times New Roman" w:hAnsi="Times New Roman" w:cs="Times New Roman"/>
          <w:sz w:val="24"/>
          <w:szCs w:val="24"/>
        </w:rPr>
        <w:t>аркатурный</w:t>
      </w:r>
      <w:proofErr w:type="spellEnd"/>
      <w:r w:rsidRPr="00DB1DC2">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B1DC2" w:rsidRPr="00BF4759" w:rsidRDefault="00DB1DC2" w:rsidP="00DB1DC2">
      <w:pPr>
        <w:pStyle w:val="a3"/>
        <w:rPr>
          <w:rFonts w:ascii="Times New Roman" w:hAnsi="Times New Roman" w:cs="Times New Roman"/>
          <w:b/>
          <w:sz w:val="24"/>
          <w:szCs w:val="24"/>
        </w:rPr>
      </w:pPr>
      <w:r w:rsidRPr="00DB1DC2">
        <w:rPr>
          <w:rFonts w:ascii="Times New Roman" w:hAnsi="Times New Roman" w:cs="Times New Roman"/>
          <w:sz w:val="24"/>
          <w:szCs w:val="24"/>
        </w:rPr>
        <w:t xml:space="preserve"> </w:t>
      </w:r>
      <w:r w:rsidRPr="00BF4759">
        <w:rPr>
          <w:rFonts w:ascii="Times New Roman" w:hAnsi="Times New Roman" w:cs="Times New Roman"/>
          <w:b/>
          <w:sz w:val="24"/>
          <w:szCs w:val="24"/>
        </w:rPr>
        <w:t>Изобразительная деятельность.</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w:t>
      </w:r>
      <w:r w:rsidRPr="00DB1DC2">
        <w:rPr>
          <w:rFonts w:ascii="Times New Roman" w:hAnsi="Times New Roman" w:cs="Times New Roman"/>
          <w:sz w:val="24"/>
          <w:szCs w:val="24"/>
        </w:rPr>
        <w:lastRenderedPageBreak/>
        <w:t xml:space="preserve">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DB1DC2">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DB1DC2">
        <w:rPr>
          <w:rFonts w:ascii="Times New Roman" w:hAnsi="Times New Roman" w:cs="Times New Roman"/>
          <w:sz w:val="24"/>
          <w:szCs w:val="24"/>
        </w:rPr>
        <w:t>, травки (хохлома), оживок (</w:t>
      </w:r>
      <w:proofErr w:type="spellStart"/>
      <w:r w:rsidRPr="00DB1DC2">
        <w:rPr>
          <w:rFonts w:ascii="Times New Roman" w:hAnsi="Times New Roman" w:cs="Times New Roman"/>
          <w:sz w:val="24"/>
          <w:szCs w:val="24"/>
        </w:rPr>
        <w:t>городец</w:t>
      </w:r>
      <w:proofErr w:type="spellEnd"/>
      <w:r w:rsidRPr="00DB1DC2">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DB1DC2">
        <w:rPr>
          <w:rFonts w:ascii="Times New Roman" w:hAnsi="Times New Roman" w:cs="Times New Roman"/>
          <w:sz w:val="24"/>
          <w:szCs w:val="24"/>
        </w:rPr>
        <w:t>природным</w:t>
      </w:r>
      <w:proofErr w:type="gramEnd"/>
      <w:r w:rsidRPr="00DB1DC2">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DB1DC2">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DB1DC2">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DB1DC2">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B1DC2">
        <w:rPr>
          <w:rFonts w:ascii="Times New Roman" w:hAnsi="Times New Roman" w:cs="Times New Roman"/>
          <w:sz w:val="24"/>
          <w:szCs w:val="24"/>
        </w:rPr>
        <w:t>жостовская</w:t>
      </w:r>
      <w:proofErr w:type="spellEnd"/>
      <w:r w:rsidRPr="00DB1DC2">
        <w:rPr>
          <w:rFonts w:ascii="Times New Roman" w:hAnsi="Times New Roman" w:cs="Times New Roman"/>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DB1DC2">
        <w:rPr>
          <w:rFonts w:ascii="Times New Roman" w:hAnsi="Times New Roman" w:cs="Times New Roman"/>
          <w:sz w:val="24"/>
          <w:szCs w:val="24"/>
        </w:rPr>
        <w:lastRenderedPageBreak/>
        <w:t>иного вида народного искусства использовать характерные для него элементы узора и цветовую гамму.</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2) Лепка:</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Декоративная лепка: педагог продолжает развивать у детей навыки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декоративной лепки; учит использовать разные способы лепки (</w:t>
      </w:r>
      <w:proofErr w:type="spellStart"/>
      <w:r w:rsidRPr="00DB1DC2">
        <w:rPr>
          <w:rFonts w:ascii="Times New Roman" w:hAnsi="Times New Roman" w:cs="Times New Roman"/>
          <w:sz w:val="24"/>
          <w:szCs w:val="24"/>
        </w:rPr>
        <w:t>налеп</w:t>
      </w:r>
      <w:proofErr w:type="spellEnd"/>
      <w:r w:rsidRPr="00DB1DC2">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3) Аппликация:</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4) Прикладное творчество:</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w:t>
      </w:r>
      <w:r w:rsidRPr="00DB1DC2">
        <w:rPr>
          <w:rFonts w:ascii="Times New Roman" w:hAnsi="Times New Roman" w:cs="Times New Roman"/>
          <w:sz w:val="24"/>
          <w:szCs w:val="24"/>
        </w:rPr>
        <w:lastRenderedPageBreak/>
        <w:t>детей аккуратно и экономно использовать материалы. Развивает у детей фантазию, воображение.</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5) Народное декоративно-прикладное искусство:</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педагог продолжает развивать </w:t>
      </w:r>
      <w:proofErr w:type="gramStart"/>
      <w:r w:rsidRPr="00DB1DC2">
        <w:rPr>
          <w:rFonts w:ascii="Times New Roman" w:hAnsi="Times New Roman" w:cs="Times New Roman"/>
          <w:sz w:val="24"/>
          <w:szCs w:val="24"/>
        </w:rPr>
        <w:t>у</w:t>
      </w:r>
      <w:proofErr w:type="gramEnd"/>
      <w:r w:rsidRPr="00DB1DC2">
        <w:rPr>
          <w:rFonts w:ascii="Times New Roman" w:hAnsi="Times New Roman" w:cs="Times New Roman"/>
          <w:sz w:val="24"/>
          <w:szCs w:val="24"/>
        </w:rPr>
        <w:t xml:space="preserve"> </w:t>
      </w:r>
      <w:proofErr w:type="gramStart"/>
      <w:r w:rsidRPr="00DB1DC2">
        <w:rPr>
          <w:rFonts w:ascii="Times New Roman" w:hAnsi="Times New Roman" w:cs="Times New Roman"/>
          <w:sz w:val="24"/>
          <w:szCs w:val="24"/>
        </w:rPr>
        <w:t>декоративное</w:t>
      </w:r>
      <w:proofErr w:type="gramEnd"/>
      <w:r w:rsidRPr="00DB1DC2">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B1DC2">
        <w:rPr>
          <w:rFonts w:ascii="Times New Roman" w:hAnsi="Times New Roman" w:cs="Times New Roman"/>
          <w:sz w:val="24"/>
          <w:szCs w:val="24"/>
        </w:rPr>
        <w:t>жостовская</w:t>
      </w:r>
      <w:proofErr w:type="spellEnd"/>
      <w:r w:rsidRPr="00DB1DC2">
        <w:rPr>
          <w:rFonts w:ascii="Times New Roman" w:hAnsi="Times New Roman" w:cs="Times New Roman"/>
          <w:sz w:val="24"/>
          <w:szCs w:val="24"/>
        </w:rPr>
        <w:t xml:space="preserve">, мезенская роспись и другие). </w:t>
      </w:r>
      <w:proofErr w:type="gramStart"/>
      <w:r w:rsidRPr="00DB1DC2">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DB1DC2">
        <w:rPr>
          <w:rFonts w:ascii="Times New Roman" w:hAnsi="Times New Roman" w:cs="Times New Roman"/>
          <w:sz w:val="24"/>
          <w:szCs w:val="24"/>
        </w:rPr>
        <w:t xml:space="preserve"> (хохлома), оживок (</w:t>
      </w:r>
      <w:proofErr w:type="spellStart"/>
      <w:r w:rsidRPr="00DB1DC2">
        <w:rPr>
          <w:rFonts w:ascii="Times New Roman" w:hAnsi="Times New Roman" w:cs="Times New Roman"/>
          <w:sz w:val="24"/>
          <w:szCs w:val="24"/>
        </w:rPr>
        <w:t>городец</w:t>
      </w:r>
      <w:proofErr w:type="spellEnd"/>
      <w:r w:rsidRPr="00DB1DC2">
        <w:rPr>
          <w:rFonts w:ascii="Times New Roman" w:hAnsi="Times New Roman" w:cs="Times New Roman"/>
          <w:sz w:val="24"/>
          <w:szCs w:val="24"/>
        </w:rPr>
        <w:t xml:space="preserve">)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DB1DC2">
        <w:rPr>
          <w:rFonts w:ascii="Times New Roman" w:hAnsi="Times New Roman" w:cs="Times New Roman"/>
          <w:sz w:val="24"/>
          <w:szCs w:val="24"/>
        </w:rPr>
        <w:t>налеп</w:t>
      </w:r>
      <w:proofErr w:type="spellEnd"/>
      <w:r w:rsidRPr="00DB1DC2">
        <w:rPr>
          <w:rFonts w:ascii="Times New Roman" w:hAnsi="Times New Roman" w:cs="Times New Roman"/>
          <w:sz w:val="24"/>
          <w:szCs w:val="24"/>
        </w:rPr>
        <w:t>, углубленный рельеф), применять стеку.</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 xml:space="preserve"> Конструктивная деятельность.</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p w:rsidR="00DB1DC2" w:rsidRPr="00BF4759" w:rsidRDefault="00DB1DC2" w:rsidP="00DB1DC2">
      <w:pPr>
        <w:pStyle w:val="a3"/>
        <w:rPr>
          <w:rFonts w:ascii="Times New Roman" w:hAnsi="Times New Roman" w:cs="Times New Roman"/>
          <w:b/>
          <w:sz w:val="24"/>
          <w:szCs w:val="24"/>
        </w:rPr>
      </w:pPr>
      <w:r w:rsidRPr="00DB1DC2">
        <w:rPr>
          <w:rFonts w:ascii="Times New Roman" w:hAnsi="Times New Roman" w:cs="Times New Roman"/>
          <w:sz w:val="24"/>
          <w:szCs w:val="24"/>
        </w:rPr>
        <w:t xml:space="preserve"> </w:t>
      </w:r>
      <w:r w:rsidRPr="00BF4759">
        <w:rPr>
          <w:rFonts w:ascii="Times New Roman" w:hAnsi="Times New Roman" w:cs="Times New Roman"/>
          <w:b/>
          <w:sz w:val="24"/>
          <w:szCs w:val="24"/>
        </w:rPr>
        <w:t>Музыкальная деятельность.</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DB1DC2">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 xml:space="preserve">2) Пение: педагог совершенствует у детей певческий голос и </w:t>
      </w:r>
      <w:proofErr w:type="spellStart"/>
      <w:r w:rsidRPr="00DB1DC2">
        <w:rPr>
          <w:rFonts w:ascii="Times New Roman" w:hAnsi="Times New Roman" w:cs="Times New Roman"/>
          <w:sz w:val="24"/>
          <w:szCs w:val="24"/>
        </w:rPr>
        <w:t>вокальнослуховую</w:t>
      </w:r>
      <w:proofErr w:type="spellEnd"/>
      <w:r w:rsidRPr="00DB1DC2">
        <w:rPr>
          <w:rFonts w:ascii="Times New Roman" w:hAnsi="Times New Roman" w:cs="Times New Roman"/>
          <w:sz w:val="24"/>
          <w:szCs w:val="24"/>
        </w:rPr>
        <w:t xml:space="preserve"> координацию; закрепляет у детей практические навыки выразительного исполнения песен </w:t>
      </w:r>
      <w:r w:rsidRPr="00DB1DC2">
        <w:rPr>
          <w:rFonts w:ascii="Times New Roman" w:hAnsi="Times New Roman" w:cs="Times New Roman"/>
          <w:sz w:val="24"/>
          <w:szCs w:val="24"/>
        </w:rPr>
        <w:lastRenderedPageBreak/>
        <w:t>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DB1DC2">
        <w:rPr>
          <w:rFonts w:ascii="Times New Roman" w:hAnsi="Times New Roman" w:cs="Times New Roman"/>
          <w:sz w:val="24"/>
          <w:szCs w:val="24"/>
        </w:rPr>
        <w:t>инсценировании</w:t>
      </w:r>
      <w:proofErr w:type="spellEnd"/>
      <w:r w:rsidRPr="00DB1DC2">
        <w:rPr>
          <w:rFonts w:ascii="Times New Roman" w:hAnsi="Times New Roman" w:cs="Times New Roman"/>
          <w:sz w:val="24"/>
          <w:szCs w:val="24"/>
        </w:rPr>
        <w:t xml:space="preserve"> песен, театральных постановок.</w:t>
      </w:r>
      <w:proofErr w:type="gramEnd"/>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7) Педагог активизирует использование песен, музыкально-</w:t>
      </w:r>
      <w:proofErr w:type="gramStart"/>
      <w:r w:rsidRPr="00DB1DC2">
        <w:rPr>
          <w:rFonts w:ascii="Times New Roman" w:hAnsi="Times New Roman" w:cs="Times New Roman"/>
          <w:sz w:val="24"/>
          <w:szCs w:val="24"/>
        </w:rPr>
        <w:t>ритмических движений</w:t>
      </w:r>
      <w:proofErr w:type="gramEnd"/>
      <w:r w:rsidRPr="00DB1DC2">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DB1DC2" w:rsidRPr="00BF4759" w:rsidRDefault="00DB1DC2" w:rsidP="00DB1DC2">
      <w:pPr>
        <w:pStyle w:val="a3"/>
        <w:rPr>
          <w:rFonts w:ascii="Times New Roman" w:hAnsi="Times New Roman" w:cs="Times New Roman"/>
          <w:b/>
          <w:sz w:val="24"/>
          <w:szCs w:val="24"/>
        </w:rPr>
      </w:pPr>
      <w:r w:rsidRPr="00DB1DC2">
        <w:rPr>
          <w:rFonts w:ascii="Times New Roman" w:hAnsi="Times New Roman" w:cs="Times New Roman"/>
          <w:sz w:val="24"/>
          <w:szCs w:val="24"/>
        </w:rPr>
        <w:t xml:space="preserve"> </w:t>
      </w:r>
      <w:r w:rsidRPr="00BF4759">
        <w:rPr>
          <w:rFonts w:ascii="Times New Roman" w:hAnsi="Times New Roman" w:cs="Times New Roman"/>
          <w:b/>
          <w:sz w:val="24"/>
          <w:szCs w:val="24"/>
        </w:rPr>
        <w:t>Театрализованная деятельность.</w:t>
      </w:r>
    </w:p>
    <w:p w:rsidR="00DB1DC2" w:rsidRPr="00DB1DC2" w:rsidRDefault="00DB1DC2" w:rsidP="00DB1DC2">
      <w:pPr>
        <w:pStyle w:val="a3"/>
        <w:rPr>
          <w:rFonts w:ascii="Times New Roman" w:hAnsi="Times New Roman" w:cs="Times New Roman"/>
          <w:sz w:val="24"/>
          <w:szCs w:val="24"/>
        </w:rPr>
      </w:pPr>
      <w:proofErr w:type="gramStart"/>
      <w:r w:rsidRPr="00DB1DC2">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DB1DC2">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DB1DC2">
        <w:rPr>
          <w:rFonts w:ascii="Times New Roman" w:hAnsi="Times New Roman" w:cs="Times New Roman"/>
          <w:sz w:val="24"/>
          <w:szCs w:val="24"/>
        </w:rPr>
        <w:t>другое</w:t>
      </w:r>
      <w:proofErr w:type="gramEnd"/>
      <w:r w:rsidRPr="00DB1DC2">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DB1DC2">
        <w:rPr>
          <w:rFonts w:ascii="Times New Roman" w:hAnsi="Times New Roman" w:cs="Times New Roman"/>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w:t>
      </w:r>
      <w:r w:rsidRPr="00DB1DC2">
        <w:rPr>
          <w:rFonts w:ascii="Times New Roman" w:hAnsi="Times New Roman" w:cs="Times New Roman"/>
          <w:sz w:val="24"/>
          <w:szCs w:val="24"/>
        </w:rPr>
        <w:lastRenderedPageBreak/>
        <w:t>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DB1DC2">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p w:rsidR="00DB1DC2" w:rsidRPr="00BF4759" w:rsidRDefault="00DB1DC2" w:rsidP="00DB1DC2">
      <w:pPr>
        <w:pStyle w:val="a3"/>
        <w:rPr>
          <w:rFonts w:ascii="Times New Roman" w:hAnsi="Times New Roman" w:cs="Times New Roman"/>
          <w:b/>
          <w:sz w:val="24"/>
          <w:szCs w:val="24"/>
        </w:rPr>
      </w:pPr>
      <w:r w:rsidRPr="00BF4759">
        <w:rPr>
          <w:rFonts w:ascii="Times New Roman" w:hAnsi="Times New Roman" w:cs="Times New Roman"/>
          <w:b/>
          <w:sz w:val="24"/>
          <w:szCs w:val="24"/>
        </w:rPr>
        <w:t xml:space="preserve"> Культурно-досуговая деятельность.</w:t>
      </w:r>
    </w:p>
    <w:p w:rsidR="00DB1DC2" w:rsidRPr="00DB1DC2" w:rsidRDefault="00DB1DC2" w:rsidP="00DB1DC2">
      <w:pPr>
        <w:pStyle w:val="a3"/>
        <w:rPr>
          <w:rFonts w:ascii="Times New Roman" w:hAnsi="Times New Roman" w:cs="Times New Roman"/>
          <w:sz w:val="24"/>
          <w:szCs w:val="24"/>
        </w:rPr>
      </w:pPr>
      <w:r w:rsidRPr="00DB1DC2">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B1DC2" w:rsidRPr="00DB1DC2" w:rsidRDefault="00BF4759" w:rsidP="00DB1DC2">
      <w:pPr>
        <w:pStyle w:val="a3"/>
        <w:rPr>
          <w:rFonts w:ascii="Times New Roman" w:hAnsi="Times New Roman" w:cs="Times New Roman"/>
          <w:sz w:val="24"/>
          <w:szCs w:val="24"/>
        </w:rPr>
      </w:pPr>
      <w:r>
        <w:rPr>
          <w:rFonts w:ascii="Times New Roman" w:hAnsi="Times New Roman" w:cs="Times New Roman"/>
          <w:sz w:val="24"/>
          <w:szCs w:val="24"/>
        </w:rPr>
        <w:t xml:space="preserve">- </w:t>
      </w:r>
      <w:r w:rsidR="00DB1DC2" w:rsidRPr="00DB1DC2">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B1DC2" w:rsidRDefault="00DB1DC2" w:rsidP="00DB1DC2">
      <w:pPr>
        <w:jc w:val="both"/>
        <w:rPr>
          <w:rFonts w:ascii="Times New Roman" w:hAnsi="Times New Roman"/>
          <w:color w:val="000000"/>
          <w:sz w:val="24"/>
          <w:szCs w:val="24"/>
        </w:rPr>
      </w:pPr>
    </w:p>
    <w:p w:rsidR="00DB1DC2" w:rsidRDefault="00DB1DC2"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BF4759" w:rsidRDefault="00BF4759" w:rsidP="00BE02B9">
      <w:pPr>
        <w:pStyle w:val="a3"/>
        <w:rPr>
          <w:rFonts w:ascii="Times New Roman" w:hAnsi="Times New Roman" w:cs="Times New Roman"/>
          <w:sz w:val="24"/>
          <w:szCs w:val="24"/>
        </w:rPr>
      </w:pPr>
    </w:p>
    <w:p w:rsidR="00044C51" w:rsidRPr="00ED1EC9" w:rsidRDefault="00044C51" w:rsidP="00044C51">
      <w:pPr>
        <w:tabs>
          <w:tab w:val="left" w:pos="7200"/>
        </w:tabs>
        <w:rPr>
          <w:rFonts w:ascii="Times New Roman" w:hAnsi="Times New Roman"/>
          <w:b/>
          <w:bCs/>
          <w:color w:val="000000"/>
        </w:rPr>
      </w:pPr>
      <w:r w:rsidRPr="00ED1EC9">
        <w:rPr>
          <w:rFonts w:ascii="Times New Roman" w:hAnsi="Times New Roman"/>
          <w:b/>
          <w:bCs/>
          <w:color w:val="000000"/>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146"/>
        <w:gridCol w:w="62"/>
        <w:gridCol w:w="2039"/>
        <w:gridCol w:w="2049"/>
        <w:gridCol w:w="12"/>
        <w:gridCol w:w="56"/>
        <w:gridCol w:w="2257"/>
      </w:tblGrid>
      <w:tr w:rsidR="00044C51" w:rsidTr="009609EE">
        <w:trPr>
          <w:cantSplit/>
          <w:trHeight w:val="1134"/>
        </w:trPr>
        <w:tc>
          <w:tcPr>
            <w:tcW w:w="949" w:type="dxa"/>
            <w:textDirection w:val="btLr"/>
            <w:vAlign w:val="center"/>
          </w:tcPr>
          <w:p w:rsidR="00044C51" w:rsidRPr="006263A6" w:rsidRDefault="00044C51" w:rsidP="009609EE">
            <w:pPr>
              <w:ind w:left="113" w:right="113"/>
              <w:jc w:val="center"/>
              <w:rPr>
                <w:rFonts w:ascii="Times New Roman" w:hAnsi="Times New Roman"/>
                <w:b/>
                <w:color w:val="000000"/>
                <w:sz w:val="24"/>
                <w:szCs w:val="24"/>
              </w:rPr>
            </w:pPr>
            <w:r w:rsidRPr="006263A6">
              <w:rPr>
                <w:rFonts w:ascii="Times New Roman" w:hAnsi="Times New Roman"/>
                <w:b/>
                <w:color w:val="000000"/>
                <w:sz w:val="24"/>
                <w:szCs w:val="24"/>
              </w:rPr>
              <w:t>Месяц</w:t>
            </w:r>
          </w:p>
        </w:tc>
        <w:tc>
          <w:tcPr>
            <w:tcW w:w="2209" w:type="dxa"/>
            <w:gridSpan w:val="2"/>
            <w:vAlign w:val="center"/>
          </w:tcPr>
          <w:p w:rsidR="00044C51" w:rsidRPr="006263A6"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Рисование</w:t>
            </w:r>
          </w:p>
        </w:tc>
        <w:tc>
          <w:tcPr>
            <w:tcW w:w="2041" w:type="dxa"/>
            <w:vAlign w:val="center"/>
          </w:tcPr>
          <w:p w:rsidR="00044C51" w:rsidRPr="006263A6"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Лепка</w:t>
            </w:r>
          </w:p>
        </w:tc>
        <w:tc>
          <w:tcPr>
            <w:tcW w:w="2113" w:type="dxa"/>
            <w:gridSpan w:val="3"/>
            <w:vAlign w:val="center"/>
          </w:tcPr>
          <w:p w:rsidR="00044C51" w:rsidRPr="006263A6"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Аппликация/ Конструирование</w:t>
            </w:r>
          </w:p>
        </w:tc>
        <w:tc>
          <w:tcPr>
            <w:tcW w:w="2259" w:type="dxa"/>
            <w:vAlign w:val="center"/>
          </w:tcPr>
          <w:p w:rsidR="00044C51" w:rsidRPr="006263A6"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Синтез искусств</w:t>
            </w:r>
          </w:p>
        </w:tc>
      </w:tr>
      <w:tr w:rsidR="00044C51" w:rsidTr="009609EE">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t>Сентябрь</w:t>
            </w:r>
          </w:p>
        </w:tc>
        <w:tc>
          <w:tcPr>
            <w:tcW w:w="2209" w:type="dxa"/>
            <w:gridSpan w:val="2"/>
            <w:vMerge w:val="restart"/>
          </w:tcPr>
          <w:p w:rsidR="00044C51" w:rsidRPr="00AF1BD6" w:rsidRDefault="00044C51" w:rsidP="00644AE4">
            <w:pPr>
              <w:jc w:val="center"/>
              <w:rPr>
                <w:rFonts w:ascii="Times New Roman" w:hAnsi="Times New Roman"/>
                <w:b/>
                <w:color w:val="000000"/>
                <w:sz w:val="24"/>
                <w:szCs w:val="24"/>
              </w:rPr>
            </w:pPr>
            <w:r w:rsidRPr="00AF1BD6">
              <w:rPr>
                <w:rFonts w:ascii="Times New Roman" w:hAnsi="Times New Roman"/>
                <w:b/>
                <w:color w:val="000000"/>
                <w:sz w:val="24"/>
                <w:szCs w:val="24"/>
              </w:rPr>
              <w:t>Педагогический срез</w:t>
            </w:r>
            <w:r>
              <w:rPr>
                <w:rFonts w:ascii="Times New Roman" w:hAnsi="Times New Roman"/>
                <w:b/>
                <w:color w:val="000000"/>
                <w:sz w:val="24"/>
                <w:szCs w:val="24"/>
              </w:rPr>
              <w:t xml:space="preserve"> </w:t>
            </w:r>
          </w:p>
        </w:tc>
        <w:tc>
          <w:tcPr>
            <w:tcW w:w="2041" w:type="dxa"/>
            <w:vMerge w:val="restart"/>
          </w:tcPr>
          <w:p w:rsidR="00044C51" w:rsidRPr="00AF1BD6" w:rsidRDefault="00044C51" w:rsidP="009609EE">
            <w:pPr>
              <w:jc w:val="center"/>
              <w:rPr>
                <w:rFonts w:ascii="Times New Roman" w:hAnsi="Times New Roman"/>
                <w:b/>
                <w:color w:val="000000"/>
                <w:sz w:val="24"/>
                <w:szCs w:val="24"/>
              </w:rPr>
            </w:pPr>
            <w:r w:rsidRPr="00AF1BD6">
              <w:rPr>
                <w:rFonts w:ascii="Times New Roman" w:hAnsi="Times New Roman"/>
                <w:b/>
                <w:color w:val="000000"/>
                <w:sz w:val="24"/>
                <w:szCs w:val="24"/>
              </w:rPr>
              <w:t>Педагогический срез</w:t>
            </w:r>
          </w:p>
          <w:p w:rsidR="00044C51" w:rsidRPr="00AF1BD6" w:rsidRDefault="00044C51" w:rsidP="009609EE">
            <w:pPr>
              <w:jc w:val="center"/>
              <w:rPr>
                <w:rFonts w:ascii="Times New Roman" w:hAnsi="Times New Roman"/>
                <w:b/>
                <w:color w:val="000000"/>
                <w:sz w:val="24"/>
                <w:szCs w:val="24"/>
              </w:rPr>
            </w:pPr>
          </w:p>
        </w:tc>
        <w:tc>
          <w:tcPr>
            <w:tcW w:w="2113" w:type="dxa"/>
            <w:gridSpan w:val="3"/>
            <w:vMerge w:val="restart"/>
          </w:tcPr>
          <w:p w:rsidR="00044C51" w:rsidRPr="00AF1BD6" w:rsidRDefault="00044C51" w:rsidP="009609EE">
            <w:pPr>
              <w:jc w:val="center"/>
              <w:rPr>
                <w:rFonts w:ascii="Times New Roman" w:hAnsi="Times New Roman"/>
                <w:b/>
                <w:color w:val="000000"/>
                <w:sz w:val="24"/>
                <w:szCs w:val="24"/>
              </w:rPr>
            </w:pPr>
            <w:r w:rsidRPr="00AF1BD6">
              <w:rPr>
                <w:rFonts w:ascii="Times New Roman" w:hAnsi="Times New Roman"/>
                <w:b/>
                <w:color w:val="000000"/>
                <w:sz w:val="24"/>
                <w:szCs w:val="24"/>
              </w:rPr>
              <w:t>Педагогический срез</w:t>
            </w:r>
          </w:p>
          <w:p w:rsidR="00044C51" w:rsidRPr="00AF1BD6" w:rsidRDefault="00044C51" w:rsidP="009609EE">
            <w:pPr>
              <w:jc w:val="center"/>
              <w:rPr>
                <w:rFonts w:ascii="Times New Roman" w:hAnsi="Times New Roman"/>
                <w:b/>
                <w:color w:val="000000"/>
                <w:sz w:val="24"/>
                <w:szCs w:val="24"/>
              </w:rPr>
            </w:pPr>
          </w:p>
        </w:tc>
        <w:tc>
          <w:tcPr>
            <w:tcW w:w="2259" w:type="dxa"/>
          </w:tcPr>
          <w:p w:rsidR="00044C51" w:rsidRPr="00AF1BD6" w:rsidRDefault="00044C51" w:rsidP="009609EE">
            <w:pPr>
              <w:jc w:val="center"/>
              <w:rPr>
                <w:rFonts w:ascii="Times New Roman" w:hAnsi="Times New Roman"/>
                <w:b/>
                <w:color w:val="000000"/>
                <w:sz w:val="24"/>
                <w:szCs w:val="24"/>
              </w:rPr>
            </w:pPr>
            <w:r w:rsidRPr="00AF1BD6">
              <w:rPr>
                <w:rFonts w:ascii="Times New Roman" w:hAnsi="Times New Roman"/>
                <w:b/>
                <w:color w:val="000000"/>
                <w:sz w:val="24"/>
                <w:szCs w:val="24"/>
              </w:rPr>
              <w:t>Педагогический срез</w:t>
            </w:r>
          </w:p>
        </w:tc>
      </w:tr>
      <w:tr w:rsidR="00044C51" w:rsidTr="009609EE">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vMerge/>
          </w:tcPr>
          <w:p w:rsidR="00044C51" w:rsidRPr="00AF1BD6" w:rsidRDefault="00044C51" w:rsidP="009609EE">
            <w:pPr>
              <w:jc w:val="center"/>
              <w:rPr>
                <w:rFonts w:ascii="Times New Roman" w:hAnsi="Times New Roman"/>
                <w:b/>
                <w:color w:val="000000"/>
                <w:sz w:val="24"/>
                <w:szCs w:val="24"/>
              </w:rPr>
            </w:pPr>
          </w:p>
        </w:tc>
        <w:tc>
          <w:tcPr>
            <w:tcW w:w="2041" w:type="dxa"/>
            <w:vMerge/>
          </w:tcPr>
          <w:p w:rsidR="00044C51" w:rsidRPr="00AF1BD6" w:rsidRDefault="00044C51" w:rsidP="009609EE">
            <w:pPr>
              <w:jc w:val="center"/>
              <w:rPr>
                <w:rFonts w:ascii="Times New Roman" w:hAnsi="Times New Roman"/>
                <w:b/>
                <w:color w:val="000000"/>
                <w:sz w:val="24"/>
                <w:szCs w:val="24"/>
              </w:rPr>
            </w:pPr>
          </w:p>
        </w:tc>
        <w:tc>
          <w:tcPr>
            <w:tcW w:w="2113" w:type="dxa"/>
            <w:gridSpan w:val="3"/>
            <w:vMerge/>
          </w:tcPr>
          <w:p w:rsidR="00044C51" w:rsidRPr="00AF1BD6" w:rsidRDefault="00044C51" w:rsidP="009609EE">
            <w:pPr>
              <w:jc w:val="center"/>
              <w:rPr>
                <w:rFonts w:ascii="Times New Roman" w:hAnsi="Times New Roman"/>
                <w:b/>
                <w:color w:val="000000"/>
                <w:sz w:val="24"/>
                <w:szCs w:val="24"/>
              </w:rPr>
            </w:pPr>
          </w:p>
        </w:tc>
        <w:tc>
          <w:tcPr>
            <w:tcW w:w="2259" w:type="dxa"/>
          </w:tcPr>
          <w:p w:rsidR="00044C51" w:rsidRPr="00AF1BD6" w:rsidRDefault="00044C51" w:rsidP="009609EE">
            <w:pPr>
              <w:jc w:val="center"/>
              <w:rPr>
                <w:rFonts w:ascii="Times New Roman" w:hAnsi="Times New Roman"/>
                <w:b/>
                <w:color w:val="000000"/>
                <w:sz w:val="24"/>
                <w:szCs w:val="24"/>
              </w:rPr>
            </w:pPr>
          </w:p>
        </w:tc>
      </w:tr>
      <w:tr w:rsidR="00044C51" w:rsidTr="009609EE">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b/>
                <w:bCs/>
                <w:color w:val="000000"/>
                <w:sz w:val="24"/>
                <w:szCs w:val="24"/>
              </w:rPr>
              <w:t>Тема:</w:t>
            </w:r>
            <w:r>
              <w:rPr>
                <w:rFonts w:ascii="Times New Roman" w:hAnsi="Times New Roman"/>
                <w:bCs/>
                <w:color w:val="000000"/>
                <w:sz w:val="24"/>
                <w:szCs w:val="24"/>
              </w:rPr>
              <w:t xml:space="preserve"> «Волшебник лето</w:t>
            </w:r>
            <w:r w:rsidRPr="006263A6">
              <w:rPr>
                <w:rFonts w:ascii="Times New Roman" w:hAnsi="Times New Roman"/>
                <w:bCs/>
                <w:color w:val="000000"/>
                <w:sz w:val="24"/>
                <w:szCs w:val="24"/>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136</w:t>
            </w:r>
          </w:p>
        </w:tc>
        <w:tc>
          <w:tcPr>
            <w:tcW w:w="2041" w:type="dxa"/>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«Фрукты-овощи» (витрина магазина)</w:t>
            </w:r>
            <w:r w:rsidRPr="006263A6">
              <w:rPr>
                <w:rFonts w:ascii="Times New Roman" w:hAnsi="Times New Roman"/>
                <w:color w:val="000000"/>
                <w:sz w:val="24"/>
                <w:szCs w:val="24"/>
              </w:rPr>
              <w:t xml:space="preserve"> И. Лыкова «Изобразительная деятельность в детском саду» подготовительная группа стр.46</w:t>
            </w:r>
          </w:p>
          <w:p w:rsidR="00044C51" w:rsidRPr="006263A6" w:rsidRDefault="00044C51" w:rsidP="009609EE">
            <w:pPr>
              <w:jc w:val="center"/>
              <w:rPr>
                <w:rFonts w:ascii="Times New Roman" w:hAnsi="Times New Roman"/>
                <w:color w:val="000000"/>
                <w:sz w:val="24"/>
                <w:szCs w:val="24"/>
              </w:rPr>
            </w:pPr>
          </w:p>
        </w:tc>
        <w:tc>
          <w:tcPr>
            <w:tcW w:w="2113" w:type="dxa"/>
            <w:gridSpan w:val="3"/>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xml:space="preserve"> «Бабочки-красавицы» </w:t>
            </w:r>
            <w:r w:rsidRPr="006263A6">
              <w:rPr>
                <w:rFonts w:ascii="Times New Roman" w:hAnsi="Times New Roman"/>
                <w:color w:val="000000"/>
                <w:sz w:val="24"/>
                <w:szCs w:val="24"/>
              </w:rPr>
              <w:t>И. Лыкова «Изобразительная деятельность в детском саду» подготовительная группа стр.18</w:t>
            </w:r>
          </w:p>
          <w:p w:rsidR="00044C51" w:rsidRPr="006263A6"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Аппликация</w:t>
            </w:r>
          </w:p>
        </w:tc>
        <w:tc>
          <w:tcPr>
            <w:tcW w:w="2259" w:type="dxa"/>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«Настроение человека в искусстве» О.А. Куревинач.3</w:t>
            </w:r>
          </w:p>
          <w:p w:rsidR="00044C51" w:rsidRPr="00EB5F72"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Стр. 201</w:t>
            </w:r>
          </w:p>
        </w:tc>
      </w:tr>
      <w:tr w:rsidR="00044C51" w:rsidTr="009609EE">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Pr="006263A6" w:rsidRDefault="00044C51" w:rsidP="009609EE">
            <w:pPr>
              <w:rPr>
                <w:rFonts w:ascii="Times New Roman" w:hAnsi="Times New Roman"/>
                <w:color w:val="000000"/>
                <w:sz w:val="24"/>
                <w:szCs w:val="24"/>
              </w:rPr>
            </w:pPr>
            <w:r w:rsidRPr="006263A6">
              <w:rPr>
                <w:rFonts w:ascii="Times New Roman" w:hAnsi="Times New Roman"/>
                <w:b/>
                <w:color w:val="000000"/>
                <w:sz w:val="24"/>
                <w:szCs w:val="24"/>
              </w:rPr>
              <w:t>Тема:</w:t>
            </w:r>
            <w:r w:rsidRPr="006263A6">
              <w:rPr>
                <w:rFonts w:ascii="Times New Roman" w:hAnsi="Times New Roman"/>
                <w:color w:val="000000"/>
                <w:sz w:val="24"/>
                <w:szCs w:val="24"/>
              </w:rPr>
              <w:t xml:space="preserve"> «</w:t>
            </w:r>
            <w:r>
              <w:rPr>
                <w:rFonts w:ascii="Times New Roman" w:hAnsi="Times New Roman"/>
                <w:bCs/>
                <w:color w:val="000000"/>
                <w:sz w:val="24"/>
                <w:szCs w:val="24"/>
              </w:rPr>
              <w:t>Как прекрасен этот мир!</w:t>
            </w:r>
            <w:r w:rsidRPr="006263A6">
              <w:rPr>
                <w:rFonts w:ascii="Times New Roman" w:hAnsi="Times New Roman"/>
                <w:color w:val="000000"/>
                <w:sz w:val="24"/>
                <w:szCs w:val="24"/>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137</w:t>
            </w:r>
          </w:p>
        </w:tc>
        <w:tc>
          <w:tcPr>
            <w:tcW w:w="2041" w:type="dxa"/>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xml:space="preserve"> «Лебёдушка» </w:t>
            </w:r>
            <w:r w:rsidRPr="006263A6">
              <w:rPr>
                <w:rFonts w:ascii="Times New Roman" w:hAnsi="Times New Roman"/>
                <w:color w:val="000000"/>
                <w:sz w:val="24"/>
                <w:szCs w:val="24"/>
              </w:rPr>
              <w:t>И. Лыкова «Изобразительная деятельность в детском саду» подготовительная группа стр.52</w:t>
            </w:r>
          </w:p>
        </w:tc>
        <w:tc>
          <w:tcPr>
            <w:tcW w:w="2113" w:type="dxa"/>
            <w:gridSpan w:val="3"/>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Тема: «Здания»</w:t>
            </w:r>
          </w:p>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 xml:space="preserve">Л.В. </w:t>
            </w:r>
            <w:proofErr w:type="spellStart"/>
            <w:r w:rsidRPr="006263A6">
              <w:rPr>
                <w:rFonts w:ascii="Times New Roman" w:hAnsi="Times New Roman"/>
                <w:color w:val="000000"/>
                <w:sz w:val="24"/>
                <w:szCs w:val="24"/>
              </w:rPr>
              <w:t>Куцакова</w:t>
            </w:r>
            <w:proofErr w:type="spellEnd"/>
            <w:r w:rsidRPr="006263A6">
              <w:rPr>
                <w:rFonts w:ascii="Times New Roman" w:hAnsi="Times New Roman"/>
                <w:color w:val="000000"/>
                <w:sz w:val="24"/>
                <w:szCs w:val="24"/>
              </w:rPr>
              <w:t xml:space="preserve"> «Конструирование в ДОУ», стр. 95</w:t>
            </w:r>
          </w:p>
          <w:p w:rsidR="00044C51" w:rsidRPr="00EB5F72" w:rsidRDefault="00044C51" w:rsidP="009609EE">
            <w:pPr>
              <w:jc w:val="center"/>
              <w:rPr>
                <w:rFonts w:ascii="Times New Roman" w:hAnsi="Times New Roman"/>
                <w:b/>
                <w:color w:val="000000"/>
                <w:sz w:val="24"/>
                <w:szCs w:val="24"/>
              </w:rPr>
            </w:pPr>
            <w:r w:rsidRPr="006263A6">
              <w:rPr>
                <w:rFonts w:ascii="Times New Roman" w:hAnsi="Times New Roman"/>
                <w:b/>
                <w:color w:val="000000"/>
                <w:sz w:val="24"/>
                <w:szCs w:val="24"/>
              </w:rPr>
              <w:t>Конструирование</w:t>
            </w:r>
          </w:p>
        </w:tc>
        <w:tc>
          <w:tcPr>
            <w:tcW w:w="2259" w:type="dxa"/>
          </w:tcPr>
          <w:p w:rsidR="00044C51" w:rsidRPr="00EB5F72"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 xml:space="preserve">«Слово-лад-колорит», О.А. </w:t>
            </w:r>
            <w:proofErr w:type="spellStart"/>
            <w:r w:rsidRPr="006263A6">
              <w:rPr>
                <w:rFonts w:ascii="Times New Roman" w:hAnsi="Times New Roman"/>
                <w:color w:val="000000"/>
                <w:sz w:val="24"/>
                <w:szCs w:val="24"/>
              </w:rPr>
              <w:t>Куревина</w:t>
            </w:r>
            <w:proofErr w:type="spellEnd"/>
            <w:r w:rsidRPr="006263A6">
              <w:rPr>
                <w:rFonts w:ascii="Times New Roman" w:hAnsi="Times New Roman"/>
                <w:color w:val="000000"/>
                <w:sz w:val="24"/>
                <w:szCs w:val="24"/>
              </w:rPr>
              <w:t>, ч.3, стр. 203</w:t>
            </w:r>
          </w:p>
        </w:tc>
      </w:tr>
      <w:tr w:rsidR="00044C51" w:rsidTr="009609EE">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Default="00044C51" w:rsidP="009609EE">
            <w:pPr>
              <w:rPr>
                <w:rFonts w:ascii="Times New Roman" w:hAnsi="Times New Roman"/>
                <w:bCs/>
                <w:color w:val="000000"/>
                <w:sz w:val="24"/>
                <w:szCs w:val="24"/>
              </w:rPr>
            </w:pPr>
            <w:r w:rsidRPr="006263A6">
              <w:rPr>
                <w:rFonts w:ascii="Times New Roman" w:hAnsi="Times New Roman"/>
                <w:b/>
                <w:bCs/>
                <w:color w:val="000000"/>
                <w:sz w:val="24"/>
                <w:szCs w:val="24"/>
              </w:rPr>
              <w:t>Тема</w:t>
            </w:r>
            <w:r>
              <w:rPr>
                <w:rFonts w:ascii="Times New Roman" w:hAnsi="Times New Roman"/>
                <w:bCs/>
                <w:color w:val="000000"/>
                <w:sz w:val="24"/>
                <w:szCs w:val="24"/>
              </w:rPr>
              <w:t>: «Сказка – лож, да в ней намёк»</w:t>
            </w:r>
          </w:p>
          <w:p w:rsidR="00044C51" w:rsidRPr="006263A6" w:rsidRDefault="00044C51" w:rsidP="009609EE">
            <w:pPr>
              <w:jc w:val="center"/>
              <w:rPr>
                <w:rFonts w:ascii="Times New Roman" w:hAnsi="Times New Roman"/>
                <w:color w:val="000000"/>
                <w:sz w:val="24"/>
                <w:szCs w:val="24"/>
              </w:rPr>
            </w:pP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138</w:t>
            </w:r>
          </w:p>
          <w:p w:rsidR="00044C51" w:rsidRPr="006263A6" w:rsidRDefault="00044C51" w:rsidP="009609EE">
            <w:pPr>
              <w:jc w:val="center"/>
              <w:rPr>
                <w:rFonts w:ascii="Times New Roman" w:hAnsi="Times New Roman"/>
                <w:color w:val="000000"/>
                <w:sz w:val="24"/>
                <w:szCs w:val="24"/>
              </w:rPr>
            </w:pPr>
          </w:p>
        </w:tc>
        <w:tc>
          <w:tcPr>
            <w:tcW w:w="2041" w:type="dxa"/>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b/>
                <w:color w:val="000000"/>
                <w:sz w:val="24"/>
                <w:szCs w:val="24"/>
              </w:rPr>
              <w:t>Тема:</w:t>
            </w:r>
            <w:r w:rsidRPr="006263A6">
              <w:rPr>
                <w:rFonts w:ascii="Times New Roman" w:hAnsi="Times New Roman"/>
                <w:bCs/>
                <w:color w:val="000000"/>
                <w:sz w:val="24"/>
                <w:szCs w:val="24"/>
              </w:rPr>
              <w:t xml:space="preserve"> «Дерево жизни» </w:t>
            </w:r>
            <w:r w:rsidRPr="006263A6">
              <w:rPr>
                <w:rFonts w:ascii="Times New Roman" w:hAnsi="Times New Roman"/>
                <w:color w:val="000000"/>
                <w:sz w:val="24"/>
                <w:szCs w:val="24"/>
              </w:rPr>
              <w:t>И. Лыкова «Изобразительная деятельность в детском саду» подготовительная группа стр.200</w:t>
            </w:r>
          </w:p>
        </w:tc>
        <w:tc>
          <w:tcPr>
            <w:tcW w:w="2113" w:type="dxa"/>
            <w:gridSpan w:val="3"/>
          </w:tcPr>
          <w:p w:rsidR="00044C51" w:rsidRPr="006263A6" w:rsidRDefault="00044C51" w:rsidP="009609EE">
            <w:pPr>
              <w:rPr>
                <w:rFonts w:ascii="Times New Roman" w:hAnsi="Times New Roman"/>
                <w:color w:val="000000"/>
                <w:sz w:val="24"/>
                <w:szCs w:val="24"/>
              </w:rPr>
            </w:pPr>
            <w:r w:rsidRPr="006263A6">
              <w:rPr>
                <w:rFonts w:ascii="Times New Roman" w:hAnsi="Times New Roman"/>
                <w:b/>
                <w:color w:val="000000"/>
                <w:sz w:val="24"/>
                <w:szCs w:val="24"/>
              </w:rPr>
              <w:t>Тема:</w:t>
            </w:r>
            <w:r w:rsidRPr="006263A6">
              <w:rPr>
                <w:rFonts w:ascii="Times New Roman" w:hAnsi="Times New Roman"/>
                <w:color w:val="000000"/>
                <w:sz w:val="24"/>
                <w:szCs w:val="24"/>
              </w:rPr>
              <w:t xml:space="preserve"> «</w:t>
            </w:r>
            <w:r w:rsidRPr="006263A6">
              <w:rPr>
                <w:rFonts w:ascii="Times New Roman" w:hAnsi="Times New Roman"/>
                <w:bCs/>
                <w:color w:val="000000"/>
                <w:sz w:val="24"/>
                <w:szCs w:val="24"/>
              </w:rPr>
              <w:t>Детский сад мы строим сами</w:t>
            </w:r>
            <w:r w:rsidRPr="006263A6">
              <w:rPr>
                <w:rFonts w:ascii="Times New Roman" w:hAnsi="Times New Roman"/>
                <w:b/>
                <w:bCs/>
                <w:color w:val="000000"/>
                <w:sz w:val="24"/>
                <w:szCs w:val="24"/>
              </w:rPr>
              <w:t>...</w:t>
            </w:r>
            <w:r w:rsidRPr="006263A6">
              <w:rPr>
                <w:rFonts w:ascii="Times New Roman" w:hAnsi="Times New Roman"/>
                <w:bCs/>
                <w:color w:val="000000"/>
                <w:sz w:val="24"/>
                <w:szCs w:val="24"/>
              </w:rPr>
              <w:t>»</w:t>
            </w:r>
            <w:r w:rsidRPr="006263A6">
              <w:rPr>
                <w:rFonts w:ascii="Times New Roman" w:hAnsi="Times New Roman"/>
                <w:color w:val="000000"/>
                <w:sz w:val="24"/>
                <w:szCs w:val="24"/>
              </w:rPr>
              <w:t xml:space="preserve"> И. Лыкова «Изобразительная деятельность в детском саду» подготовительная группа стр.66</w:t>
            </w:r>
          </w:p>
          <w:p w:rsidR="00044C51" w:rsidRPr="006263A6" w:rsidRDefault="00044C51" w:rsidP="009609EE">
            <w:pPr>
              <w:rPr>
                <w:rFonts w:ascii="Times New Roman" w:hAnsi="Times New Roman"/>
                <w:b/>
                <w:sz w:val="24"/>
                <w:szCs w:val="24"/>
              </w:rPr>
            </w:pPr>
            <w:r w:rsidRPr="006263A6">
              <w:rPr>
                <w:rFonts w:ascii="Times New Roman" w:hAnsi="Times New Roman"/>
                <w:b/>
                <w:sz w:val="24"/>
                <w:szCs w:val="24"/>
              </w:rPr>
              <w:t>Аппликация</w:t>
            </w:r>
          </w:p>
        </w:tc>
        <w:tc>
          <w:tcPr>
            <w:tcW w:w="2259" w:type="dxa"/>
          </w:tcPr>
          <w:p w:rsidR="00044C51" w:rsidRPr="006263A6" w:rsidRDefault="00044C51" w:rsidP="009609EE">
            <w:pPr>
              <w:jc w:val="center"/>
              <w:rPr>
                <w:rFonts w:ascii="Times New Roman" w:hAnsi="Times New Roman"/>
                <w:color w:val="000000"/>
                <w:sz w:val="24"/>
                <w:szCs w:val="24"/>
              </w:rPr>
            </w:pPr>
            <w:r w:rsidRPr="006263A6">
              <w:rPr>
                <w:rFonts w:ascii="Times New Roman" w:hAnsi="Times New Roman"/>
                <w:color w:val="000000"/>
                <w:sz w:val="24"/>
                <w:szCs w:val="24"/>
              </w:rPr>
              <w:t>«Настроение природы в искусстве», О.А. Куревина</w:t>
            </w:r>
            <w:proofErr w:type="gramStart"/>
            <w:r w:rsidRPr="006263A6">
              <w:rPr>
                <w:rFonts w:ascii="Times New Roman" w:hAnsi="Times New Roman"/>
                <w:color w:val="000000"/>
                <w:sz w:val="24"/>
                <w:szCs w:val="24"/>
              </w:rPr>
              <w:t>,ч</w:t>
            </w:r>
            <w:proofErr w:type="gramEnd"/>
            <w:r w:rsidRPr="006263A6">
              <w:rPr>
                <w:rFonts w:ascii="Times New Roman" w:hAnsi="Times New Roman"/>
                <w:color w:val="000000"/>
                <w:sz w:val="24"/>
                <w:szCs w:val="24"/>
              </w:rPr>
              <w:t>.3, стр. 207</w:t>
            </w:r>
          </w:p>
        </w:tc>
      </w:tr>
      <w:tr w:rsidR="00044C51" w:rsidTr="009609EE">
        <w:trPr>
          <w:trHeight w:val="3285"/>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Октябрь</w:t>
            </w:r>
          </w:p>
        </w:tc>
        <w:tc>
          <w:tcPr>
            <w:tcW w:w="2209" w:type="dxa"/>
            <w:gridSpan w:val="2"/>
          </w:tcPr>
          <w:p w:rsidR="00044C51" w:rsidRDefault="00044C51" w:rsidP="009609EE">
            <w:pPr>
              <w:rPr>
                <w:rFonts w:ascii="Times New Roman" w:hAnsi="Times New Roman"/>
                <w:b/>
                <w:bCs/>
                <w:color w:val="000000"/>
                <w:sz w:val="24"/>
                <w:szCs w:val="24"/>
              </w:rPr>
            </w:pPr>
            <w:r w:rsidRPr="006263A6">
              <w:rPr>
                <w:rFonts w:ascii="Times New Roman" w:hAnsi="Times New Roman"/>
                <w:b/>
                <w:bCs/>
                <w:color w:val="000000"/>
                <w:sz w:val="24"/>
                <w:szCs w:val="24"/>
              </w:rPr>
              <w:t>Тема</w:t>
            </w:r>
            <w:r>
              <w:rPr>
                <w:rFonts w:ascii="Times New Roman" w:hAnsi="Times New Roman"/>
                <w:bCs/>
                <w:color w:val="000000"/>
                <w:sz w:val="24"/>
                <w:szCs w:val="24"/>
              </w:rPr>
              <w:t>: «Сказки в Древней Руси</w:t>
            </w:r>
            <w:r w:rsidRPr="006263A6">
              <w:rPr>
                <w:rFonts w:ascii="Times New Roman" w:hAnsi="Times New Roman"/>
                <w:bCs/>
                <w:color w:val="000000"/>
                <w:sz w:val="24"/>
                <w:szCs w:val="24"/>
              </w:rPr>
              <w:t>»</w:t>
            </w:r>
            <w:r>
              <w:rPr>
                <w:rFonts w:ascii="Times New Roman" w:hAnsi="Times New Roman"/>
                <w:bCs/>
                <w:color w:val="000000"/>
                <w:sz w:val="24"/>
                <w:szCs w:val="24"/>
              </w:rPr>
              <w:t xml:space="preserve"> </w:t>
            </w:r>
            <w:r w:rsidRPr="006263A6">
              <w:rPr>
                <w:rFonts w:ascii="Times New Roman" w:hAnsi="Times New Roman"/>
                <w:bCs/>
                <w:color w:val="000000"/>
                <w:sz w:val="24"/>
                <w:szCs w:val="24"/>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140</w:t>
            </w:r>
          </w:p>
          <w:p w:rsidR="00044C51" w:rsidRPr="00EB5F72" w:rsidRDefault="00044C51" w:rsidP="009609EE">
            <w:pPr>
              <w:rPr>
                <w:rFonts w:ascii="Times New Roman" w:hAnsi="Times New Roman"/>
                <w:sz w:val="24"/>
                <w:szCs w:val="24"/>
              </w:rPr>
            </w:pPr>
          </w:p>
        </w:tc>
        <w:tc>
          <w:tcPr>
            <w:tcW w:w="2041" w:type="dxa"/>
          </w:tcPr>
          <w:p w:rsidR="00044C51" w:rsidRPr="006263A6" w:rsidRDefault="00044C51" w:rsidP="009609EE">
            <w:pPr>
              <w:rPr>
                <w:rFonts w:ascii="Times New Roman" w:hAnsi="Times New Roman"/>
                <w:color w:val="000000"/>
                <w:sz w:val="24"/>
                <w:szCs w:val="24"/>
              </w:rPr>
            </w:pPr>
            <w:r w:rsidRPr="006263A6">
              <w:rPr>
                <w:rFonts w:ascii="Times New Roman" w:hAnsi="Times New Roman"/>
                <w:b/>
                <w:bCs/>
                <w:color w:val="000000"/>
                <w:sz w:val="24"/>
                <w:szCs w:val="24"/>
              </w:rPr>
              <w:t xml:space="preserve">Тема: </w:t>
            </w:r>
            <w:r w:rsidRPr="006263A6">
              <w:rPr>
                <w:rFonts w:ascii="Times New Roman" w:hAnsi="Times New Roman"/>
                <w:bCs/>
                <w:color w:val="000000"/>
                <w:sz w:val="24"/>
                <w:szCs w:val="24"/>
              </w:rPr>
              <w:t xml:space="preserve">«Нарядный индюк (по мотивам вятской игрушки) </w:t>
            </w:r>
            <w:r w:rsidRPr="006263A6">
              <w:rPr>
                <w:rFonts w:ascii="Times New Roman" w:hAnsi="Times New Roman"/>
                <w:color w:val="000000"/>
                <w:sz w:val="24"/>
                <w:szCs w:val="24"/>
              </w:rPr>
              <w:t>И. Лыкова «Изобразительная деятельность в детском саду» подготовительная группа стр.112</w:t>
            </w:r>
          </w:p>
          <w:p w:rsidR="00044C51" w:rsidRPr="00EB5F72" w:rsidRDefault="00044C51" w:rsidP="009609EE">
            <w:pPr>
              <w:jc w:val="center"/>
              <w:rPr>
                <w:rFonts w:ascii="Times New Roman" w:hAnsi="Times New Roman"/>
                <w:b/>
                <w:color w:val="000000"/>
                <w:sz w:val="24"/>
                <w:szCs w:val="24"/>
              </w:rPr>
            </w:pPr>
            <w:r w:rsidRPr="006263A6">
              <w:rPr>
                <w:rFonts w:ascii="Times New Roman" w:hAnsi="Times New Roman"/>
                <w:color w:val="000000"/>
                <w:sz w:val="24"/>
                <w:szCs w:val="24"/>
              </w:rPr>
              <w:t>а стр.106</w:t>
            </w:r>
          </w:p>
        </w:tc>
        <w:tc>
          <w:tcPr>
            <w:tcW w:w="2113" w:type="dxa"/>
            <w:gridSpan w:val="3"/>
          </w:tcPr>
          <w:p w:rsidR="00044C51" w:rsidRPr="006263A6" w:rsidRDefault="00044C51" w:rsidP="009609EE">
            <w:pPr>
              <w:snapToGrid w:val="0"/>
              <w:jc w:val="both"/>
              <w:rPr>
                <w:rFonts w:ascii="Times New Roman" w:hAnsi="Times New Roman"/>
                <w:sz w:val="24"/>
                <w:szCs w:val="24"/>
              </w:rPr>
            </w:pPr>
            <w:r w:rsidRPr="006263A6">
              <w:rPr>
                <w:rFonts w:ascii="Times New Roman" w:hAnsi="Times New Roman"/>
                <w:b/>
                <w:sz w:val="24"/>
                <w:szCs w:val="24"/>
              </w:rPr>
              <w:t>Тема:</w:t>
            </w:r>
            <w:r w:rsidRPr="006263A6">
              <w:rPr>
                <w:rFonts w:ascii="Times New Roman" w:hAnsi="Times New Roman"/>
                <w:sz w:val="24"/>
                <w:szCs w:val="24"/>
              </w:rPr>
              <w:t xml:space="preserve"> «Микрорайон города (села)»</w:t>
            </w:r>
          </w:p>
          <w:p w:rsidR="00044C51" w:rsidRPr="006263A6" w:rsidRDefault="00044C51" w:rsidP="009609EE">
            <w:pPr>
              <w:snapToGrid w:val="0"/>
              <w:jc w:val="both"/>
              <w:rPr>
                <w:rFonts w:ascii="Times New Roman" w:hAnsi="Times New Roman"/>
                <w:sz w:val="24"/>
                <w:szCs w:val="24"/>
              </w:rPr>
            </w:pPr>
            <w:r w:rsidRPr="006263A6">
              <w:rPr>
                <w:rFonts w:ascii="Times New Roman" w:hAnsi="Times New Roman"/>
                <w:sz w:val="24"/>
                <w:szCs w:val="24"/>
              </w:rPr>
              <w:t xml:space="preserve">Л.В. </w:t>
            </w:r>
            <w:proofErr w:type="spellStart"/>
            <w:r w:rsidRPr="006263A6">
              <w:rPr>
                <w:rFonts w:ascii="Times New Roman" w:hAnsi="Times New Roman"/>
                <w:sz w:val="24"/>
                <w:szCs w:val="24"/>
              </w:rPr>
              <w:t>Куцакова</w:t>
            </w:r>
            <w:proofErr w:type="spellEnd"/>
            <w:r w:rsidRPr="006263A6">
              <w:rPr>
                <w:rFonts w:ascii="Times New Roman" w:hAnsi="Times New Roman"/>
                <w:sz w:val="24"/>
                <w:szCs w:val="24"/>
              </w:rPr>
              <w:t xml:space="preserve"> «Конструирование в ДОУ», стр. 95-96</w:t>
            </w:r>
          </w:p>
          <w:p w:rsidR="00044C51" w:rsidRPr="00EB5F72" w:rsidRDefault="00044C51" w:rsidP="009609EE">
            <w:pPr>
              <w:snapToGrid w:val="0"/>
              <w:jc w:val="both"/>
              <w:rPr>
                <w:rFonts w:ascii="Times New Roman" w:hAnsi="Times New Roman"/>
                <w:b/>
                <w:sz w:val="24"/>
                <w:szCs w:val="24"/>
              </w:rPr>
            </w:pPr>
            <w:r w:rsidRPr="006263A6">
              <w:rPr>
                <w:rFonts w:ascii="Times New Roman" w:hAnsi="Times New Roman"/>
                <w:b/>
                <w:sz w:val="24"/>
                <w:szCs w:val="24"/>
              </w:rPr>
              <w:t>Конструирование</w:t>
            </w:r>
          </w:p>
        </w:tc>
        <w:tc>
          <w:tcPr>
            <w:tcW w:w="2259" w:type="dxa"/>
          </w:tcPr>
          <w:p w:rsidR="00044C51" w:rsidRPr="006263A6" w:rsidRDefault="00044C51" w:rsidP="009609EE">
            <w:pPr>
              <w:snapToGrid w:val="0"/>
              <w:jc w:val="both"/>
              <w:rPr>
                <w:rFonts w:ascii="Times New Roman" w:hAnsi="Times New Roman"/>
              </w:rPr>
            </w:pPr>
            <w:r w:rsidRPr="006263A6">
              <w:rPr>
                <w:rFonts w:ascii="Times New Roman" w:hAnsi="Times New Roman"/>
              </w:rPr>
              <w:t xml:space="preserve">«Разыграй настроение!», О.А. </w:t>
            </w:r>
            <w:proofErr w:type="spellStart"/>
            <w:r w:rsidRPr="006263A6">
              <w:rPr>
                <w:rFonts w:ascii="Times New Roman" w:hAnsi="Times New Roman"/>
              </w:rPr>
              <w:t>Куревина</w:t>
            </w:r>
            <w:proofErr w:type="spellEnd"/>
            <w:r w:rsidRPr="006263A6">
              <w:rPr>
                <w:rFonts w:ascii="Times New Roman" w:hAnsi="Times New Roman"/>
              </w:rPr>
              <w:t>, ч.3, стр. 211</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rPr>
                <w:rFonts w:ascii="Times New Roman" w:hAnsi="Times New Roman"/>
                <w:color w:val="000000"/>
                <w:sz w:val="24"/>
                <w:szCs w:val="24"/>
              </w:rPr>
            </w:pPr>
          </w:p>
        </w:tc>
      </w:tr>
      <w:tr w:rsidR="00044C51" w:rsidTr="009609EE">
        <w:trPr>
          <w:trHeight w:val="2400"/>
        </w:trPr>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Default="00044C51" w:rsidP="009609EE">
            <w:pPr>
              <w:rPr>
                <w:rFonts w:ascii="Times New Roman" w:hAnsi="Times New Roman"/>
                <w:bCs/>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w:t>
            </w:r>
            <w:r>
              <w:rPr>
                <w:rFonts w:ascii="Times New Roman" w:hAnsi="Times New Roman"/>
                <w:bCs/>
                <w:color w:val="000000"/>
                <w:sz w:val="24"/>
                <w:szCs w:val="24"/>
              </w:rPr>
              <w:t>Богатыри земли Русской»</w:t>
            </w:r>
          </w:p>
          <w:p w:rsidR="00044C51" w:rsidRPr="006263A6" w:rsidRDefault="00044C51" w:rsidP="009609EE">
            <w:pPr>
              <w:jc w:val="center"/>
              <w:rPr>
                <w:rFonts w:ascii="Times New Roman" w:hAnsi="Times New Roman"/>
                <w:b/>
                <w:bCs/>
                <w:color w:val="000000"/>
                <w:sz w:val="24"/>
                <w:szCs w:val="24"/>
              </w:rPr>
            </w:pP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141</w:t>
            </w:r>
          </w:p>
        </w:tc>
        <w:tc>
          <w:tcPr>
            <w:tcW w:w="2041"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«Мы на луг ходили, мы лужок лепили» </w:t>
            </w:r>
            <w:r w:rsidRPr="006263A6">
              <w:rPr>
                <w:rFonts w:ascii="Times New Roman" w:hAnsi="Times New Roman"/>
              </w:rPr>
              <w:t>И. Лыкова «Изобразительная деятельность в детском саду» подготовительная группа стр.196</w:t>
            </w:r>
          </w:p>
          <w:p w:rsidR="00044C51" w:rsidRPr="006263A6" w:rsidRDefault="00044C51" w:rsidP="009609EE">
            <w:pPr>
              <w:jc w:val="center"/>
              <w:rPr>
                <w:rFonts w:ascii="Times New Roman" w:hAnsi="Times New Roman"/>
                <w:b/>
                <w:bCs/>
                <w:color w:val="000000"/>
                <w:sz w:val="24"/>
                <w:szCs w:val="24"/>
              </w:rPr>
            </w:pPr>
          </w:p>
        </w:tc>
        <w:tc>
          <w:tcPr>
            <w:tcW w:w="2113" w:type="dxa"/>
            <w:gridSpan w:val="3"/>
          </w:tcPr>
          <w:p w:rsidR="00044C51" w:rsidRPr="006263A6" w:rsidRDefault="00044C51" w:rsidP="009609EE">
            <w:pPr>
              <w:rPr>
                <w:rFonts w:ascii="Times New Roman" w:hAnsi="Times New Roman"/>
                <w:sz w:val="24"/>
                <w:szCs w:val="24"/>
              </w:rPr>
            </w:pPr>
            <w:r w:rsidRPr="006263A6">
              <w:rPr>
                <w:rFonts w:ascii="Times New Roman" w:eastAsia="Helvetica-Bold" w:hAnsi="Times New Roman"/>
                <w:b/>
                <w:bCs/>
                <w:sz w:val="24"/>
                <w:szCs w:val="24"/>
              </w:rPr>
              <w:t>Тема:</w:t>
            </w:r>
            <w:r w:rsidRPr="006263A6">
              <w:rPr>
                <w:rFonts w:ascii="Times New Roman" w:eastAsia="Helvetica-Bold" w:hAnsi="Times New Roman"/>
                <w:bCs/>
                <w:sz w:val="24"/>
                <w:szCs w:val="24"/>
              </w:rPr>
              <w:t xml:space="preserve"> «Чудо-</w:t>
            </w:r>
            <w:proofErr w:type="spellStart"/>
            <w:r w:rsidRPr="006263A6">
              <w:rPr>
                <w:rFonts w:ascii="Times New Roman" w:eastAsia="Helvetica-Bold" w:hAnsi="Times New Roman"/>
                <w:bCs/>
                <w:sz w:val="24"/>
                <w:szCs w:val="24"/>
              </w:rPr>
              <w:t>писанки</w:t>
            </w:r>
            <w:proofErr w:type="spellEnd"/>
            <w:r w:rsidRPr="006263A6">
              <w:rPr>
                <w:rFonts w:ascii="Times New Roman" w:eastAsia="Helvetica-Bold" w:hAnsi="Times New Roman"/>
                <w:bCs/>
                <w:sz w:val="24"/>
                <w:szCs w:val="24"/>
              </w:rPr>
              <w:t xml:space="preserve">» </w:t>
            </w:r>
            <w:r w:rsidRPr="006263A6">
              <w:rPr>
                <w:rFonts w:ascii="Times New Roman" w:hAnsi="Times New Roman"/>
                <w:sz w:val="24"/>
                <w:szCs w:val="24"/>
              </w:rPr>
              <w:t>И. Лыкова «Изобразительная деятельность в детском саду» подготовительная группа стр.168</w:t>
            </w:r>
          </w:p>
          <w:p w:rsidR="00044C51" w:rsidRPr="00EB5F72" w:rsidRDefault="00044C51" w:rsidP="009609EE">
            <w:pPr>
              <w:jc w:val="center"/>
              <w:rPr>
                <w:rFonts w:ascii="Times New Roman" w:hAnsi="Times New Roman"/>
                <w:b/>
                <w:sz w:val="24"/>
                <w:szCs w:val="24"/>
              </w:rPr>
            </w:pPr>
            <w:r w:rsidRPr="006263A6">
              <w:rPr>
                <w:rFonts w:ascii="Times New Roman" w:hAnsi="Times New Roman"/>
                <w:b/>
                <w:sz w:val="24"/>
                <w:szCs w:val="24"/>
              </w:rPr>
              <w:t>Аппликация</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«Высоко-низко»</w:t>
            </w:r>
            <w:proofErr w:type="gramStart"/>
            <w:r w:rsidRPr="006263A6">
              <w:rPr>
                <w:rFonts w:ascii="Times New Roman" w:hAnsi="Times New Roman"/>
              </w:rPr>
              <w:t>,</w:t>
            </w:r>
            <w:proofErr w:type="spellStart"/>
            <w:r w:rsidRPr="006263A6">
              <w:rPr>
                <w:rFonts w:ascii="Times New Roman" w:hAnsi="Times New Roman"/>
              </w:rPr>
              <w:t>О</w:t>
            </w:r>
            <w:proofErr w:type="gramEnd"/>
            <w:r w:rsidRPr="006263A6">
              <w:rPr>
                <w:rFonts w:ascii="Times New Roman" w:hAnsi="Times New Roman"/>
              </w:rPr>
              <w:t>.А.Куревина</w:t>
            </w:r>
            <w:proofErr w:type="spellEnd"/>
            <w:r w:rsidRPr="006263A6">
              <w:rPr>
                <w:rFonts w:ascii="Times New Roman" w:hAnsi="Times New Roman"/>
              </w:rPr>
              <w:t>, ч.3, стр. 213</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tabs>
                <w:tab w:val="left" w:pos="470"/>
              </w:tabs>
              <w:rPr>
                <w:rFonts w:ascii="Times New Roman" w:hAnsi="Times New Roman"/>
              </w:rPr>
            </w:pPr>
          </w:p>
        </w:tc>
      </w:tr>
      <w:tr w:rsidR="00044C51" w:rsidTr="009609EE">
        <w:trPr>
          <w:trHeight w:val="2430"/>
        </w:trPr>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Pr="006263A6" w:rsidRDefault="00044C51" w:rsidP="009609EE">
            <w:pPr>
              <w:jc w:val="center"/>
              <w:rPr>
                <w:rFonts w:ascii="Times New Roman" w:hAnsi="Times New Roman"/>
                <w:b/>
                <w:bCs/>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xml:space="preserve"> «</w:t>
            </w:r>
            <w:r>
              <w:rPr>
                <w:rFonts w:ascii="Times New Roman" w:hAnsi="Times New Roman"/>
                <w:bCs/>
                <w:color w:val="000000"/>
                <w:sz w:val="24"/>
                <w:szCs w:val="24"/>
              </w:rPr>
              <w:t xml:space="preserve">Берёзовые ситцы»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142</w:t>
            </w:r>
          </w:p>
        </w:tc>
        <w:tc>
          <w:tcPr>
            <w:tcW w:w="2041" w:type="dxa"/>
          </w:tcPr>
          <w:p w:rsidR="00044C51" w:rsidRPr="006263A6" w:rsidRDefault="00044C51" w:rsidP="009609EE">
            <w:pPr>
              <w:rPr>
                <w:rFonts w:ascii="Times New Roman" w:eastAsia="Helvetica-Bold" w:hAnsi="Times New Roman"/>
                <w:b/>
                <w:bCs/>
                <w:sz w:val="24"/>
                <w:szCs w:val="24"/>
              </w:rPr>
            </w:pPr>
            <w:r w:rsidRPr="006263A6">
              <w:rPr>
                <w:rFonts w:ascii="Times New Roman" w:hAnsi="Times New Roman"/>
                <w:b/>
                <w:sz w:val="24"/>
                <w:szCs w:val="24"/>
              </w:rPr>
              <w:t>Тема:</w:t>
            </w:r>
            <w:r w:rsidRPr="006263A6">
              <w:rPr>
                <w:rFonts w:ascii="Times New Roman" w:hAnsi="Times New Roman"/>
                <w:sz w:val="24"/>
                <w:szCs w:val="24"/>
              </w:rPr>
              <w:t xml:space="preserve"> «Спортивный праздник» И. Лыкова «Изобразительная деятельность в детском саду» подготовительная группа стр. 28</w:t>
            </w:r>
          </w:p>
        </w:tc>
        <w:tc>
          <w:tcPr>
            <w:tcW w:w="2113" w:type="dxa"/>
            <w:gridSpan w:val="3"/>
          </w:tcPr>
          <w:p w:rsidR="00044C51" w:rsidRPr="006263A6" w:rsidRDefault="00044C51" w:rsidP="009609EE">
            <w:pPr>
              <w:autoSpaceDE w:val="0"/>
              <w:jc w:val="both"/>
              <w:rPr>
                <w:rFonts w:ascii="Times New Roman" w:eastAsia="Helvetica-Bold" w:hAnsi="Times New Roman"/>
                <w:bCs/>
                <w:sz w:val="24"/>
                <w:szCs w:val="24"/>
              </w:rPr>
            </w:pPr>
            <w:r w:rsidRPr="006263A6">
              <w:rPr>
                <w:rFonts w:ascii="Times New Roman" w:eastAsia="Helvetica-Bold" w:hAnsi="Times New Roman"/>
                <w:b/>
                <w:bCs/>
                <w:sz w:val="24"/>
                <w:szCs w:val="24"/>
              </w:rPr>
              <w:t>Тема</w:t>
            </w:r>
            <w:r w:rsidRPr="006263A6">
              <w:rPr>
                <w:rFonts w:ascii="Times New Roman" w:eastAsia="Helvetica-Bold" w:hAnsi="Times New Roman"/>
                <w:bCs/>
                <w:sz w:val="24"/>
                <w:szCs w:val="24"/>
              </w:rPr>
              <w:t>: «Мост»</w:t>
            </w:r>
          </w:p>
          <w:p w:rsidR="00044C51" w:rsidRPr="006263A6" w:rsidRDefault="00044C51" w:rsidP="009609EE">
            <w:pPr>
              <w:autoSpaceDE w:val="0"/>
              <w:jc w:val="both"/>
              <w:rPr>
                <w:rFonts w:ascii="Times New Roman" w:eastAsia="Helvetica-Bold" w:hAnsi="Times New Roman"/>
                <w:bCs/>
                <w:sz w:val="24"/>
                <w:szCs w:val="24"/>
              </w:rPr>
            </w:pPr>
            <w:r w:rsidRPr="006263A6">
              <w:rPr>
                <w:rFonts w:ascii="Times New Roman" w:eastAsia="Helvetica-Bold" w:hAnsi="Times New Roman"/>
                <w:bCs/>
                <w:sz w:val="24"/>
                <w:szCs w:val="24"/>
              </w:rPr>
              <w:t xml:space="preserve">Л.В. </w:t>
            </w:r>
            <w:proofErr w:type="spellStart"/>
            <w:r w:rsidRPr="006263A6">
              <w:rPr>
                <w:rFonts w:ascii="Times New Roman" w:eastAsia="Helvetica-Bold" w:hAnsi="Times New Roman"/>
                <w:bCs/>
                <w:sz w:val="24"/>
                <w:szCs w:val="24"/>
              </w:rPr>
              <w:t>Куцакова</w:t>
            </w:r>
            <w:proofErr w:type="spellEnd"/>
            <w:r w:rsidRPr="006263A6">
              <w:rPr>
                <w:rFonts w:ascii="Times New Roman" w:eastAsia="Helvetica-Bold" w:hAnsi="Times New Roman"/>
                <w:bCs/>
                <w:sz w:val="24"/>
                <w:szCs w:val="24"/>
              </w:rPr>
              <w:t xml:space="preserve"> «Конструирование в ДОУ», стр. 96</w:t>
            </w:r>
          </w:p>
          <w:p w:rsidR="00044C51" w:rsidRPr="00EB5F72" w:rsidRDefault="00044C51" w:rsidP="009609EE">
            <w:pPr>
              <w:autoSpaceDE w:val="0"/>
              <w:jc w:val="both"/>
              <w:rPr>
                <w:rFonts w:ascii="Times New Roman" w:eastAsia="Helvetica-Bold" w:hAnsi="Times New Roman"/>
                <w:b/>
                <w:bCs/>
                <w:sz w:val="24"/>
                <w:szCs w:val="24"/>
              </w:rPr>
            </w:pPr>
            <w:r w:rsidRPr="006263A6">
              <w:rPr>
                <w:rFonts w:ascii="Times New Roman" w:eastAsia="Helvetica-Bold" w:hAnsi="Times New Roman"/>
                <w:b/>
                <w:bCs/>
                <w:sz w:val="24"/>
                <w:szCs w:val="24"/>
              </w:rPr>
              <w:t>Конструирование</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w:t>
            </w:r>
            <w:proofErr w:type="gramStart"/>
            <w:r w:rsidRPr="006263A6">
              <w:rPr>
                <w:rFonts w:ascii="Times New Roman" w:hAnsi="Times New Roman"/>
              </w:rPr>
              <w:t>Громко-тихо</w:t>
            </w:r>
            <w:proofErr w:type="gramEnd"/>
            <w:r w:rsidRPr="006263A6">
              <w:rPr>
                <w:rFonts w:ascii="Times New Roman" w:hAnsi="Times New Roman"/>
              </w:rPr>
              <w:t xml:space="preserve">», О.А. </w:t>
            </w:r>
            <w:proofErr w:type="spellStart"/>
            <w:r w:rsidRPr="006263A6">
              <w:rPr>
                <w:rFonts w:ascii="Times New Roman" w:hAnsi="Times New Roman"/>
              </w:rPr>
              <w:t>Куревина</w:t>
            </w:r>
            <w:proofErr w:type="spellEnd"/>
            <w:r w:rsidRPr="006263A6">
              <w:rPr>
                <w:rFonts w:ascii="Times New Roman" w:hAnsi="Times New Roman"/>
              </w:rPr>
              <w:t>, ч.3, стр. 217</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rPr>
                <w:rFonts w:ascii="Times New Roman" w:hAnsi="Times New Roman"/>
              </w:rPr>
            </w:pPr>
          </w:p>
        </w:tc>
      </w:tr>
      <w:tr w:rsidR="00044C51" w:rsidTr="009609EE">
        <w:trPr>
          <w:trHeight w:val="3165"/>
        </w:trPr>
        <w:tc>
          <w:tcPr>
            <w:tcW w:w="949" w:type="dxa"/>
            <w:vMerge/>
          </w:tcPr>
          <w:p w:rsidR="00044C51" w:rsidRPr="006263A6" w:rsidRDefault="00044C51" w:rsidP="009609EE">
            <w:pPr>
              <w:jc w:val="center"/>
              <w:rPr>
                <w:rFonts w:ascii="Times New Roman" w:hAnsi="Times New Roman"/>
                <w:color w:val="000000"/>
                <w:sz w:val="24"/>
                <w:szCs w:val="24"/>
              </w:rPr>
            </w:pPr>
          </w:p>
        </w:tc>
        <w:tc>
          <w:tcPr>
            <w:tcW w:w="2209" w:type="dxa"/>
            <w:gridSpan w:val="2"/>
          </w:tcPr>
          <w:p w:rsidR="00044C51" w:rsidRPr="006263A6" w:rsidRDefault="00044C51" w:rsidP="009609EE">
            <w:pPr>
              <w:rPr>
                <w:rFonts w:ascii="Times New Roman" w:hAnsi="Times New Roman"/>
                <w:bCs/>
                <w:color w:val="000000"/>
                <w:sz w:val="24"/>
                <w:szCs w:val="24"/>
              </w:rPr>
            </w:pPr>
            <w:r w:rsidRPr="006263A6">
              <w:rPr>
                <w:rFonts w:ascii="Times New Roman" w:hAnsi="Times New Roman"/>
                <w:b/>
                <w:bCs/>
                <w:color w:val="000000"/>
                <w:sz w:val="24"/>
                <w:szCs w:val="24"/>
              </w:rPr>
              <w:t>Тема:</w:t>
            </w:r>
            <w:r w:rsidRPr="006263A6">
              <w:rPr>
                <w:rFonts w:ascii="Times New Roman" w:hAnsi="Times New Roman"/>
                <w:bCs/>
                <w:color w:val="000000"/>
                <w:sz w:val="24"/>
                <w:szCs w:val="24"/>
              </w:rPr>
              <w:t xml:space="preserve"> «</w:t>
            </w:r>
            <w:r>
              <w:rPr>
                <w:rFonts w:ascii="Times New Roman" w:hAnsi="Times New Roman"/>
                <w:bCs/>
                <w:color w:val="000000"/>
                <w:sz w:val="24"/>
                <w:szCs w:val="24"/>
              </w:rPr>
              <w:t>Я – гражданин России»</w:t>
            </w:r>
            <w:r>
              <w:rPr>
                <w:rFonts w:ascii="Times New Roman" w:hAnsi="Times New Roman"/>
                <w:color w:val="000000"/>
                <w:sz w:val="24"/>
                <w:szCs w:val="24"/>
              </w:rPr>
              <w:t xml:space="preserve"> 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w:t>
            </w:r>
            <w:r>
              <w:rPr>
                <w:rFonts w:ascii="Times New Roman" w:hAnsi="Times New Roman"/>
                <w:bCs/>
                <w:color w:val="000000"/>
                <w:sz w:val="24"/>
                <w:szCs w:val="24"/>
              </w:rPr>
              <w:t xml:space="preserve"> 143</w:t>
            </w:r>
          </w:p>
          <w:p w:rsidR="00044C51" w:rsidRPr="006263A6" w:rsidRDefault="00044C51" w:rsidP="009609EE">
            <w:pPr>
              <w:rPr>
                <w:rFonts w:ascii="Times New Roman" w:hAnsi="Times New Roman"/>
                <w:b/>
                <w:bCs/>
                <w:color w:val="000000"/>
                <w:sz w:val="24"/>
                <w:szCs w:val="24"/>
              </w:rPr>
            </w:pPr>
          </w:p>
        </w:tc>
        <w:tc>
          <w:tcPr>
            <w:tcW w:w="2041" w:type="dxa"/>
          </w:tcPr>
          <w:p w:rsidR="00044C51" w:rsidRPr="00EB5F72" w:rsidRDefault="00044C51" w:rsidP="009609EE">
            <w:pPr>
              <w:autoSpaceDE w:val="0"/>
              <w:jc w:val="both"/>
              <w:rPr>
                <w:rFonts w:ascii="Times New Roman" w:hAnsi="Times New Roman"/>
                <w:sz w:val="24"/>
                <w:szCs w:val="24"/>
              </w:rPr>
            </w:pPr>
            <w:r w:rsidRPr="006263A6">
              <w:rPr>
                <w:rFonts w:ascii="Times New Roman" w:eastAsia="Helvetica-Bold" w:hAnsi="Times New Roman"/>
                <w:b/>
                <w:bCs/>
                <w:sz w:val="24"/>
                <w:szCs w:val="24"/>
              </w:rPr>
              <w:t>Тема:</w:t>
            </w:r>
            <w:r w:rsidRPr="006263A6">
              <w:rPr>
                <w:rFonts w:ascii="Times New Roman" w:eastAsia="Helvetica-Bold" w:hAnsi="Times New Roman"/>
                <w:bCs/>
                <w:sz w:val="24"/>
                <w:szCs w:val="24"/>
              </w:rPr>
              <w:t xml:space="preserve"> «Грибное Лукошко»</w:t>
            </w:r>
            <w:r w:rsidRPr="006263A6">
              <w:rPr>
                <w:rFonts w:ascii="Times New Roman" w:hAnsi="Times New Roman"/>
                <w:sz w:val="24"/>
                <w:szCs w:val="24"/>
              </w:rPr>
              <w:t xml:space="preserve"> И. Лыкова «Изобразительная деятельность в детском саду» подготовительная группа стр.40</w:t>
            </w:r>
          </w:p>
        </w:tc>
        <w:tc>
          <w:tcPr>
            <w:tcW w:w="2113" w:type="dxa"/>
            <w:gridSpan w:val="3"/>
          </w:tcPr>
          <w:p w:rsidR="00044C51" w:rsidRPr="006263A6" w:rsidRDefault="00044C51" w:rsidP="009609EE">
            <w:pPr>
              <w:rPr>
                <w:rFonts w:ascii="Times New Roman" w:eastAsia="Helvetica-Bold" w:hAnsi="Times New Roman"/>
                <w:b/>
                <w:bCs/>
                <w:sz w:val="24"/>
                <w:szCs w:val="24"/>
              </w:rPr>
            </w:pPr>
            <w:r w:rsidRPr="006263A6">
              <w:rPr>
                <w:rFonts w:ascii="Times New Roman" w:eastAsia="Helvetica-Bold" w:hAnsi="Times New Roman"/>
                <w:b/>
                <w:bCs/>
                <w:sz w:val="24"/>
                <w:szCs w:val="24"/>
              </w:rPr>
              <w:t>Тема</w:t>
            </w:r>
            <w:r w:rsidRPr="006263A6">
              <w:rPr>
                <w:rFonts w:ascii="Times New Roman" w:eastAsia="Helvetica-Bold" w:hAnsi="Times New Roman"/>
                <w:bCs/>
                <w:sz w:val="24"/>
                <w:szCs w:val="24"/>
              </w:rPr>
              <w:t xml:space="preserve">: «Рюкзачок с кармашками» </w:t>
            </w:r>
            <w:r w:rsidRPr="006263A6">
              <w:rPr>
                <w:rFonts w:ascii="Times New Roman" w:hAnsi="Times New Roman"/>
                <w:sz w:val="24"/>
                <w:szCs w:val="24"/>
              </w:rPr>
              <w:t>И. Лыкова «Изобразительная деятельность в детском саду» подготовительная группа стр.72</w:t>
            </w:r>
          </w:p>
          <w:p w:rsidR="00044C51" w:rsidRPr="006263A6" w:rsidRDefault="00044C51" w:rsidP="009609EE">
            <w:pPr>
              <w:rPr>
                <w:rFonts w:ascii="Times New Roman" w:eastAsia="Helvetica-Bold" w:hAnsi="Times New Roman"/>
                <w:b/>
                <w:sz w:val="24"/>
                <w:szCs w:val="24"/>
              </w:rPr>
            </w:pPr>
            <w:r w:rsidRPr="006263A6">
              <w:rPr>
                <w:rFonts w:ascii="Times New Roman" w:eastAsia="Helvetica-Bold" w:hAnsi="Times New Roman"/>
                <w:b/>
                <w:sz w:val="24"/>
                <w:szCs w:val="24"/>
              </w:rPr>
              <w:t>Аппликация</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«Быстро-медленно»</w:t>
            </w:r>
            <w:proofErr w:type="gramStart"/>
            <w:r w:rsidRPr="006263A6">
              <w:rPr>
                <w:rFonts w:ascii="Times New Roman" w:hAnsi="Times New Roman"/>
              </w:rPr>
              <w:t>,О</w:t>
            </w:r>
            <w:proofErr w:type="gramEnd"/>
            <w:r w:rsidRPr="006263A6">
              <w:rPr>
                <w:rFonts w:ascii="Times New Roman" w:hAnsi="Times New Roman"/>
              </w:rPr>
              <w:t>.А. Куревина,ч.3, стр. 220</w:t>
            </w:r>
          </w:p>
          <w:p w:rsidR="00044C51" w:rsidRPr="00EB5F72" w:rsidRDefault="00044C51" w:rsidP="009609EE">
            <w:pPr>
              <w:rPr>
                <w:rFonts w:ascii="Times New Roman" w:hAnsi="Times New Roman"/>
              </w:rPr>
            </w:pPr>
          </w:p>
        </w:tc>
      </w:tr>
      <w:tr w:rsidR="00044C51" w:rsidTr="009609EE">
        <w:trPr>
          <w:cantSplit/>
          <w:trHeight w:val="2234"/>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Ноябрь</w:t>
            </w:r>
          </w:p>
        </w:tc>
        <w:tc>
          <w:tcPr>
            <w:tcW w:w="2209" w:type="dxa"/>
            <w:gridSpan w:val="2"/>
          </w:tcPr>
          <w:p w:rsidR="00044C51" w:rsidRPr="00EB5F72"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proofErr w:type="gramStart"/>
            <w:r>
              <w:rPr>
                <w:rFonts w:ascii="Times New Roman" w:eastAsia="Helvetica-Bold" w:hAnsi="Times New Roman"/>
                <w:bCs/>
              </w:rPr>
              <w:t>Сильные</w:t>
            </w:r>
            <w:proofErr w:type="gramEnd"/>
            <w:r>
              <w:rPr>
                <w:rFonts w:ascii="Times New Roman" w:eastAsia="Helvetica-Bold" w:hAnsi="Times New Roman"/>
                <w:bCs/>
              </w:rPr>
              <w:t xml:space="preserve">, ловкие, смелые»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144</w:t>
            </w:r>
          </w:p>
        </w:tc>
        <w:tc>
          <w:tcPr>
            <w:tcW w:w="2041" w:type="dxa"/>
          </w:tcPr>
          <w:p w:rsidR="00044C51" w:rsidRPr="00EB5F72"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«Туристы в горах» </w:t>
            </w:r>
            <w:r w:rsidRPr="006263A6">
              <w:rPr>
                <w:rFonts w:ascii="Times New Roman" w:hAnsi="Times New Roman"/>
              </w:rPr>
              <w:t>И. Лыкова «Изобразительная деятельность в детском саду» подготовительная группа стр.7</w:t>
            </w:r>
            <w:r>
              <w:rPr>
                <w:rFonts w:ascii="Times New Roman" w:hAnsi="Times New Roman"/>
              </w:rPr>
              <w:t>6</w:t>
            </w:r>
          </w:p>
        </w:tc>
        <w:tc>
          <w:tcPr>
            <w:tcW w:w="2113" w:type="dxa"/>
            <w:gridSpan w:val="3"/>
          </w:tcPr>
          <w:p w:rsidR="00044C51" w:rsidRPr="006263A6" w:rsidRDefault="00044C51" w:rsidP="009609EE">
            <w:pPr>
              <w:ind w:hanging="45"/>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«Суда»</w:t>
            </w:r>
          </w:p>
          <w:p w:rsidR="00044C51" w:rsidRPr="006263A6" w:rsidRDefault="00044C51" w:rsidP="009609EE">
            <w:pPr>
              <w:ind w:hanging="45"/>
              <w:jc w:val="both"/>
              <w:rPr>
                <w:rFonts w:ascii="Times New Roman" w:eastAsia="Helvetica-Bold" w:hAnsi="Times New Roman"/>
                <w:bCs/>
              </w:rPr>
            </w:pPr>
            <w:r w:rsidRPr="006263A6">
              <w:rPr>
                <w:rFonts w:ascii="Times New Roman" w:eastAsia="Helvetica-Bold" w:hAnsi="Times New Roman"/>
                <w:bCs/>
              </w:rPr>
              <w:t xml:space="preserve">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97</w:t>
            </w:r>
          </w:p>
          <w:p w:rsidR="00044C51" w:rsidRDefault="00044C51" w:rsidP="009609EE">
            <w:pPr>
              <w:ind w:hanging="45"/>
              <w:jc w:val="both"/>
              <w:rPr>
                <w:rFonts w:ascii="Times New Roman" w:eastAsia="Helvetica-Bold" w:hAnsi="Times New Roman"/>
                <w:b/>
                <w:bCs/>
                <w:sz w:val="24"/>
                <w:szCs w:val="24"/>
              </w:rPr>
            </w:pPr>
            <w:r w:rsidRPr="006263A6">
              <w:rPr>
                <w:rFonts w:ascii="Times New Roman" w:eastAsia="Helvetica-Bold" w:hAnsi="Times New Roman"/>
                <w:b/>
                <w:bCs/>
              </w:rPr>
              <w:t>Конструирование</w:t>
            </w:r>
          </w:p>
          <w:p w:rsidR="00044C51" w:rsidRPr="00EB5F72" w:rsidRDefault="00044C51" w:rsidP="009609EE">
            <w:pPr>
              <w:rPr>
                <w:rFonts w:ascii="Times New Roman" w:eastAsia="Helvetica-Bold" w:hAnsi="Times New Roman"/>
                <w:sz w:val="24"/>
                <w:szCs w:val="24"/>
              </w:rPr>
            </w:pPr>
          </w:p>
        </w:tc>
        <w:tc>
          <w:tcPr>
            <w:tcW w:w="2259" w:type="dxa"/>
          </w:tcPr>
          <w:p w:rsidR="00044C51" w:rsidRPr="006263A6" w:rsidRDefault="00044C51" w:rsidP="009609EE">
            <w:pPr>
              <w:snapToGrid w:val="0"/>
              <w:jc w:val="both"/>
              <w:rPr>
                <w:rFonts w:ascii="Times New Roman" w:hAnsi="Times New Roman"/>
              </w:rPr>
            </w:pPr>
            <w:r w:rsidRPr="006263A6">
              <w:rPr>
                <w:rFonts w:ascii="Times New Roman" w:hAnsi="Times New Roman"/>
              </w:rPr>
              <w:t xml:space="preserve">«Играем сказку»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jc w:val="both"/>
              <w:rPr>
                <w:rFonts w:ascii="Times New Roman" w:hAnsi="Times New Roman"/>
              </w:rPr>
            </w:pPr>
            <w:r w:rsidRPr="006263A6">
              <w:rPr>
                <w:rFonts w:ascii="Times New Roman" w:hAnsi="Times New Roman"/>
              </w:rPr>
              <w:t>Стр. 223</w:t>
            </w:r>
          </w:p>
        </w:tc>
      </w:tr>
      <w:tr w:rsidR="00044C51" w:rsidTr="009609EE">
        <w:trPr>
          <w:cantSplit/>
          <w:trHeight w:val="1950"/>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 xml:space="preserve"> Тема</w:t>
            </w:r>
            <w:r w:rsidRPr="006263A6">
              <w:rPr>
                <w:rFonts w:ascii="Times New Roman" w:eastAsia="Helvetica-Bold" w:hAnsi="Times New Roman"/>
                <w:bCs/>
              </w:rPr>
              <w:t>: «</w:t>
            </w:r>
            <w:r>
              <w:rPr>
                <w:rFonts w:ascii="Times New Roman" w:eastAsia="Helvetica-Bold" w:hAnsi="Times New Roman"/>
                <w:bCs/>
              </w:rPr>
              <w:t xml:space="preserve">Наш белый теплоход»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145</w:t>
            </w:r>
          </w:p>
        </w:tc>
        <w:tc>
          <w:tcPr>
            <w:tcW w:w="2041" w:type="dxa"/>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«Лягушонка в </w:t>
            </w:r>
            <w:proofErr w:type="spellStart"/>
            <w:r w:rsidRPr="006263A6">
              <w:rPr>
                <w:rFonts w:ascii="Times New Roman" w:eastAsia="Helvetica-Bold" w:hAnsi="Times New Roman"/>
                <w:bCs/>
              </w:rPr>
              <w:t>коробчонке</w:t>
            </w:r>
            <w:proofErr w:type="spellEnd"/>
            <w:r w:rsidRPr="006263A6">
              <w:rPr>
                <w:rFonts w:ascii="Times New Roman" w:eastAsia="Helvetica-Bold" w:hAnsi="Times New Roman"/>
                <w:bCs/>
              </w:rPr>
              <w:t xml:space="preserve">» </w:t>
            </w:r>
            <w:r w:rsidRPr="006263A6">
              <w:rPr>
                <w:rFonts w:ascii="Times New Roman" w:hAnsi="Times New Roman"/>
              </w:rPr>
              <w:t>И. Лыкова «Изобразительная деятельность в детском саду» подготовительная группа стр.118</w:t>
            </w:r>
          </w:p>
        </w:tc>
        <w:tc>
          <w:tcPr>
            <w:tcW w:w="2113" w:type="dxa"/>
            <w:gridSpan w:val="3"/>
          </w:tcPr>
          <w:p w:rsidR="00044C51" w:rsidRPr="006263A6" w:rsidRDefault="00044C51" w:rsidP="009609EE">
            <w:pPr>
              <w:ind w:hanging="45"/>
              <w:jc w:val="both"/>
              <w:rPr>
                <w:rFonts w:ascii="Times New Roman" w:hAnsi="Times New Roman"/>
              </w:rPr>
            </w:pPr>
            <w:r w:rsidRPr="006263A6">
              <w:rPr>
                <w:rFonts w:ascii="Times New Roman" w:eastAsia="Helvetica-Bold" w:hAnsi="Times New Roman"/>
                <w:b/>
                <w:bCs/>
              </w:rPr>
              <w:t xml:space="preserve"> Тема:</w:t>
            </w:r>
            <w:r w:rsidRPr="006263A6">
              <w:rPr>
                <w:rFonts w:ascii="Times New Roman" w:eastAsia="Helvetica-Bold" w:hAnsi="Times New Roman"/>
                <w:bCs/>
              </w:rPr>
              <w:t xml:space="preserve"> «Лягушонок и водяная лилия» </w:t>
            </w:r>
            <w:r w:rsidRPr="006263A6">
              <w:rPr>
                <w:rFonts w:ascii="Times New Roman" w:hAnsi="Times New Roman"/>
              </w:rPr>
              <w:t>И. Лыкова «Изобразительная деятельность в детском саду» подготовительная группа стр.202</w:t>
            </w:r>
          </w:p>
          <w:p w:rsidR="00044C51" w:rsidRPr="00EB5F72" w:rsidRDefault="00044C51" w:rsidP="009609EE">
            <w:pPr>
              <w:ind w:hanging="45"/>
              <w:jc w:val="both"/>
              <w:rPr>
                <w:rFonts w:ascii="Times New Roman" w:eastAsia="Helvetica-Bold" w:hAnsi="Times New Roman"/>
                <w:b/>
                <w:bCs/>
              </w:rPr>
            </w:pPr>
            <w:r w:rsidRPr="006263A6">
              <w:rPr>
                <w:rFonts w:ascii="Times New Roman" w:hAnsi="Times New Roman"/>
                <w:b/>
              </w:rPr>
              <w:t>Аппликация</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 xml:space="preserve"> «Поиграй!»</w:t>
            </w:r>
          </w:p>
          <w:p w:rsidR="00044C51" w:rsidRPr="006263A6" w:rsidRDefault="00044C51" w:rsidP="009609EE">
            <w:pPr>
              <w:jc w:val="both"/>
              <w:rPr>
                <w:rFonts w:ascii="Times New Roman" w:hAnsi="Times New Roman"/>
              </w:rPr>
            </w:pPr>
            <w:r w:rsidRPr="006263A6">
              <w:rPr>
                <w:rFonts w:ascii="Times New Roman" w:hAnsi="Times New Roman"/>
              </w:rPr>
              <w:t xml:space="preserve">О.А. </w:t>
            </w:r>
            <w:proofErr w:type="spellStart"/>
            <w:r w:rsidRPr="006263A6">
              <w:rPr>
                <w:rFonts w:ascii="Times New Roman" w:hAnsi="Times New Roman"/>
              </w:rPr>
              <w:t>Куревина</w:t>
            </w:r>
            <w:proofErr w:type="spellEnd"/>
            <w:r w:rsidRPr="006263A6">
              <w:rPr>
                <w:rFonts w:ascii="Times New Roman" w:hAnsi="Times New Roman"/>
              </w:rPr>
              <w:t>, ч.3, стр. 228</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tc>
      </w:tr>
      <w:tr w:rsidR="00044C51" w:rsidTr="009609EE">
        <w:trPr>
          <w:cantSplit/>
          <w:trHeight w:val="2010"/>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Шедевры мировой архитектуры»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стр.146</w:t>
            </w:r>
          </w:p>
        </w:tc>
        <w:tc>
          <w:tcPr>
            <w:tcW w:w="2041" w:type="dxa"/>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«Наш уголок природы» </w:t>
            </w:r>
            <w:r w:rsidRPr="006263A6">
              <w:rPr>
                <w:rFonts w:ascii="Times New Roman" w:hAnsi="Times New Roman"/>
              </w:rPr>
              <w:t>И. Лыкова «Изобразительная деятельность в детском саду» подготовительная группа стр.22</w:t>
            </w:r>
          </w:p>
        </w:tc>
        <w:tc>
          <w:tcPr>
            <w:tcW w:w="2113" w:type="dxa"/>
            <w:gridSpan w:val="3"/>
          </w:tcPr>
          <w:p w:rsidR="00044C51" w:rsidRPr="006263A6" w:rsidRDefault="00044C51" w:rsidP="009609EE">
            <w:pPr>
              <w:autoSpaceDE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«Тележка»</w:t>
            </w:r>
          </w:p>
          <w:p w:rsidR="00044C51" w:rsidRPr="006263A6" w:rsidRDefault="00044C51" w:rsidP="009609EE">
            <w:pPr>
              <w:autoSpaceDE w:val="0"/>
              <w:jc w:val="both"/>
              <w:rPr>
                <w:rFonts w:ascii="Times New Roman" w:eastAsia="Helvetica-Bold" w:hAnsi="Times New Roman"/>
                <w:bCs/>
              </w:rPr>
            </w:pPr>
            <w:r w:rsidRPr="006263A6">
              <w:rPr>
                <w:rFonts w:ascii="Times New Roman" w:eastAsia="Helvetica-Bold" w:hAnsi="Times New Roman"/>
                <w:bCs/>
              </w:rPr>
              <w:t xml:space="preserve">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98</w:t>
            </w:r>
          </w:p>
          <w:p w:rsidR="00044C51" w:rsidRPr="006263A6" w:rsidRDefault="00044C51" w:rsidP="009609EE">
            <w:pPr>
              <w:autoSpaceDE w:val="0"/>
              <w:jc w:val="both"/>
              <w:rPr>
                <w:rFonts w:ascii="Times New Roman" w:hAnsi="Times New Roman"/>
                <w:b/>
              </w:rPr>
            </w:pPr>
            <w:r w:rsidRPr="006263A6">
              <w:rPr>
                <w:rFonts w:ascii="Times New Roman" w:eastAsia="Helvetica-Bold" w:hAnsi="Times New Roman"/>
                <w:b/>
                <w:bCs/>
              </w:rPr>
              <w:t>Конструирование</w:t>
            </w:r>
          </w:p>
          <w:p w:rsidR="00044C51" w:rsidRPr="006263A6" w:rsidRDefault="00044C51" w:rsidP="009609EE">
            <w:pPr>
              <w:rPr>
                <w:rFonts w:ascii="Times New Roman" w:eastAsia="Helvetica-Bold" w:hAnsi="Times New Roman"/>
                <w:b/>
                <w:bCs/>
              </w:rPr>
            </w:pP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 xml:space="preserve">«Слово-звук-пятно», О.А. </w:t>
            </w:r>
            <w:proofErr w:type="spellStart"/>
            <w:r w:rsidRPr="006263A6">
              <w:rPr>
                <w:rFonts w:ascii="Times New Roman" w:hAnsi="Times New Roman"/>
              </w:rPr>
              <w:t>Куревина</w:t>
            </w:r>
            <w:proofErr w:type="spellEnd"/>
            <w:r w:rsidRPr="006263A6">
              <w:rPr>
                <w:rFonts w:ascii="Times New Roman" w:hAnsi="Times New Roman"/>
              </w:rPr>
              <w:t>, ч.3, стр. 230</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tc>
      </w:tr>
      <w:tr w:rsidR="00044C51" w:rsidTr="009609EE">
        <w:trPr>
          <w:cantSplit/>
          <w:trHeight w:val="3005"/>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Музей моды»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147</w:t>
            </w:r>
          </w:p>
          <w:p w:rsidR="00044C51" w:rsidRPr="006263A6" w:rsidRDefault="00044C51" w:rsidP="009609EE">
            <w:pPr>
              <w:jc w:val="both"/>
              <w:rPr>
                <w:rFonts w:ascii="Times New Roman" w:eastAsia="Helvetica-Bold" w:hAnsi="Times New Roman"/>
                <w:b/>
                <w:bCs/>
              </w:rPr>
            </w:pPr>
          </w:p>
        </w:tc>
        <w:tc>
          <w:tcPr>
            <w:tcW w:w="2041" w:type="dxa"/>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«Орлы на горных кручах» </w:t>
            </w:r>
            <w:r w:rsidRPr="006263A6">
              <w:rPr>
                <w:rFonts w:ascii="Times New Roman" w:hAnsi="Times New Roman"/>
              </w:rPr>
              <w:t>И. Лыкова «Изобразительная деятельность в детском саду» подготовительная группа стр.82</w:t>
            </w:r>
          </w:p>
          <w:p w:rsidR="00044C51" w:rsidRPr="006263A6" w:rsidRDefault="00044C51" w:rsidP="009609EE">
            <w:pPr>
              <w:autoSpaceDE w:val="0"/>
              <w:jc w:val="both"/>
              <w:rPr>
                <w:rFonts w:ascii="Times New Roman" w:eastAsia="Helvetica-Bold" w:hAnsi="Times New Roman"/>
                <w:b/>
                <w:bCs/>
              </w:rPr>
            </w:pPr>
          </w:p>
        </w:tc>
        <w:tc>
          <w:tcPr>
            <w:tcW w:w="2113" w:type="dxa"/>
            <w:gridSpan w:val="3"/>
          </w:tcPr>
          <w:p w:rsidR="00044C51" w:rsidRPr="006263A6" w:rsidRDefault="00044C51" w:rsidP="009609EE">
            <w:pPr>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«Пугало огородное» </w:t>
            </w:r>
            <w:r w:rsidRPr="006263A6">
              <w:rPr>
                <w:rFonts w:ascii="Times New Roman" w:hAnsi="Times New Roman"/>
              </w:rPr>
              <w:t>И. Лыкова «Изобразительная деятельность в детском саду» подготовительная группа стр.88</w:t>
            </w:r>
          </w:p>
          <w:p w:rsidR="00044C51" w:rsidRPr="006263A6" w:rsidRDefault="00044C51" w:rsidP="009609EE">
            <w:pPr>
              <w:rPr>
                <w:rFonts w:ascii="Times New Roman" w:eastAsia="Helvetica-Bold" w:hAnsi="Times New Roman"/>
                <w:b/>
                <w:bCs/>
              </w:rPr>
            </w:pPr>
            <w:r w:rsidRPr="006263A6">
              <w:rPr>
                <w:rFonts w:ascii="Times New Roman" w:eastAsia="Helvetica-Bold" w:hAnsi="Times New Roman"/>
                <w:b/>
                <w:bCs/>
              </w:rPr>
              <w:t>Аппликация</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 xml:space="preserve">«Слово-звук-пятно-жест», О.А. </w:t>
            </w:r>
            <w:proofErr w:type="spellStart"/>
            <w:r w:rsidRPr="006263A6">
              <w:rPr>
                <w:rFonts w:ascii="Times New Roman" w:hAnsi="Times New Roman"/>
              </w:rPr>
              <w:t>Куревина</w:t>
            </w:r>
            <w:proofErr w:type="spellEnd"/>
            <w:r w:rsidRPr="006263A6">
              <w:rPr>
                <w:rFonts w:ascii="Times New Roman" w:hAnsi="Times New Roman"/>
              </w:rPr>
              <w:t>, ч.3,стр. 234</w:t>
            </w:r>
          </w:p>
        </w:tc>
      </w:tr>
      <w:tr w:rsidR="00044C51" w:rsidTr="009609EE">
        <w:trPr>
          <w:cantSplit/>
          <w:trHeight w:val="1471"/>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jc w:val="both"/>
              <w:rPr>
                <w:rFonts w:ascii="Times New Roman" w:eastAsia="Helvetica-Bold" w:hAnsi="Times New Roman"/>
                <w:b/>
                <w:bCs/>
              </w:rPr>
            </w:pPr>
            <w:proofErr w:type="spellStart"/>
            <w:r>
              <w:rPr>
                <w:rFonts w:ascii="Times New Roman" w:eastAsia="Helvetica-Bold" w:hAnsi="Times New Roman"/>
                <w:b/>
                <w:bCs/>
              </w:rPr>
              <w:t>Тема</w:t>
            </w:r>
            <w:proofErr w:type="gramStart"/>
            <w:r>
              <w:rPr>
                <w:rFonts w:ascii="Times New Roman" w:eastAsia="Helvetica-Bold" w:hAnsi="Times New Roman"/>
                <w:b/>
                <w:bCs/>
              </w:rPr>
              <w:t>:</w:t>
            </w:r>
            <w:r w:rsidRPr="00155CEB">
              <w:rPr>
                <w:rFonts w:ascii="Times New Roman" w:eastAsia="Helvetica-Bold" w:hAnsi="Times New Roman"/>
                <w:bCs/>
              </w:rPr>
              <w:t>«</w:t>
            </w:r>
            <w:proofErr w:type="gramEnd"/>
            <w:r w:rsidRPr="00155CEB">
              <w:rPr>
                <w:rFonts w:ascii="Times New Roman" w:eastAsia="Helvetica-Bold" w:hAnsi="Times New Roman"/>
                <w:bCs/>
              </w:rPr>
              <w:t>Карнавальные</w:t>
            </w:r>
            <w:proofErr w:type="spellEnd"/>
            <w:r w:rsidRPr="00155CEB">
              <w:rPr>
                <w:rFonts w:ascii="Times New Roman" w:eastAsia="Helvetica-Bold" w:hAnsi="Times New Roman"/>
                <w:bCs/>
              </w:rPr>
              <w:t xml:space="preserve"> маски»</w:t>
            </w:r>
            <w:r>
              <w:rPr>
                <w:rFonts w:ascii="Times New Roman" w:eastAsia="Helvetica-Bold" w:hAnsi="Times New Roman"/>
                <w:bCs/>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стр.152</w:t>
            </w:r>
          </w:p>
        </w:tc>
        <w:tc>
          <w:tcPr>
            <w:tcW w:w="2041" w:type="dxa"/>
          </w:tcPr>
          <w:p w:rsidR="00044C51" w:rsidRPr="00EB5F72"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«Чудо-цветок»,</w:t>
            </w:r>
            <w:r w:rsidRPr="006263A6">
              <w:rPr>
                <w:rFonts w:ascii="Times New Roman" w:hAnsi="Times New Roman"/>
              </w:rPr>
              <w:t xml:space="preserve"> И. Лыкова «Изобразительная деятельность в детском саду» подготовительная группа стр.154</w:t>
            </w:r>
          </w:p>
        </w:tc>
        <w:tc>
          <w:tcPr>
            <w:tcW w:w="2113" w:type="dxa"/>
            <w:gridSpan w:val="3"/>
          </w:tcPr>
          <w:p w:rsidR="00044C51" w:rsidRPr="006263A6" w:rsidRDefault="00044C51" w:rsidP="009609EE">
            <w:pPr>
              <w:autoSpaceDE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«Фигурки </w:t>
            </w:r>
            <w:proofErr w:type="gramStart"/>
            <w:r w:rsidRPr="006263A6">
              <w:rPr>
                <w:rFonts w:ascii="Times New Roman" w:eastAsia="Helvetica-Bold" w:hAnsi="Times New Roman"/>
                <w:bCs/>
              </w:rPr>
              <w:t>зверюшек</w:t>
            </w:r>
            <w:proofErr w:type="gramEnd"/>
            <w:r w:rsidRPr="006263A6">
              <w:rPr>
                <w:rFonts w:ascii="Times New Roman" w:eastAsia="Helvetica-Bold" w:hAnsi="Times New Roman"/>
                <w:bCs/>
              </w:rPr>
              <w:t xml:space="preserve"> и человечков»,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107-108</w:t>
            </w:r>
          </w:p>
          <w:p w:rsidR="00044C51" w:rsidRPr="006263A6" w:rsidRDefault="00044C51" w:rsidP="009609EE">
            <w:pPr>
              <w:rPr>
                <w:rFonts w:ascii="Times New Roman" w:eastAsia="Helvetica-Bold" w:hAnsi="Times New Roman"/>
                <w:b/>
                <w:bCs/>
              </w:rPr>
            </w:pPr>
            <w:r w:rsidRPr="006263A6">
              <w:rPr>
                <w:rFonts w:ascii="Times New Roman" w:eastAsia="Helvetica-Bold" w:hAnsi="Times New Roman"/>
                <w:b/>
                <w:bCs/>
              </w:rPr>
              <w:t>Конструирование</w:t>
            </w:r>
          </w:p>
        </w:tc>
        <w:tc>
          <w:tcPr>
            <w:tcW w:w="2259" w:type="dxa"/>
          </w:tcPr>
          <w:p w:rsidR="00044C51" w:rsidRPr="00EB5F72" w:rsidRDefault="00044C51" w:rsidP="009609EE">
            <w:pPr>
              <w:jc w:val="both"/>
              <w:rPr>
                <w:rFonts w:ascii="Times New Roman" w:hAnsi="Times New Roman"/>
              </w:rPr>
            </w:pPr>
            <w:r w:rsidRPr="006263A6">
              <w:rPr>
                <w:rFonts w:ascii="Times New Roman" w:hAnsi="Times New Roman"/>
              </w:rPr>
              <w:t>«</w:t>
            </w:r>
            <w:proofErr w:type="spellStart"/>
            <w:r w:rsidRPr="006263A6">
              <w:rPr>
                <w:rFonts w:ascii="Times New Roman" w:hAnsi="Times New Roman"/>
              </w:rPr>
              <w:t>Партитура»</w:t>
            </w:r>
            <w:proofErr w:type="gramStart"/>
            <w:r w:rsidRPr="006263A6">
              <w:rPr>
                <w:rFonts w:ascii="Times New Roman" w:hAnsi="Times New Roman"/>
              </w:rPr>
              <w:t>,О</w:t>
            </w:r>
            <w:proofErr w:type="gramEnd"/>
            <w:r w:rsidRPr="006263A6">
              <w:rPr>
                <w:rFonts w:ascii="Times New Roman" w:hAnsi="Times New Roman"/>
              </w:rPr>
              <w:t>.А</w:t>
            </w:r>
            <w:proofErr w:type="spellEnd"/>
            <w:r w:rsidRPr="006263A6">
              <w:rPr>
                <w:rFonts w:ascii="Times New Roman" w:hAnsi="Times New Roman"/>
              </w:rPr>
              <w:t xml:space="preserve">. </w:t>
            </w:r>
            <w:proofErr w:type="spellStart"/>
            <w:r w:rsidRPr="006263A6">
              <w:rPr>
                <w:rFonts w:ascii="Times New Roman" w:hAnsi="Times New Roman"/>
              </w:rPr>
              <w:t>Куревина</w:t>
            </w:r>
            <w:proofErr w:type="spellEnd"/>
            <w:r w:rsidRPr="006263A6">
              <w:rPr>
                <w:rFonts w:ascii="Times New Roman" w:hAnsi="Times New Roman"/>
              </w:rPr>
              <w:t xml:space="preserve">, ч.3, стр. 287 часть </w:t>
            </w:r>
            <w:r>
              <w:rPr>
                <w:rFonts w:ascii="Times New Roman" w:hAnsi="Times New Roman"/>
              </w:rPr>
              <w:t>1</w:t>
            </w:r>
          </w:p>
        </w:tc>
      </w:tr>
      <w:tr w:rsidR="00044C51" w:rsidTr="009609EE">
        <w:trPr>
          <w:cantSplit/>
          <w:trHeight w:val="2510"/>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t>Декабрь</w:t>
            </w:r>
          </w:p>
        </w:tc>
        <w:tc>
          <w:tcPr>
            <w:tcW w:w="2209" w:type="dxa"/>
            <w:gridSpan w:val="2"/>
          </w:tcPr>
          <w:p w:rsidR="00044C51" w:rsidRPr="006263A6" w:rsidRDefault="00044C51" w:rsidP="009609EE">
            <w:pPr>
              <w:autoSpaceDE w:val="0"/>
              <w:snapToGrid w:val="0"/>
              <w:jc w:val="both"/>
              <w:rPr>
                <w:rFonts w:ascii="Times New Roman" w:hAnsi="Times New Roman"/>
              </w:rPr>
            </w:pPr>
            <w:r w:rsidRPr="006263A6">
              <w:rPr>
                <w:rFonts w:ascii="Times New Roman" w:hAnsi="Times New Roman"/>
                <w:b/>
              </w:rPr>
              <w:t>Тема:</w:t>
            </w:r>
            <w:r w:rsidRPr="006263A6">
              <w:rPr>
                <w:rFonts w:ascii="Times New Roman" w:hAnsi="Times New Roman"/>
              </w:rPr>
              <w:t xml:space="preserve"> «</w:t>
            </w:r>
            <w:r>
              <w:rPr>
                <w:rFonts w:ascii="Times New Roman" w:hAnsi="Times New Roman"/>
              </w:rPr>
              <w:t>Аэропорт»</w:t>
            </w:r>
            <w:r>
              <w:rPr>
                <w:rFonts w:ascii="Times New Roman" w:hAnsi="Times New Roman"/>
                <w:color w:val="000000"/>
                <w:sz w:val="24"/>
                <w:szCs w:val="24"/>
              </w:rPr>
              <w:t xml:space="preserve"> 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w:t>
            </w:r>
            <w:r>
              <w:rPr>
                <w:rFonts w:ascii="Times New Roman" w:hAnsi="Times New Roman"/>
              </w:rPr>
              <w:t xml:space="preserve"> 148</w:t>
            </w:r>
          </w:p>
          <w:p w:rsidR="00044C51" w:rsidRPr="006263A6" w:rsidRDefault="00044C51" w:rsidP="009609EE">
            <w:pPr>
              <w:autoSpaceDE w:val="0"/>
              <w:snapToGrid w:val="0"/>
              <w:jc w:val="both"/>
              <w:rPr>
                <w:rFonts w:ascii="Times New Roman" w:hAnsi="Times New Roman"/>
              </w:rPr>
            </w:pPr>
          </w:p>
          <w:p w:rsidR="00044C51" w:rsidRPr="006263A6" w:rsidRDefault="00044C51" w:rsidP="009609EE">
            <w:pPr>
              <w:autoSpaceDE w:val="0"/>
              <w:jc w:val="both"/>
              <w:rPr>
                <w:rFonts w:ascii="Times New Roman" w:eastAsia="Helvetica-Bold" w:hAnsi="Times New Roman"/>
                <w:b/>
                <w:bCs/>
              </w:rPr>
            </w:pPr>
          </w:p>
        </w:tc>
        <w:tc>
          <w:tcPr>
            <w:tcW w:w="2041" w:type="dxa"/>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«Зимние превращения Пугала» (продолжение) </w:t>
            </w:r>
            <w:r w:rsidRPr="006263A6">
              <w:rPr>
                <w:rFonts w:ascii="Times New Roman" w:hAnsi="Times New Roman"/>
              </w:rPr>
              <w:t>И. Лыкова «Изобразительная деятельность в детском саду» подготовительная группастр.9</w:t>
            </w:r>
            <w:r>
              <w:rPr>
                <w:rFonts w:ascii="Times New Roman" w:hAnsi="Times New Roman"/>
              </w:rPr>
              <w:t>4</w:t>
            </w:r>
          </w:p>
        </w:tc>
        <w:tc>
          <w:tcPr>
            <w:tcW w:w="2113" w:type="dxa"/>
            <w:gridSpan w:val="3"/>
          </w:tcPr>
          <w:p w:rsidR="00044C51" w:rsidRPr="006263A6" w:rsidRDefault="00044C51" w:rsidP="009609EE">
            <w:pPr>
              <w:autoSpaceDE w:val="0"/>
              <w:snapToGrid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«Коврик»</w:t>
            </w:r>
          </w:p>
          <w:p w:rsidR="00044C51" w:rsidRPr="006263A6" w:rsidRDefault="00044C51" w:rsidP="009609EE">
            <w:pPr>
              <w:autoSpaceDE w:val="0"/>
              <w:snapToGrid w:val="0"/>
              <w:jc w:val="both"/>
              <w:rPr>
                <w:rFonts w:ascii="Times New Roman" w:eastAsia="Helvetica-Bold" w:hAnsi="Times New Roman"/>
                <w:bCs/>
              </w:rPr>
            </w:pPr>
            <w:r w:rsidRPr="006263A6">
              <w:rPr>
                <w:rFonts w:ascii="Times New Roman" w:eastAsia="Helvetica-Bold" w:hAnsi="Times New Roman"/>
                <w:bCs/>
              </w:rPr>
              <w:t xml:space="preserve">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101</w:t>
            </w:r>
          </w:p>
          <w:p w:rsidR="00044C51" w:rsidRPr="00EB5F72" w:rsidRDefault="00044C51" w:rsidP="009609EE">
            <w:pPr>
              <w:autoSpaceDE w:val="0"/>
              <w:snapToGrid w:val="0"/>
              <w:jc w:val="both"/>
              <w:rPr>
                <w:rFonts w:ascii="Times New Roman" w:hAnsi="Times New Roman"/>
                <w:b/>
              </w:rPr>
            </w:pPr>
            <w:r w:rsidRPr="006263A6">
              <w:rPr>
                <w:rFonts w:ascii="Times New Roman" w:eastAsia="Helvetica-Bold" w:hAnsi="Times New Roman"/>
                <w:b/>
                <w:bCs/>
              </w:rPr>
              <w:t>Конструирование</w:t>
            </w:r>
          </w:p>
        </w:tc>
        <w:tc>
          <w:tcPr>
            <w:tcW w:w="2259" w:type="dxa"/>
          </w:tcPr>
          <w:p w:rsidR="00044C51" w:rsidRPr="006263A6" w:rsidRDefault="00044C51" w:rsidP="009609EE">
            <w:pPr>
              <w:snapToGrid w:val="0"/>
              <w:jc w:val="both"/>
              <w:rPr>
                <w:rFonts w:ascii="Times New Roman" w:hAnsi="Times New Roman"/>
              </w:rPr>
            </w:pPr>
            <w:r w:rsidRPr="006263A6">
              <w:rPr>
                <w:rFonts w:ascii="Times New Roman" w:hAnsi="Times New Roman"/>
              </w:rPr>
              <w:t xml:space="preserve">«Линия-мелодия-движение»,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jc w:val="both"/>
              <w:rPr>
                <w:rFonts w:ascii="Times New Roman" w:hAnsi="Times New Roman"/>
              </w:rPr>
            </w:pPr>
            <w:r w:rsidRPr="006263A6">
              <w:rPr>
                <w:rFonts w:ascii="Times New Roman" w:hAnsi="Times New Roman"/>
              </w:rPr>
              <w:t>Стр. 238</w:t>
            </w:r>
          </w:p>
          <w:p w:rsidR="00044C51" w:rsidRPr="006263A6" w:rsidRDefault="00044C51" w:rsidP="009609EE">
            <w:pPr>
              <w:jc w:val="both"/>
              <w:rPr>
                <w:rFonts w:ascii="Times New Roman" w:hAnsi="Times New Roman"/>
              </w:rPr>
            </w:pPr>
          </w:p>
          <w:p w:rsidR="00044C51" w:rsidRPr="006263A6" w:rsidRDefault="00044C51" w:rsidP="009609EE">
            <w:pPr>
              <w:jc w:val="both"/>
              <w:rPr>
                <w:rFonts w:ascii="Times New Roman" w:hAnsi="Times New Roman"/>
              </w:rPr>
            </w:pPr>
          </w:p>
        </w:tc>
      </w:tr>
      <w:tr w:rsidR="00044C51" w:rsidTr="009609EE">
        <w:trPr>
          <w:cantSplit/>
          <w:trHeight w:val="2535"/>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autoSpaceDE w:val="0"/>
              <w:jc w:val="both"/>
              <w:rPr>
                <w:rFonts w:ascii="Times New Roman" w:hAnsi="Times New Roman"/>
              </w:rPr>
            </w:pPr>
            <w:r w:rsidRPr="006263A6">
              <w:rPr>
                <w:rFonts w:ascii="Times New Roman" w:hAnsi="Times New Roman"/>
                <w:b/>
              </w:rPr>
              <w:t>Тема:</w:t>
            </w:r>
            <w:r w:rsidRPr="006263A6">
              <w:rPr>
                <w:rFonts w:ascii="Times New Roman" w:hAnsi="Times New Roman"/>
              </w:rPr>
              <w:t xml:space="preserve"> «</w:t>
            </w:r>
            <w:r>
              <w:rPr>
                <w:rFonts w:ascii="Times New Roman" w:eastAsia="Helvetica-Bold" w:hAnsi="Times New Roman"/>
                <w:bCs/>
              </w:rPr>
              <w:t xml:space="preserve">В гостях у Зоркого Сокола»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149</w:t>
            </w:r>
          </w:p>
          <w:p w:rsidR="00044C51" w:rsidRPr="006263A6" w:rsidRDefault="00044C51" w:rsidP="009609EE">
            <w:pPr>
              <w:autoSpaceDE w:val="0"/>
              <w:jc w:val="both"/>
              <w:rPr>
                <w:rFonts w:ascii="Times New Roman" w:hAnsi="Times New Roman"/>
              </w:rPr>
            </w:pPr>
          </w:p>
          <w:p w:rsidR="00044C51" w:rsidRPr="006263A6" w:rsidRDefault="00044C51" w:rsidP="009609EE">
            <w:pPr>
              <w:autoSpaceDE w:val="0"/>
              <w:jc w:val="both"/>
              <w:rPr>
                <w:rFonts w:ascii="Times New Roman" w:hAnsi="Times New Roman"/>
                <w:b/>
              </w:rPr>
            </w:pPr>
          </w:p>
        </w:tc>
        <w:tc>
          <w:tcPr>
            <w:tcW w:w="2041" w:type="dxa"/>
          </w:tcPr>
          <w:p w:rsidR="00044C51" w:rsidRPr="00EB5F72"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«Бабушкины сказки» </w:t>
            </w:r>
            <w:r w:rsidRPr="006263A6">
              <w:rPr>
                <w:rFonts w:ascii="Times New Roman" w:hAnsi="Times New Roman"/>
              </w:rPr>
              <w:t>И. Лыкова «Изобразительная деятельность в детском саду» подготовительная группа</w:t>
            </w:r>
          </w:p>
        </w:tc>
        <w:tc>
          <w:tcPr>
            <w:tcW w:w="2113" w:type="dxa"/>
            <w:gridSpan w:val="3"/>
          </w:tcPr>
          <w:p w:rsidR="00044C51" w:rsidRPr="006263A6" w:rsidRDefault="00044C51" w:rsidP="009609EE">
            <w:pPr>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«Домик с трубой и сказочный дым» </w:t>
            </w:r>
            <w:r w:rsidRPr="006263A6">
              <w:rPr>
                <w:rFonts w:ascii="Times New Roman" w:hAnsi="Times New Roman"/>
              </w:rPr>
              <w:t>И. Лыкова «Изобразительная деятельность в детском саду» подготовительная группа стр.120</w:t>
            </w:r>
          </w:p>
          <w:p w:rsidR="00044C51" w:rsidRPr="006263A6" w:rsidRDefault="00044C51" w:rsidP="009609EE">
            <w:pPr>
              <w:rPr>
                <w:rFonts w:ascii="Times New Roman" w:eastAsia="Helvetica-Bold" w:hAnsi="Times New Roman"/>
                <w:b/>
                <w:bCs/>
              </w:rPr>
            </w:pPr>
            <w:r w:rsidRPr="006263A6">
              <w:rPr>
                <w:rFonts w:ascii="Times New Roman" w:eastAsia="Helvetica-Bold" w:hAnsi="Times New Roman"/>
                <w:b/>
                <w:bCs/>
              </w:rPr>
              <w:t>Аппликация</w:t>
            </w: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 xml:space="preserve">«Пауза в искусстве»,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rPr>
                <w:rFonts w:ascii="Times New Roman" w:hAnsi="Times New Roman"/>
              </w:rPr>
            </w:pPr>
            <w:r w:rsidRPr="006263A6">
              <w:rPr>
                <w:rFonts w:ascii="Times New Roman" w:hAnsi="Times New Roman"/>
              </w:rPr>
              <w:t>Стр. 240</w:t>
            </w:r>
          </w:p>
          <w:p w:rsidR="00044C51" w:rsidRPr="006263A6" w:rsidRDefault="00044C51" w:rsidP="009609EE">
            <w:pPr>
              <w:jc w:val="both"/>
              <w:rPr>
                <w:rFonts w:ascii="Times New Roman" w:hAnsi="Times New Roman"/>
              </w:rPr>
            </w:pPr>
          </w:p>
        </w:tc>
      </w:tr>
      <w:tr w:rsidR="00044C51" w:rsidTr="009609EE">
        <w:trPr>
          <w:cantSplit/>
          <w:trHeight w:val="2535"/>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209" w:type="dxa"/>
            <w:gridSpan w:val="2"/>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Новогодние праздники в Америке»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150</w:t>
            </w:r>
          </w:p>
          <w:p w:rsidR="00044C51" w:rsidRPr="006263A6" w:rsidRDefault="00044C51" w:rsidP="009609EE">
            <w:pPr>
              <w:autoSpaceDE w:val="0"/>
              <w:jc w:val="both"/>
              <w:rPr>
                <w:rFonts w:ascii="Times New Roman" w:hAnsi="Times New Roman"/>
                <w:b/>
              </w:rPr>
            </w:pPr>
          </w:p>
        </w:tc>
        <w:tc>
          <w:tcPr>
            <w:tcW w:w="2041" w:type="dxa"/>
          </w:tcPr>
          <w:p w:rsidR="00044C51" w:rsidRPr="00EB5F72"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proofErr w:type="spellStart"/>
            <w:r w:rsidRPr="006263A6">
              <w:rPr>
                <w:rFonts w:ascii="Times New Roman" w:eastAsia="Helvetica-Bold" w:hAnsi="Times New Roman"/>
                <w:bCs/>
              </w:rPr>
              <w:t>Ёлкины</w:t>
            </w:r>
            <w:proofErr w:type="spellEnd"/>
            <w:r w:rsidRPr="006263A6">
              <w:rPr>
                <w:rFonts w:ascii="Times New Roman" w:eastAsia="Helvetica-Bold" w:hAnsi="Times New Roman"/>
                <w:bCs/>
              </w:rPr>
              <w:t xml:space="preserve"> игрушки - шишки, мишки и хлопушки» </w:t>
            </w:r>
            <w:r w:rsidRPr="006263A6">
              <w:rPr>
                <w:rFonts w:ascii="Times New Roman" w:hAnsi="Times New Roman"/>
              </w:rPr>
              <w:t>И. Лыкова «Изобразительная деятельность в детском саду» подготовительная группа стр.100</w:t>
            </w:r>
          </w:p>
        </w:tc>
        <w:tc>
          <w:tcPr>
            <w:tcW w:w="2113" w:type="dxa"/>
            <w:gridSpan w:val="3"/>
          </w:tcPr>
          <w:p w:rsidR="00044C51" w:rsidRPr="006263A6" w:rsidRDefault="00044C51" w:rsidP="009609EE">
            <w:pPr>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«Ёлочные игрушки»,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100</w:t>
            </w:r>
          </w:p>
          <w:p w:rsidR="00044C51" w:rsidRPr="006263A6" w:rsidRDefault="00044C51" w:rsidP="009609EE">
            <w:pPr>
              <w:jc w:val="both"/>
              <w:rPr>
                <w:rFonts w:ascii="Times New Roman" w:hAnsi="Times New Roman"/>
                <w:b/>
              </w:rPr>
            </w:pPr>
            <w:r w:rsidRPr="006263A6">
              <w:rPr>
                <w:rFonts w:ascii="Times New Roman" w:eastAsia="Helvetica-Bold" w:hAnsi="Times New Roman"/>
                <w:b/>
                <w:bCs/>
              </w:rPr>
              <w:t>Конструирование</w:t>
            </w:r>
          </w:p>
          <w:p w:rsidR="00044C51" w:rsidRPr="006263A6" w:rsidRDefault="00044C51" w:rsidP="009609EE">
            <w:pPr>
              <w:rPr>
                <w:rFonts w:ascii="Times New Roman" w:eastAsia="Helvetica-Bold" w:hAnsi="Times New Roman"/>
                <w:b/>
                <w:bCs/>
              </w:rPr>
            </w:pPr>
          </w:p>
        </w:tc>
        <w:tc>
          <w:tcPr>
            <w:tcW w:w="2259" w:type="dxa"/>
          </w:tcPr>
          <w:p w:rsidR="00044C51" w:rsidRPr="006263A6" w:rsidRDefault="00044C51" w:rsidP="009609EE">
            <w:pPr>
              <w:jc w:val="both"/>
              <w:rPr>
                <w:rFonts w:ascii="Times New Roman" w:hAnsi="Times New Roman"/>
              </w:rPr>
            </w:pPr>
            <w:r w:rsidRPr="006263A6">
              <w:rPr>
                <w:rFonts w:ascii="Times New Roman" w:hAnsi="Times New Roman"/>
              </w:rPr>
              <w:t xml:space="preserve">«Ритм в жизни и искусстве», О.А. </w:t>
            </w:r>
            <w:proofErr w:type="spellStart"/>
            <w:r w:rsidRPr="006263A6">
              <w:rPr>
                <w:rFonts w:ascii="Times New Roman" w:hAnsi="Times New Roman"/>
              </w:rPr>
              <w:t>Куревина</w:t>
            </w:r>
            <w:proofErr w:type="spellEnd"/>
            <w:r w:rsidRPr="006263A6">
              <w:rPr>
                <w:rFonts w:ascii="Times New Roman" w:hAnsi="Times New Roman"/>
              </w:rPr>
              <w:t>. Ч.3, стр. 244</w:t>
            </w:r>
          </w:p>
          <w:p w:rsidR="00044C51" w:rsidRPr="006263A6" w:rsidRDefault="00044C51" w:rsidP="009609EE">
            <w:pPr>
              <w:jc w:val="both"/>
              <w:rPr>
                <w:rFonts w:ascii="Times New Roman" w:hAnsi="Times New Roman"/>
              </w:rPr>
            </w:pPr>
          </w:p>
        </w:tc>
      </w:tr>
      <w:tr w:rsidR="00044C51" w:rsidTr="009609EE">
        <w:trPr>
          <w:cantSplit/>
          <w:trHeight w:val="285"/>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8622" w:type="dxa"/>
            <w:gridSpan w:val="7"/>
          </w:tcPr>
          <w:p w:rsidR="00044C51" w:rsidRPr="00AF1BD6" w:rsidRDefault="00044C51" w:rsidP="00644AE4">
            <w:pPr>
              <w:jc w:val="center"/>
              <w:rPr>
                <w:rFonts w:ascii="Times New Roman" w:hAnsi="Times New Roman"/>
                <w:b/>
                <w:sz w:val="28"/>
                <w:szCs w:val="28"/>
              </w:rPr>
            </w:pPr>
            <w:r w:rsidRPr="00AF1BD6">
              <w:rPr>
                <w:rFonts w:ascii="Times New Roman" w:hAnsi="Times New Roman"/>
                <w:b/>
                <w:sz w:val="28"/>
                <w:szCs w:val="28"/>
              </w:rPr>
              <w:t xml:space="preserve">Педагогический </w:t>
            </w:r>
            <w:r w:rsidR="00644AE4">
              <w:rPr>
                <w:rFonts w:ascii="Times New Roman" w:hAnsi="Times New Roman"/>
                <w:b/>
                <w:sz w:val="28"/>
                <w:szCs w:val="28"/>
              </w:rPr>
              <w:t>срез</w:t>
            </w: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8622" w:type="dxa"/>
            <w:gridSpan w:val="7"/>
          </w:tcPr>
          <w:p w:rsidR="00044C51" w:rsidRPr="00AF1BD6" w:rsidRDefault="00044C51" w:rsidP="009609EE">
            <w:pPr>
              <w:jc w:val="center"/>
              <w:rPr>
                <w:rFonts w:ascii="Times New Roman" w:hAnsi="Times New Roman"/>
                <w:b/>
                <w:sz w:val="28"/>
                <w:szCs w:val="28"/>
              </w:rPr>
            </w:pPr>
          </w:p>
        </w:tc>
      </w:tr>
      <w:tr w:rsidR="00044C51" w:rsidTr="009609EE">
        <w:trPr>
          <w:cantSplit/>
          <w:trHeight w:val="2385"/>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Январь</w:t>
            </w:r>
          </w:p>
        </w:tc>
        <w:tc>
          <w:tcPr>
            <w:tcW w:w="2104" w:type="dxa"/>
          </w:tcPr>
          <w:p w:rsidR="00044C51" w:rsidRPr="00EB5F72" w:rsidRDefault="00044C51" w:rsidP="009609EE">
            <w:pPr>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Рождественский венок»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150</w:t>
            </w:r>
          </w:p>
        </w:tc>
        <w:tc>
          <w:tcPr>
            <w:tcW w:w="2146" w:type="dxa"/>
            <w:gridSpan w:val="2"/>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«На дне морском» </w:t>
            </w:r>
            <w:r w:rsidRPr="006263A6">
              <w:rPr>
                <w:rFonts w:ascii="Times New Roman" w:hAnsi="Times New Roman"/>
              </w:rPr>
              <w:t>И. Лыкова «Изобразительная деятельность в детском саду» подготовительная группа стр.130</w:t>
            </w:r>
          </w:p>
          <w:p w:rsidR="00044C51" w:rsidRPr="00EB5F72" w:rsidRDefault="00044C51" w:rsidP="009609EE">
            <w:pPr>
              <w:jc w:val="both"/>
              <w:rPr>
                <w:rFonts w:ascii="Times New Roman" w:hAnsi="Times New Roman"/>
              </w:rPr>
            </w:pPr>
            <w:r w:rsidRPr="006263A6">
              <w:rPr>
                <w:rFonts w:ascii="Times New Roman" w:hAnsi="Times New Roman"/>
              </w:rPr>
              <w:t>подготовительная группа стр.136</w:t>
            </w:r>
          </w:p>
        </w:tc>
        <w:tc>
          <w:tcPr>
            <w:tcW w:w="2010" w:type="dxa"/>
          </w:tcPr>
          <w:p w:rsidR="00044C51" w:rsidRPr="006263A6" w:rsidRDefault="00044C51" w:rsidP="009609EE">
            <w:pPr>
              <w:jc w:val="center"/>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«Пушистые картины (ниточка за ниточкой)» </w:t>
            </w:r>
            <w:r w:rsidRPr="006263A6">
              <w:rPr>
                <w:rFonts w:ascii="Times New Roman" w:eastAsia="Helvetica-Bold" w:hAnsi="Times New Roman"/>
                <w:b/>
                <w:bCs/>
              </w:rPr>
              <w:t xml:space="preserve"> </w:t>
            </w:r>
          </w:p>
          <w:p w:rsidR="00044C51" w:rsidRPr="006263A6" w:rsidRDefault="00044C51" w:rsidP="009609EE">
            <w:pPr>
              <w:rPr>
                <w:rFonts w:ascii="Times New Roman" w:eastAsia="Helvetica-Bold" w:hAnsi="Times New Roman"/>
                <w:b/>
                <w:bCs/>
              </w:rPr>
            </w:pPr>
            <w:r w:rsidRPr="006263A6">
              <w:rPr>
                <w:rFonts w:ascii="Times New Roman" w:eastAsia="Helvetica-Bold" w:hAnsi="Times New Roman"/>
                <w:b/>
                <w:bCs/>
              </w:rPr>
              <w:t>Аппликация</w:t>
            </w:r>
          </w:p>
          <w:p w:rsidR="00044C51" w:rsidRPr="006263A6" w:rsidRDefault="00044C51" w:rsidP="009609EE">
            <w:pPr>
              <w:jc w:val="center"/>
              <w:rPr>
                <w:rFonts w:ascii="Times New Roman" w:eastAsia="Helvetica-Bold" w:hAnsi="Times New Roman"/>
                <w:b/>
                <w:bCs/>
              </w:rPr>
            </w:pPr>
          </w:p>
          <w:p w:rsidR="00044C51" w:rsidRPr="006263A6" w:rsidRDefault="00044C51" w:rsidP="009609EE">
            <w:pPr>
              <w:rPr>
                <w:rFonts w:ascii="Times New Roman" w:hAnsi="Times New Roman"/>
                <w:sz w:val="28"/>
                <w:szCs w:val="28"/>
              </w:rPr>
            </w:pPr>
          </w:p>
        </w:tc>
        <w:tc>
          <w:tcPr>
            <w:tcW w:w="2362" w:type="dxa"/>
            <w:gridSpan w:val="3"/>
          </w:tcPr>
          <w:p w:rsidR="00044C51" w:rsidRPr="006263A6" w:rsidRDefault="00044C51" w:rsidP="009609EE">
            <w:pPr>
              <w:snapToGrid w:val="0"/>
              <w:rPr>
                <w:rFonts w:ascii="Times New Roman" w:hAnsi="Times New Roman"/>
              </w:rPr>
            </w:pPr>
            <w:r w:rsidRPr="006263A6">
              <w:rPr>
                <w:rFonts w:ascii="Times New Roman" w:hAnsi="Times New Roman"/>
              </w:rPr>
              <w:t xml:space="preserve">«С Рождеством Христовым», </w:t>
            </w:r>
            <w:proofErr w:type="spellStart"/>
            <w:r w:rsidRPr="006263A6">
              <w:rPr>
                <w:rFonts w:ascii="Times New Roman" w:hAnsi="Times New Roman"/>
              </w:rPr>
              <w:t>О.А.Куревина</w:t>
            </w:r>
            <w:proofErr w:type="spellEnd"/>
            <w:r w:rsidRPr="006263A6">
              <w:rPr>
                <w:rFonts w:ascii="Times New Roman" w:hAnsi="Times New Roman"/>
              </w:rPr>
              <w:t>, ч.3, стр.247</w:t>
            </w:r>
          </w:p>
          <w:p w:rsidR="00044C51" w:rsidRPr="006263A6" w:rsidRDefault="00044C51" w:rsidP="009609EE">
            <w:pPr>
              <w:rPr>
                <w:rFonts w:ascii="Times New Roman" w:hAnsi="Times New Roman"/>
              </w:rPr>
            </w:pPr>
          </w:p>
          <w:p w:rsidR="00044C51" w:rsidRPr="006263A6" w:rsidRDefault="00044C51" w:rsidP="009609EE">
            <w:pPr>
              <w:rPr>
                <w:rFonts w:ascii="Times New Roman" w:hAnsi="Times New Roman"/>
              </w:rPr>
            </w:pPr>
          </w:p>
          <w:p w:rsidR="00044C51" w:rsidRPr="006263A6" w:rsidRDefault="00044C51" w:rsidP="009609EE">
            <w:pPr>
              <w:rPr>
                <w:rFonts w:ascii="Times New Roman" w:hAnsi="Times New Roman"/>
              </w:rPr>
            </w:pPr>
          </w:p>
          <w:p w:rsidR="00044C51" w:rsidRPr="006263A6" w:rsidRDefault="00044C51" w:rsidP="009609EE">
            <w:pPr>
              <w:rPr>
                <w:rFonts w:ascii="Times New Roman" w:hAnsi="Times New Roman"/>
                <w:sz w:val="28"/>
                <w:szCs w:val="28"/>
              </w:rPr>
            </w:pPr>
          </w:p>
        </w:tc>
      </w:tr>
      <w:tr w:rsidR="00044C51" w:rsidTr="009609EE">
        <w:trPr>
          <w:cantSplit/>
          <w:trHeight w:val="2730"/>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Зимние радости»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151</w:t>
            </w:r>
          </w:p>
        </w:tc>
        <w:tc>
          <w:tcPr>
            <w:tcW w:w="2146" w:type="dxa"/>
            <w:gridSpan w:val="2"/>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«У лукоморья дуб зелёный…»</w:t>
            </w:r>
            <w:r w:rsidRPr="006263A6">
              <w:rPr>
                <w:rFonts w:ascii="Times New Roman" w:hAnsi="Times New Roman"/>
              </w:rPr>
              <w:t>И. Лыкова «Изобразительная деятельность в детском саду» подготовительная группа стр.12</w:t>
            </w:r>
          </w:p>
          <w:p w:rsidR="00044C51" w:rsidRPr="006263A6" w:rsidRDefault="00044C51" w:rsidP="009609EE">
            <w:pPr>
              <w:rPr>
                <w:rFonts w:ascii="Times New Roman" w:eastAsia="Helvetica-Bold" w:hAnsi="Times New Roman"/>
                <w:b/>
                <w:bCs/>
              </w:rPr>
            </w:pPr>
          </w:p>
        </w:tc>
        <w:tc>
          <w:tcPr>
            <w:tcW w:w="2010" w:type="dxa"/>
          </w:tcPr>
          <w:p w:rsidR="00044C51" w:rsidRPr="006263A6" w:rsidRDefault="00044C51" w:rsidP="009609EE">
            <w:pPr>
              <w:autoSpaceDE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«Пароход с двумя трубами»,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100</w:t>
            </w:r>
          </w:p>
          <w:p w:rsidR="00044C51" w:rsidRPr="006263A6" w:rsidRDefault="00044C51" w:rsidP="009609EE">
            <w:pPr>
              <w:autoSpaceDE w:val="0"/>
              <w:jc w:val="both"/>
              <w:rPr>
                <w:rFonts w:ascii="Times New Roman" w:hAnsi="Times New Roman"/>
                <w:b/>
              </w:rPr>
            </w:pPr>
            <w:r w:rsidRPr="006263A6">
              <w:rPr>
                <w:rFonts w:ascii="Times New Roman" w:eastAsia="Helvetica-Bold" w:hAnsi="Times New Roman"/>
                <w:b/>
                <w:bCs/>
              </w:rPr>
              <w:t>Конструирование</w:t>
            </w:r>
          </w:p>
          <w:p w:rsidR="00044C51" w:rsidRPr="006263A6" w:rsidRDefault="00044C51" w:rsidP="009609EE">
            <w:pPr>
              <w:rPr>
                <w:rFonts w:ascii="Times New Roman" w:eastAsia="Helvetica-Bold" w:hAnsi="Times New Roman"/>
                <w:b/>
                <w:bCs/>
              </w:rPr>
            </w:pPr>
          </w:p>
        </w:tc>
        <w:tc>
          <w:tcPr>
            <w:tcW w:w="2362" w:type="dxa"/>
            <w:gridSpan w:val="3"/>
          </w:tcPr>
          <w:p w:rsidR="00044C51" w:rsidRPr="006263A6" w:rsidRDefault="00044C51" w:rsidP="009609EE">
            <w:pPr>
              <w:rPr>
                <w:rFonts w:ascii="Times New Roman" w:hAnsi="Times New Roman"/>
              </w:rPr>
            </w:pPr>
            <w:r w:rsidRPr="006263A6">
              <w:rPr>
                <w:rFonts w:ascii="Times New Roman" w:hAnsi="Times New Roman"/>
              </w:rPr>
              <w:t xml:space="preserve">«Часть и целое», О.А. </w:t>
            </w:r>
            <w:proofErr w:type="spellStart"/>
            <w:r w:rsidRPr="006263A6">
              <w:rPr>
                <w:rFonts w:ascii="Times New Roman" w:hAnsi="Times New Roman"/>
              </w:rPr>
              <w:t>Куревина</w:t>
            </w:r>
            <w:proofErr w:type="spellEnd"/>
            <w:r w:rsidRPr="006263A6">
              <w:rPr>
                <w:rFonts w:ascii="Times New Roman" w:hAnsi="Times New Roman"/>
              </w:rPr>
              <w:t xml:space="preserve"> ч.3</w:t>
            </w:r>
          </w:p>
          <w:p w:rsidR="00044C51" w:rsidRPr="006263A6" w:rsidRDefault="00044C51" w:rsidP="009609EE">
            <w:pPr>
              <w:jc w:val="both"/>
              <w:rPr>
                <w:rFonts w:ascii="Times New Roman" w:hAnsi="Times New Roman"/>
              </w:rPr>
            </w:pPr>
            <w:r w:rsidRPr="006263A6">
              <w:rPr>
                <w:rFonts w:ascii="Times New Roman" w:hAnsi="Times New Roman"/>
              </w:rPr>
              <w:t>Стр. 255</w:t>
            </w:r>
          </w:p>
          <w:p w:rsidR="00044C51" w:rsidRPr="006263A6" w:rsidRDefault="00044C51" w:rsidP="009609EE">
            <w:pPr>
              <w:jc w:val="both"/>
              <w:rPr>
                <w:rFonts w:ascii="Times New Roman" w:hAnsi="Times New Roman"/>
              </w:rPr>
            </w:pPr>
          </w:p>
          <w:p w:rsidR="00044C51" w:rsidRPr="006263A6" w:rsidRDefault="00044C51" w:rsidP="009609EE">
            <w:pPr>
              <w:rPr>
                <w:rFonts w:ascii="Times New Roman" w:hAnsi="Times New Roman"/>
              </w:rPr>
            </w:pPr>
          </w:p>
        </w:tc>
      </w:tr>
      <w:tr w:rsidR="00044C51" w:rsidTr="009609EE">
        <w:trPr>
          <w:cantSplit/>
          <w:trHeight w:val="2739"/>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rPr>
            </w:pPr>
            <w:r w:rsidRPr="006263A6">
              <w:rPr>
                <w:rFonts w:ascii="Times New Roman" w:hAnsi="Times New Roman"/>
                <w:b/>
              </w:rPr>
              <w:t>Тема</w:t>
            </w:r>
            <w:r w:rsidRPr="006263A6">
              <w:rPr>
                <w:rFonts w:ascii="Times New Roman" w:hAnsi="Times New Roman"/>
              </w:rPr>
              <w:t>: «</w:t>
            </w:r>
            <w:r>
              <w:rPr>
                <w:rFonts w:ascii="Times New Roman" w:eastAsia="Helvetica-Bold" w:hAnsi="Times New Roman"/>
                <w:bCs/>
              </w:rPr>
              <w:t xml:space="preserve">Эти забавные животные»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153</w:t>
            </w: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 xml:space="preserve">  Тема</w:t>
            </w:r>
            <w:r w:rsidRPr="006263A6">
              <w:rPr>
                <w:rFonts w:ascii="Times New Roman" w:eastAsia="Helvetica-Bold" w:hAnsi="Times New Roman"/>
                <w:bCs/>
              </w:rPr>
              <w:t xml:space="preserve">: «Чудо-букет» </w:t>
            </w:r>
            <w:r w:rsidRPr="006263A6">
              <w:rPr>
                <w:rFonts w:ascii="Times New Roman" w:hAnsi="Times New Roman"/>
              </w:rPr>
              <w:t>И. Лыкова «Изобразительная деятельность в детском саду» подготовительная группа стр.160</w:t>
            </w:r>
          </w:p>
          <w:p w:rsidR="00044C51" w:rsidRPr="006263A6" w:rsidRDefault="00044C51" w:rsidP="009609EE">
            <w:pPr>
              <w:jc w:val="both"/>
              <w:rPr>
                <w:rFonts w:ascii="Times New Roman" w:eastAsia="Helvetica-Bold" w:hAnsi="Times New Roman"/>
                <w:b/>
                <w:bCs/>
              </w:rPr>
            </w:pPr>
          </w:p>
        </w:tc>
        <w:tc>
          <w:tcPr>
            <w:tcW w:w="2010" w:type="dxa"/>
          </w:tcPr>
          <w:p w:rsidR="00044C51" w:rsidRPr="006263A6" w:rsidRDefault="00044C51" w:rsidP="009609EE">
            <w:pPr>
              <w:jc w:val="center"/>
              <w:rPr>
                <w:rFonts w:ascii="Times New Roman" w:eastAsia="Helvetica-Bold" w:hAnsi="Times New Roman"/>
                <w:b/>
                <w:bCs/>
              </w:rPr>
            </w:pPr>
            <w:r w:rsidRPr="006263A6">
              <w:rPr>
                <w:rFonts w:ascii="Times New Roman" w:hAnsi="Times New Roman"/>
                <w:b/>
              </w:rPr>
              <w:t>Тема:</w:t>
            </w:r>
            <w:r w:rsidRPr="006263A6">
              <w:rPr>
                <w:rFonts w:ascii="Times New Roman" w:hAnsi="Times New Roman"/>
              </w:rPr>
              <w:t xml:space="preserve"> «Звезды и кометы» И. Лыкова «Изобразительная деятельность в детском саду» подготовительная группа стр.180</w:t>
            </w:r>
          </w:p>
          <w:p w:rsidR="00044C51" w:rsidRPr="006263A6" w:rsidRDefault="00044C51" w:rsidP="009609EE">
            <w:pPr>
              <w:rPr>
                <w:rFonts w:ascii="Times New Roman" w:eastAsia="Helvetica-Bold" w:hAnsi="Times New Roman"/>
                <w:b/>
              </w:rPr>
            </w:pPr>
            <w:r w:rsidRPr="006263A6">
              <w:rPr>
                <w:rFonts w:ascii="Times New Roman" w:eastAsia="Helvetica-Bold" w:hAnsi="Times New Roman"/>
                <w:b/>
              </w:rPr>
              <w:t>Аппликация</w:t>
            </w:r>
          </w:p>
        </w:tc>
        <w:tc>
          <w:tcPr>
            <w:tcW w:w="2362" w:type="dxa"/>
            <w:gridSpan w:val="3"/>
          </w:tcPr>
          <w:p w:rsidR="00044C51" w:rsidRPr="006263A6" w:rsidRDefault="00044C51" w:rsidP="009609EE">
            <w:pPr>
              <w:jc w:val="both"/>
              <w:rPr>
                <w:rFonts w:ascii="Times New Roman" w:hAnsi="Times New Roman"/>
              </w:rPr>
            </w:pPr>
            <w:r>
              <w:rPr>
                <w:rFonts w:ascii="Times New Roman" w:hAnsi="Times New Roman"/>
              </w:rPr>
              <w:t>«Ансамбль», О.А. К</w:t>
            </w:r>
            <w:r w:rsidRPr="006263A6">
              <w:rPr>
                <w:rFonts w:ascii="Times New Roman" w:hAnsi="Times New Roman"/>
              </w:rPr>
              <w:t>уревина.ч.3, стр. 258</w:t>
            </w:r>
          </w:p>
          <w:p w:rsidR="00044C51" w:rsidRPr="006263A6" w:rsidRDefault="00044C51" w:rsidP="009609EE">
            <w:pPr>
              <w:snapToGrid w:val="0"/>
              <w:rPr>
                <w:rFonts w:ascii="Times New Roman" w:hAnsi="Times New Roman"/>
              </w:rPr>
            </w:pPr>
          </w:p>
        </w:tc>
      </w:tr>
      <w:tr w:rsidR="00044C51" w:rsidTr="009609EE">
        <w:trPr>
          <w:cantSplit/>
          <w:trHeight w:val="2427"/>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b/>
              </w:rPr>
            </w:pPr>
            <w:r>
              <w:rPr>
                <w:rFonts w:ascii="Times New Roman" w:hAnsi="Times New Roman"/>
                <w:b/>
              </w:rPr>
              <w:t xml:space="preserve">Тема: </w:t>
            </w:r>
            <w:r w:rsidRPr="0055336E">
              <w:rPr>
                <w:rFonts w:ascii="Times New Roman" w:hAnsi="Times New Roman"/>
              </w:rPr>
              <w:t>«Сокровища Фараонов»</w:t>
            </w:r>
            <w:r>
              <w:rPr>
                <w:rFonts w:ascii="Times New Roman" w:hAnsi="Times New Roman"/>
                <w:b/>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154</w:t>
            </w:r>
          </w:p>
        </w:tc>
        <w:tc>
          <w:tcPr>
            <w:tcW w:w="2146" w:type="dxa"/>
            <w:gridSpan w:val="2"/>
          </w:tcPr>
          <w:p w:rsidR="00044C51" w:rsidRPr="006263A6" w:rsidRDefault="00044C51" w:rsidP="009609EE">
            <w:pPr>
              <w:jc w:val="both"/>
              <w:rPr>
                <w:rFonts w:ascii="Times New Roman" w:eastAsia="Helvetica-Bold" w:hAnsi="Times New Roman"/>
                <w:b/>
                <w:bCs/>
              </w:rPr>
            </w:pPr>
            <w:r>
              <w:rPr>
                <w:rFonts w:ascii="Times New Roman" w:eastAsia="Helvetica-Bold" w:hAnsi="Times New Roman"/>
                <w:b/>
                <w:bCs/>
              </w:rPr>
              <w:t xml:space="preserve">Тема: </w:t>
            </w:r>
            <w:r w:rsidRPr="00EB5F72">
              <w:rPr>
                <w:rFonts w:ascii="Times New Roman" w:eastAsia="Helvetica-Bold" w:hAnsi="Times New Roman"/>
                <w:bCs/>
              </w:rPr>
              <w:t>«</w:t>
            </w:r>
            <w:r>
              <w:rPr>
                <w:rFonts w:ascii="Times New Roman" w:eastAsia="Helvetica-Bold" w:hAnsi="Times New Roman"/>
                <w:bCs/>
              </w:rPr>
              <w:t>Пирамида</w:t>
            </w:r>
            <w:r w:rsidRPr="00EB5F72">
              <w:rPr>
                <w:rFonts w:ascii="Times New Roman" w:eastAsia="Helvetica-Bold" w:hAnsi="Times New Roman"/>
                <w:bCs/>
              </w:rPr>
              <w:t>»</w:t>
            </w:r>
            <w:r w:rsidRPr="006263A6">
              <w:rPr>
                <w:rFonts w:ascii="Times New Roman" w:hAnsi="Times New Roman"/>
              </w:rPr>
              <w:t xml:space="preserve"> И. Лыкова «Изобразительная деятельность в детском саду» </w:t>
            </w:r>
            <w:r>
              <w:rPr>
                <w:rFonts w:ascii="Times New Roman" w:eastAsia="Helvetica-Bold" w:hAnsi="Times New Roman"/>
                <w:bCs/>
              </w:rPr>
              <w:t xml:space="preserve"> </w:t>
            </w:r>
          </w:p>
        </w:tc>
        <w:tc>
          <w:tcPr>
            <w:tcW w:w="2010" w:type="dxa"/>
          </w:tcPr>
          <w:p w:rsidR="00044C51" w:rsidRDefault="00044C51" w:rsidP="009609EE">
            <w:pPr>
              <w:rPr>
                <w:rFonts w:ascii="Times New Roman" w:eastAsia="Helvetica-Bold" w:hAnsi="Times New Roman"/>
                <w:b/>
              </w:rPr>
            </w:pPr>
            <w:r>
              <w:rPr>
                <w:rFonts w:ascii="Times New Roman" w:eastAsia="Helvetica-Bold" w:hAnsi="Times New Roman"/>
                <w:b/>
              </w:rPr>
              <w:t xml:space="preserve">Тема: </w:t>
            </w:r>
            <w:r w:rsidRPr="00EB5F72">
              <w:rPr>
                <w:rFonts w:ascii="Times New Roman" w:eastAsia="Helvetica-Bold" w:hAnsi="Times New Roman"/>
              </w:rPr>
              <w:t>«Пирамида»</w:t>
            </w:r>
          </w:p>
          <w:p w:rsidR="00044C51" w:rsidRDefault="00044C51" w:rsidP="009609EE">
            <w:pPr>
              <w:rPr>
                <w:rFonts w:ascii="Times New Roman" w:eastAsia="Helvetica-Bold" w:hAnsi="Times New Roman"/>
                <w:b/>
              </w:rPr>
            </w:pPr>
            <w:r w:rsidRPr="006263A6">
              <w:rPr>
                <w:rFonts w:ascii="Times New Roman" w:eastAsia="Helvetica-Bold" w:hAnsi="Times New Roman"/>
                <w:bCs/>
              </w:rPr>
              <w:t xml:space="preserve">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w:t>
            </w:r>
            <w:r>
              <w:rPr>
                <w:rFonts w:ascii="Times New Roman" w:eastAsia="Helvetica-Bold" w:hAnsi="Times New Roman"/>
                <w:bCs/>
              </w:rPr>
              <w:t xml:space="preserve"> </w:t>
            </w:r>
            <w:r w:rsidRPr="00EB5F72">
              <w:rPr>
                <w:rFonts w:ascii="Times New Roman" w:eastAsia="Helvetica-Bold" w:hAnsi="Times New Roman"/>
                <w:b/>
                <w:bCs/>
              </w:rPr>
              <w:t>Конструирование</w:t>
            </w:r>
          </w:p>
          <w:p w:rsidR="00044C51" w:rsidRDefault="00044C51" w:rsidP="009609EE">
            <w:pPr>
              <w:rPr>
                <w:rFonts w:ascii="Times New Roman" w:eastAsia="Helvetica-Bold" w:hAnsi="Times New Roman"/>
                <w:b/>
              </w:rPr>
            </w:pPr>
          </w:p>
          <w:p w:rsidR="00044C51" w:rsidRPr="006263A6" w:rsidRDefault="00044C51" w:rsidP="009609EE">
            <w:pPr>
              <w:rPr>
                <w:rFonts w:ascii="Times New Roman" w:hAnsi="Times New Roman"/>
                <w:b/>
              </w:rPr>
            </w:pPr>
          </w:p>
        </w:tc>
        <w:tc>
          <w:tcPr>
            <w:tcW w:w="2362" w:type="dxa"/>
            <w:gridSpan w:val="3"/>
          </w:tcPr>
          <w:p w:rsidR="00044C51" w:rsidRPr="006263A6" w:rsidRDefault="00044C51" w:rsidP="009609EE">
            <w:pPr>
              <w:jc w:val="both"/>
              <w:rPr>
                <w:rFonts w:ascii="Times New Roman" w:hAnsi="Times New Roman"/>
              </w:rPr>
            </w:pPr>
            <w:r>
              <w:rPr>
                <w:rFonts w:ascii="Times New Roman" w:hAnsi="Times New Roman"/>
              </w:rPr>
              <w:t>«Ансамбль», О.А. К</w:t>
            </w:r>
            <w:r w:rsidRPr="006263A6">
              <w:rPr>
                <w:rFonts w:ascii="Times New Roman" w:hAnsi="Times New Roman"/>
              </w:rPr>
              <w:t>уревина.ч.3, стр. 258</w:t>
            </w:r>
          </w:p>
          <w:p w:rsidR="00044C51" w:rsidRPr="006263A6" w:rsidRDefault="00044C51" w:rsidP="009609EE">
            <w:pPr>
              <w:jc w:val="both"/>
              <w:rPr>
                <w:rFonts w:ascii="Times New Roman" w:hAnsi="Times New Roman"/>
              </w:rPr>
            </w:pPr>
            <w:r>
              <w:rPr>
                <w:rFonts w:ascii="Times New Roman" w:hAnsi="Times New Roman"/>
              </w:rPr>
              <w:t>(повторение)</w:t>
            </w:r>
          </w:p>
        </w:tc>
      </w:tr>
      <w:tr w:rsidR="00044C51" w:rsidTr="009609EE">
        <w:trPr>
          <w:cantSplit/>
          <w:trHeight w:val="186"/>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Февраль</w:t>
            </w:r>
          </w:p>
        </w:tc>
        <w:tc>
          <w:tcPr>
            <w:tcW w:w="2104" w:type="dxa"/>
          </w:tcPr>
          <w:p w:rsidR="00044C51" w:rsidRPr="00EB5F72"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Диковинные животные Австралии»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155</w:t>
            </w:r>
          </w:p>
        </w:tc>
        <w:tc>
          <w:tcPr>
            <w:tcW w:w="2146" w:type="dxa"/>
            <w:gridSpan w:val="2"/>
          </w:tcPr>
          <w:p w:rsidR="00044C51" w:rsidRPr="00EB5F72" w:rsidRDefault="00044C51" w:rsidP="009609EE">
            <w:pPr>
              <w:jc w:val="center"/>
              <w:rPr>
                <w:rFonts w:ascii="Times New Roman" w:hAnsi="Times New Roman"/>
              </w:rPr>
            </w:pPr>
            <w:r w:rsidRPr="006263A6">
              <w:rPr>
                <w:rFonts w:ascii="Times New Roman" w:hAnsi="Times New Roman"/>
                <w:b/>
              </w:rPr>
              <w:t>Тема:</w:t>
            </w:r>
            <w:r w:rsidRPr="006263A6">
              <w:rPr>
                <w:rFonts w:ascii="Times New Roman" w:hAnsi="Times New Roman"/>
              </w:rPr>
              <w:t xml:space="preserve"> «</w:t>
            </w:r>
            <w:r w:rsidRPr="006263A6">
              <w:rPr>
                <w:rFonts w:ascii="Times New Roman" w:eastAsia="Helvetica-Bold" w:hAnsi="Times New Roman"/>
                <w:bCs/>
              </w:rPr>
              <w:t>Отважные парашютисты»</w:t>
            </w:r>
            <w:r w:rsidRPr="006263A6">
              <w:rPr>
                <w:rFonts w:ascii="Times New Roman" w:hAnsi="Times New Roman"/>
              </w:rPr>
              <w:t xml:space="preserve"> И. Лыкова «Изобразительная деятельность в детском саду» подготовительная группа стр.64</w:t>
            </w:r>
          </w:p>
        </w:tc>
        <w:tc>
          <w:tcPr>
            <w:tcW w:w="2010" w:type="dxa"/>
          </w:tcPr>
          <w:p w:rsidR="00044C51" w:rsidRPr="006263A6" w:rsidRDefault="00044C51" w:rsidP="009609EE">
            <w:pPr>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«Транспорт»,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103</w:t>
            </w:r>
          </w:p>
          <w:p w:rsidR="00044C51" w:rsidRPr="006263A6" w:rsidRDefault="00044C51" w:rsidP="009609EE">
            <w:pPr>
              <w:jc w:val="center"/>
              <w:rPr>
                <w:rFonts w:ascii="Times New Roman" w:hAnsi="Times New Roman"/>
                <w:b/>
              </w:rPr>
            </w:pPr>
            <w:r w:rsidRPr="006263A6">
              <w:rPr>
                <w:rFonts w:ascii="Times New Roman" w:eastAsia="Helvetica-Bold" w:hAnsi="Times New Roman"/>
                <w:b/>
                <w:bCs/>
              </w:rPr>
              <w:t>Конструирование</w:t>
            </w:r>
          </w:p>
          <w:p w:rsidR="00044C51" w:rsidRPr="006263A6" w:rsidRDefault="00044C51" w:rsidP="009609EE">
            <w:pPr>
              <w:rPr>
                <w:rFonts w:ascii="Times New Roman" w:eastAsia="Helvetica-Bold" w:hAnsi="Times New Roman"/>
                <w:b/>
                <w:bCs/>
              </w:rPr>
            </w:pP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 xml:space="preserve">«Развитие», О.А. </w:t>
            </w:r>
            <w:proofErr w:type="spellStart"/>
            <w:r w:rsidRPr="006263A6">
              <w:rPr>
                <w:rFonts w:ascii="Times New Roman" w:hAnsi="Times New Roman"/>
              </w:rPr>
              <w:t>Куревина</w:t>
            </w:r>
            <w:proofErr w:type="spellEnd"/>
            <w:r w:rsidRPr="006263A6">
              <w:rPr>
                <w:rFonts w:ascii="Times New Roman" w:hAnsi="Times New Roman"/>
              </w:rPr>
              <w:t xml:space="preserve"> ч.3, стр. 261</w:t>
            </w:r>
          </w:p>
          <w:p w:rsidR="00044C51" w:rsidRDefault="00044C51" w:rsidP="009609EE">
            <w:pPr>
              <w:jc w:val="both"/>
              <w:rPr>
                <w:rFonts w:ascii="Times New Roman" w:hAnsi="Times New Roman"/>
              </w:rPr>
            </w:pPr>
          </w:p>
          <w:p w:rsidR="00044C51" w:rsidRPr="00EB5F72" w:rsidRDefault="00044C51" w:rsidP="009609EE">
            <w:pPr>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Сакура – символ Японии»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157</w:t>
            </w:r>
          </w:p>
          <w:p w:rsidR="00044C51" w:rsidRPr="006263A6" w:rsidRDefault="00044C51" w:rsidP="009609EE">
            <w:pPr>
              <w:autoSpaceDE w:val="0"/>
              <w:jc w:val="both"/>
              <w:rPr>
                <w:rFonts w:ascii="Times New Roman" w:eastAsia="Helvetica-Bold" w:hAnsi="Times New Roman"/>
                <w:b/>
                <w:bCs/>
              </w:rPr>
            </w:pPr>
          </w:p>
        </w:tc>
        <w:tc>
          <w:tcPr>
            <w:tcW w:w="2146" w:type="dxa"/>
            <w:gridSpan w:val="2"/>
          </w:tcPr>
          <w:p w:rsidR="00044C51" w:rsidRPr="006263A6" w:rsidRDefault="00044C51" w:rsidP="009609EE">
            <w:pPr>
              <w:autoSpaceDE w:val="0"/>
              <w:jc w:val="both"/>
              <w:rPr>
                <w:rFonts w:ascii="Times New Roman" w:hAnsi="Times New Roman"/>
              </w:rPr>
            </w:pPr>
            <w:r w:rsidRPr="006263A6">
              <w:rPr>
                <w:rFonts w:ascii="Times New Roman" w:hAnsi="Times New Roman"/>
                <w:b/>
              </w:rPr>
              <w:t>Тема</w:t>
            </w:r>
            <w:r w:rsidRPr="006263A6">
              <w:rPr>
                <w:rFonts w:ascii="Times New Roman" w:hAnsi="Times New Roman"/>
              </w:rPr>
              <w:t>: «</w:t>
            </w:r>
            <w:proofErr w:type="gramStart"/>
            <w:r w:rsidRPr="006263A6">
              <w:rPr>
                <w:rFonts w:ascii="Times New Roman" w:hAnsi="Times New Roman"/>
              </w:rPr>
              <w:t>Нарядные</w:t>
            </w:r>
            <w:proofErr w:type="gramEnd"/>
            <w:r w:rsidRPr="006263A6">
              <w:rPr>
                <w:rFonts w:ascii="Times New Roman" w:hAnsi="Times New Roman"/>
              </w:rPr>
              <w:t xml:space="preserve"> игрушки-</w:t>
            </w:r>
            <w:proofErr w:type="spellStart"/>
            <w:r w:rsidRPr="006263A6">
              <w:rPr>
                <w:rFonts w:ascii="Times New Roman" w:hAnsi="Times New Roman"/>
              </w:rPr>
              <w:t>мобили</w:t>
            </w:r>
            <w:proofErr w:type="spellEnd"/>
            <w:r w:rsidRPr="006263A6">
              <w:rPr>
                <w:rFonts w:ascii="Times New Roman" w:hAnsi="Times New Roman"/>
              </w:rPr>
              <w:t>» И. Лыкова «Изобразительная деятельность в детском саду» подготовительная группа стр.170</w:t>
            </w:r>
          </w:p>
          <w:p w:rsidR="00044C51" w:rsidRPr="006263A6" w:rsidRDefault="00044C51" w:rsidP="009609EE">
            <w:pPr>
              <w:autoSpaceDE w:val="0"/>
              <w:jc w:val="both"/>
              <w:rPr>
                <w:rFonts w:ascii="Times New Roman" w:hAnsi="Times New Roman"/>
                <w:b/>
              </w:rPr>
            </w:pPr>
          </w:p>
        </w:tc>
        <w:tc>
          <w:tcPr>
            <w:tcW w:w="2010"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«Избушка на курьих ножках»</w:t>
            </w:r>
            <w:r w:rsidRPr="006263A6">
              <w:rPr>
                <w:rFonts w:ascii="Times New Roman" w:hAnsi="Times New Roman"/>
              </w:rPr>
              <w:t xml:space="preserve"> И. Лыкова «Изобразительная деятельность в детском саду» подготовительная группа стр.108</w:t>
            </w:r>
          </w:p>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Аппликация</w:t>
            </w:r>
          </w:p>
        </w:tc>
        <w:tc>
          <w:tcPr>
            <w:tcW w:w="2362" w:type="dxa"/>
            <w:gridSpan w:val="3"/>
          </w:tcPr>
          <w:p w:rsidR="00044C51" w:rsidRPr="006263A6" w:rsidRDefault="00044C51" w:rsidP="009609EE">
            <w:pPr>
              <w:rPr>
                <w:rFonts w:ascii="Times New Roman" w:hAnsi="Times New Roman"/>
              </w:rPr>
            </w:pPr>
            <w:r w:rsidRPr="006263A6">
              <w:rPr>
                <w:rFonts w:ascii="Times New Roman" w:hAnsi="Times New Roman"/>
              </w:rPr>
              <w:t xml:space="preserve">«Главное и второстепенное», О.А. </w:t>
            </w:r>
            <w:proofErr w:type="spellStart"/>
            <w:r w:rsidRPr="006263A6">
              <w:rPr>
                <w:rFonts w:ascii="Times New Roman" w:hAnsi="Times New Roman"/>
              </w:rPr>
              <w:t>Куревина</w:t>
            </w:r>
            <w:proofErr w:type="spellEnd"/>
            <w:r w:rsidRPr="006263A6">
              <w:rPr>
                <w:rFonts w:ascii="Times New Roman" w:hAnsi="Times New Roman"/>
              </w:rPr>
              <w:t>, ч.3, стр. 264</w:t>
            </w:r>
          </w:p>
          <w:p w:rsidR="00044C51" w:rsidRPr="006263A6" w:rsidRDefault="00044C51" w:rsidP="009609EE">
            <w:pPr>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День защитника Отечества»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158</w:t>
            </w:r>
          </w:p>
          <w:p w:rsidR="00044C51" w:rsidRPr="006263A6" w:rsidRDefault="00044C51" w:rsidP="009609EE">
            <w:pPr>
              <w:autoSpaceDE w:val="0"/>
              <w:jc w:val="both"/>
              <w:rPr>
                <w:rFonts w:ascii="Times New Roman" w:eastAsia="Helvetica-Bold" w:hAnsi="Times New Roman"/>
                <w:b/>
                <w:bCs/>
              </w:rPr>
            </w:pPr>
          </w:p>
        </w:tc>
        <w:tc>
          <w:tcPr>
            <w:tcW w:w="2146" w:type="dxa"/>
            <w:gridSpan w:val="2"/>
          </w:tcPr>
          <w:p w:rsidR="00044C51" w:rsidRPr="006263A6" w:rsidRDefault="00044C51" w:rsidP="009609EE">
            <w:pPr>
              <w:jc w:val="center"/>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proofErr w:type="spellStart"/>
            <w:r w:rsidRPr="006263A6">
              <w:rPr>
                <w:rFonts w:ascii="Times New Roman" w:eastAsia="Helvetica-Bold" w:hAnsi="Times New Roman"/>
                <w:bCs/>
              </w:rPr>
              <w:t>Карандашница</w:t>
            </w:r>
            <w:proofErr w:type="spellEnd"/>
            <w:r w:rsidRPr="006263A6">
              <w:rPr>
                <w:rFonts w:ascii="Times New Roman" w:eastAsia="Helvetica-Bold" w:hAnsi="Times New Roman"/>
                <w:bCs/>
              </w:rPr>
              <w:t xml:space="preserve">» /в подарок папе/ </w:t>
            </w:r>
            <w:r w:rsidRPr="006263A6">
              <w:rPr>
                <w:rFonts w:ascii="Times New Roman" w:hAnsi="Times New Roman"/>
              </w:rPr>
              <w:t>И. Лыкова «Изобразительная деятельность в детском саду» подготовительная группа стр.142</w:t>
            </w:r>
          </w:p>
          <w:p w:rsidR="00044C51" w:rsidRPr="006263A6" w:rsidRDefault="00044C51" w:rsidP="009609EE">
            <w:pPr>
              <w:autoSpaceDE w:val="0"/>
              <w:jc w:val="both"/>
              <w:rPr>
                <w:rFonts w:ascii="Times New Roman" w:hAnsi="Times New Roman"/>
                <w:b/>
              </w:rPr>
            </w:pPr>
          </w:p>
        </w:tc>
        <w:tc>
          <w:tcPr>
            <w:tcW w:w="2010" w:type="dxa"/>
          </w:tcPr>
          <w:p w:rsidR="00044C51" w:rsidRPr="006263A6" w:rsidRDefault="00044C51" w:rsidP="009609EE">
            <w:pPr>
              <w:autoSpaceDE w:val="0"/>
              <w:snapToGrid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sidRPr="006263A6">
              <w:rPr>
                <w:rFonts w:ascii="Times New Roman" w:hAnsi="Times New Roman"/>
              </w:rPr>
              <w:t>«Самолёт-стрела», О. Сухаревская Оригами, стр. 14</w:t>
            </w:r>
          </w:p>
          <w:p w:rsidR="00044C51" w:rsidRPr="006263A6" w:rsidRDefault="00044C51" w:rsidP="009609EE">
            <w:pPr>
              <w:autoSpaceDE w:val="0"/>
              <w:snapToGrid w:val="0"/>
              <w:jc w:val="both"/>
              <w:rPr>
                <w:rFonts w:ascii="Times New Roman" w:eastAsia="Helvetica-Bold" w:hAnsi="Times New Roman"/>
                <w:b/>
                <w:bCs/>
              </w:rPr>
            </w:pPr>
            <w:r w:rsidRPr="006263A6">
              <w:rPr>
                <w:rFonts w:ascii="Times New Roman" w:eastAsia="Helvetica-Bold" w:hAnsi="Times New Roman"/>
                <w:b/>
                <w:bCs/>
              </w:rPr>
              <w:t>Конструирование</w:t>
            </w:r>
          </w:p>
          <w:p w:rsidR="00044C51" w:rsidRPr="006263A6" w:rsidRDefault="00044C51" w:rsidP="009609EE">
            <w:pPr>
              <w:autoSpaceDE w:val="0"/>
              <w:snapToGrid w:val="0"/>
              <w:jc w:val="both"/>
              <w:rPr>
                <w:rFonts w:ascii="Times New Roman" w:eastAsia="Helvetica-Bold" w:hAnsi="Times New Roman"/>
                <w:bCs/>
              </w:rPr>
            </w:pPr>
          </w:p>
          <w:p w:rsidR="00044C51" w:rsidRPr="006263A6" w:rsidRDefault="00044C51" w:rsidP="009609EE">
            <w:pPr>
              <w:autoSpaceDE w:val="0"/>
              <w:snapToGrid w:val="0"/>
              <w:jc w:val="both"/>
              <w:rPr>
                <w:rFonts w:ascii="Times New Roman" w:eastAsia="Helvetica-Bold" w:hAnsi="Times New Roman"/>
                <w:b/>
                <w:bCs/>
              </w:rPr>
            </w:pPr>
          </w:p>
        </w:tc>
        <w:tc>
          <w:tcPr>
            <w:tcW w:w="2362" w:type="dxa"/>
            <w:gridSpan w:val="3"/>
          </w:tcPr>
          <w:p w:rsidR="00044C51" w:rsidRPr="006263A6" w:rsidRDefault="00044C51" w:rsidP="009609EE">
            <w:pPr>
              <w:snapToGrid w:val="0"/>
              <w:jc w:val="both"/>
              <w:rPr>
                <w:rFonts w:ascii="Times New Roman" w:hAnsi="Times New Roman"/>
              </w:rPr>
            </w:pPr>
            <w:r w:rsidRPr="006263A6">
              <w:rPr>
                <w:rFonts w:ascii="Times New Roman" w:hAnsi="Times New Roman"/>
              </w:rPr>
              <w:t>«Поиграй!», О.А. Куревина</w:t>
            </w:r>
            <w:proofErr w:type="gramStart"/>
            <w:r w:rsidRPr="006263A6">
              <w:rPr>
                <w:rFonts w:ascii="Times New Roman" w:hAnsi="Times New Roman"/>
              </w:rPr>
              <w:t>,ч</w:t>
            </w:r>
            <w:proofErr w:type="gramEnd"/>
            <w:r w:rsidRPr="006263A6">
              <w:rPr>
                <w:rFonts w:ascii="Times New Roman" w:hAnsi="Times New Roman"/>
              </w:rPr>
              <w:t>.3</w:t>
            </w:r>
          </w:p>
          <w:p w:rsidR="00044C51" w:rsidRPr="006263A6" w:rsidRDefault="00044C51" w:rsidP="009609EE">
            <w:pPr>
              <w:jc w:val="both"/>
              <w:rPr>
                <w:rFonts w:ascii="Times New Roman" w:hAnsi="Times New Roman"/>
              </w:rPr>
            </w:pPr>
            <w:r w:rsidRPr="006263A6">
              <w:rPr>
                <w:rFonts w:ascii="Times New Roman" w:hAnsi="Times New Roman"/>
              </w:rPr>
              <w:t>Стр. 267</w:t>
            </w:r>
          </w:p>
          <w:p w:rsidR="00044C51" w:rsidRPr="006263A6" w:rsidRDefault="00044C51" w:rsidP="009609EE">
            <w:pPr>
              <w:jc w:val="center"/>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 xml:space="preserve"> Тема:</w:t>
            </w:r>
            <w:r w:rsidRPr="006263A6">
              <w:rPr>
                <w:rFonts w:ascii="Times New Roman" w:eastAsia="Helvetica-Bold" w:hAnsi="Times New Roman"/>
                <w:bCs/>
              </w:rPr>
              <w:t xml:space="preserve"> «</w:t>
            </w:r>
            <w:r>
              <w:rPr>
                <w:rFonts w:ascii="Times New Roman" w:eastAsia="Helvetica-Bold" w:hAnsi="Times New Roman"/>
                <w:bCs/>
              </w:rPr>
              <w:t xml:space="preserve">Фантастические цветы для мамы»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159</w:t>
            </w:r>
          </w:p>
          <w:p w:rsidR="00044C51" w:rsidRPr="006263A6" w:rsidRDefault="00044C51" w:rsidP="009609EE">
            <w:pPr>
              <w:jc w:val="center"/>
              <w:rPr>
                <w:rFonts w:ascii="Times New Roman" w:hAnsi="Times New Roman"/>
                <w:sz w:val="28"/>
                <w:szCs w:val="28"/>
              </w:rPr>
            </w:pPr>
          </w:p>
        </w:tc>
        <w:tc>
          <w:tcPr>
            <w:tcW w:w="2146" w:type="dxa"/>
            <w:gridSpan w:val="2"/>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«Ажурная закладка для букваря»</w:t>
            </w:r>
            <w:r w:rsidRPr="006263A6">
              <w:rPr>
                <w:rFonts w:ascii="Times New Roman" w:hAnsi="Times New Roman"/>
              </w:rPr>
              <w:t xml:space="preserve"> И. Лыкова «Изобразительная деятельность в детском саду» подготовительная группа стр.36</w:t>
            </w:r>
          </w:p>
          <w:p w:rsidR="00044C51" w:rsidRPr="006263A6" w:rsidRDefault="00044C51" w:rsidP="009609EE">
            <w:pPr>
              <w:jc w:val="center"/>
              <w:rPr>
                <w:rFonts w:ascii="Times New Roman" w:hAnsi="Times New Roman"/>
                <w:sz w:val="28"/>
                <w:szCs w:val="28"/>
              </w:rPr>
            </w:pPr>
          </w:p>
        </w:tc>
        <w:tc>
          <w:tcPr>
            <w:tcW w:w="2010" w:type="dxa"/>
          </w:tcPr>
          <w:p w:rsidR="00044C51" w:rsidRPr="006263A6" w:rsidRDefault="00044C51" w:rsidP="009609EE">
            <w:pPr>
              <w:autoSpaceDE w:val="0"/>
              <w:snapToGrid w:val="0"/>
              <w:jc w:val="both"/>
              <w:rPr>
                <w:rFonts w:ascii="Times New Roman" w:hAnsi="Times New Roman"/>
              </w:rPr>
            </w:pPr>
            <w:r w:rsidRPr="006263A6">
              <w:rPr>
                <w:rFonts w:ascii="Times New Roman" w:hAnsi="Times New Roman"/>
                <w:b/>
              </w:rPr>
              <w:t>Тема</w:t>
            </w:r>
            <w:r w:rsidRPr="006263A6">
              <w:rPr>
                <w:rFonts w:ascii="Times New Roman" w:hAnsi="Times New Roman"/>
              </w:rPr>
              <w:t xml:space="preserve">: </w:t>
            </w:r>
            <w:r w:rsidRPr="006263A6">
              <w:rPr>
                <w:rFonts w:ascii="Times New Roman" w:eastAsia="Helvetica-Bold" w:hAnsi="Times New Roman"/>
                <w:bCs/>
              </w:rPr>
              <w:t xml:space="preserve">«Как мой папа спал, когда был маленьким» </w:t>
            </w:r>
            <w:r w:rsidRPr="006263A6">
              <w:rPr>
                <w:rFonts w:ascii="Times New Roman" w:hAnsi="Times New Roman"/>
              </w:rPr>
              <w:t>И. Лыкова «Изобразительная деятельность в детском саду» подготовительная группа</w:t>
            </w:r>
          </w:p>
          <w:p w:rsidR="00044C51" w:rsidRPr="006263A6" w:rsidRDefault="00044C51" w:rsidP="009609EE">
            <w:pPr>
              <w:jc w:val="both"/>
              <w:rPr>
                <w:rFonts w:ascii="Times New Roman" w:hAnsi="Times New Roman"/>
                <w:b/>
              </w:rPr>
            </w:pPr>
            <w:r w:rsidRPr="006263A6">
              <w:rPr>
                <w:rFonts w:ascii="Times New Roman" w:hAnsi="Times New Roman"/>
                <w:b/>
              </w:rPr>
              <w:t>Аппликация</w:t>
            </w:r>
          </w:p>
          <w:p w:rsidR="00044C51" w:rsidRPr="006263A6" w:rsidRDefault="00044C51" w:rsidP="009609EE">
            <w:pPr>
              <w:jc w:val="center"/>
              <w:rPr>
                <w:rFonts w:ascii="Times New Roman" w:hAnsi="Times New Roman"/>
                <w:sz w:val="28"/>
                <w:szCs w:val="28"/>
              </w:rPr>
            </w:pP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«Действительность и образ»,</w:t>
            </w:r>
          </w:p>
          <w:p w:rsidR="00044C51" w:rsidRPr="006263A6" w:rsidRDefault="00044C51" w:rsidP="009609EE">
            <w:pPr>
              <w:jc w:val="both"/>
              <w:rPr>
                <w:rFonts w:ascii="Times New Roman" w:hAnsi="Times New Roman"/>
              </w:rPr>
            </w:pPr>
            <w:r w:rsidRPr="006263A6">
              <w:rPr>
                <w:rFonts w:ascii="Times New Roman" w:hAnsi="Times New Roman"/>
              </w:rPr>
              <w:t xml:space="preserve">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rPr>
                <w:rFonts w:ascii="Times New Roman" w:hAnsi="Times New Roman"/>
              </w:rPr>
            </w:pPr>
            <w:r w:rsidRPr="006263A6">
              <w:rPr>
                <w:rFonts w:ascii="Times New Roman" w:hAnsi="Times New Roman"/>
              </w:rPr>
              <w:t>Стр. 270</w:t>
            </w:r>
          </w:p>
          <w:p w:rsidR="00044C51" w:rsidRPr="006263A6" w:rsidRDefault="00044C51" w:rsidP="009609EE">
            <w:pPr>
              <w:rPr>
                <w:rFonts w:ascii="Times New Roman" w:hAnsi="Times New Roman"/>
              </w:rPr>
            </w:pPr>
          </w:p>
          <w:p w:rsidR="00044C51" w:rsidRPr="006263A6" w:rsidRDefault="00044C51" w:rsidP="009609EE">
            <w:pPr>
              <w:rPr>
                <w:rFonts w:ascii="Times New Roman" w:hAnsi="Times New Roman"/>
              </w:rPr>
            </w:pPr>
            <w:r w:rsidRPr="006263A6">
              <w:rPr>
                <w:rFonts w:ascii="Times New Roman" w:hAnsi="Times New Roman"/>
              </w:rPr>
              <w:t>«Мир народных образов», О.А. Куревина</w:t>
            </w:r>
            <w:proofErr w:type="gramStart"/>
            <w:r w:rsidRPr="006263A6">
              <w:rPr>
                <w:rFonts w:ascii="Times New Roman" w:hAnsi="Times New Roman"/>
              </w:rPr>
              <w:t>,ч</w:t>
            </w:r>
            <w:proofErr w:type="gramEnd"/>
            <w:r w:rsidRPr="006263A6">
              <w:rPr>
                <w:rFonts w:ascii="Times New Roman" w:hAnsi="Times New Roman"/>
              </w:rPr>
              <w:t>.3, стр. 274</w:t>
            </w:r>
          </w:p>
          <w:p w:rsidR="00044C51" w:rsidRPr="006263A6" w:rsidRDefault="00044C51" w:rsidP="009609EE">
            <w:pPr>
              <w:jc w:val="center"/>
              <w:rPr>
                <w:rFonts w:ascii="Times New Roman" w:hAnsi="Times New Roman"/>
                <w:sz w:val="28"/>
                <w:szCs w:val="28"/>
              </w:rPr>
            </w:pPr>
          </w:p>
        </w:tc>
      </w:tr>
      <w:tr w:rsidR="00044C51" w:rsidTr="009609EE">
        <w:trPr>
          <w:cantSplit/>
          <w:trHeight w:val="186"/>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Март</w:t>
            </w:r>
          </w:p>
        </w:tc>
        <w:tc>
          <w:tcPr>
            <w:tcW w:w="2104"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Полярники на льдине»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161</w:t>
            </w:r>
          </w:p>
          <w:p w:rsidR="00044C51" w:rsidRPr="006263A6" w:rsidRDefault="00044C51" w:rsidP="009609EE">
            <w:pPr>
              <w:autoSpaceDE w:val="0"/>
              <w:jc w:val="both"/>
              <w:rPr>
                <w:rFonts w:ascii="Times New Roman" w:eastAsia="Helvetica-Bold" w:hAnsi="Times New Roman"/>
                <w:b/>
                <w:bCs/>
              </w:rPr>
            </w:pP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w:t>
            </w:r>
            <w:proofErr w:type="spellStart"/>
            <w:r w:rsidRPr="006263A6">
              <w:rPr>
                <w:rFonts w:ascii="Times New Roman" w:eastAsia="Helvetica-Bold" w:hAnsi="Times New Roman"/>
                <w:bCs/>
              </w:rPr>
              <w:t>Конфетница</w:t>
            </w:r>
            <w:proofErr w:type="spellEnd"/>
            <w:r w:rsidRPr="006263A6">
              <w:rPr>
                <w:rFonts w:ascii="Times New Roman" w:eastAsia="Helvetica-Bold" w:hAnsi="Times New Roman"/>
                <w:bCs/>
              </w:rPr>
              <w:t xml:space="preserve">» /для мамочки/ </w:t>
            </w:r>
            <w:r w:rsidRPr="006263A6">
              <w:rPr>
                <w:rFonts w:ascii="Times New Roman" w:hAnsi="Times New Roman"/>
              </w:rPr>
              <w:t>И. Лыкова «Изобразительная деятельность в детском саду» подготовительная группа стр.148</w:t>
            </w:r>
          </w:p>
        </w:tc>
        <w:tc>
          <w:tcPr>
            <w:tcW w:w="2010" w:type="dxa"/>
          </w:tcPr>
          <w:p w:rsidR="00044C51" w:rsidRPr="006263A6" w:rsidRDefault="00044C51" w:rsidP="009609EE">
            <w:pPr>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w:t>
            </w:r>
            <w:proofErr w:type="spellStart"/>
            <w:r w:rsidRPr="006263A6">
              <w:rPr>
                <w:rFonts w:ascii="Times New Roman" w:eastAsia="Helvetica-Bold" w:hAnsi="Times New Roman"/>
                <w:bCs/>
              </w:rPr>
              <w:t>Кораблик»</w:t>
            </w:r>
            <w:proofErr w:type="gramStart"/>
            <w:r w:rsidRPr="006263A6">
              <w:rPr>
                <w:rFonts w:ascii="Times New Roman" w:eastAsia="Helvetica-Bold" w:hAnsi="Times New Roman"/>
                <w:bCs/>
              </w:rPr>
              <w:t>,Л</w:t>
            </w:r>
            <w:proofErr w:type="gramEnd"/>
            <w:r w:rsidRPr="006263A6">
              <w:rPr>
                <w:rFonts w:ascii="Times New Roman" w:eastAsia="Helvetica-Bold" w:hAnsi="Times New Roman"/>
                <w:bCs/>
              </w:rPr>
              <w:t>.В</w:t>
            </w:r>
            <w:proofErr w:type="spellEnd"/>
            <w:r w:rsidRPr="006263A6">
              <w:rPr>
                <w:rFonts w:ascii="Times New Roman" w:eastAsia="Helvetica-Bold" w:hAnsi="Times New Roman"/>
                <w:bCs/>
              </w:rPr>
              <w:t xml:space="preserve">.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w:t>
            </w:r>
          </w:p>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Конструирование</w:t>
            </w:r>
          </w:p>
        </w:tc>
        <w:tc>
          <w:tcPr>
            <w:tcW w:w="2362" w:type="dxa"/>
            <w:gridSpan w:val="3"/>
          </w:tcPr>
          <w:p w:rsidR="00044C51" w:rsidRPr="006263A6" w:rsidRDefault="00044C51" w:rsidP="009609EE">
            <w:pPr>
              <w:rPr>
                <w:rFonts w:ascii="Times New Roman" w:hAnsi="Times New Roman"/>
              </w:rPr>
            </w:pPr>
            <w:r w:rsidRPr="006263A6">
              <w:rPr>
                <w:rFonts w:ascii="Times New Roman" w:hAnsi="Times New Roman"/>
              </w:rPr>
              <w:t>«Фантазия и образ», О.А. Куревина</w:t>
            </w:r>
            <w:proofErr w:type="gramStart"/>
            <w:r w:rsidRPr="006263A6">
              <w:rPr>
                <w:rFonts w:ascii="Times New Roman" w:hAnsi="Times New Roman"/>
              </w:rPr>
              <w:t>,ч</w:t>
            </w:r>
            <w:proofErr w:type="gramEnd"/>
            <w:r w:rsidRPr="006263A6">
              <w:rPr>
                <w:rFonts w:ascii="Times New Roman" w:hAnsi="Times New Roman"/>
              </w:rPr>
              <w:t>.3 ,стр. 277</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По морям, по волнам…»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162</w:t>
            </w: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«Золотые облака» (весенний пейзаж) </w:t>
            </w:r>
            <w:r w:rsidRPr="006263A6">
              <w:rPr>
                <w:rFonts w:ascii="Times New Roman" w:hAnsi="Times New Roman"/>
              </w:rPr>
              <w:t>И. Лыкова «Изобразительная деятельность в детском саду» подготовительная группа стр.172</w:t>
            </w:r>
          </w:p>
        </w:tc>
        <w:tc>
          <w:tcPr>
            <w:tcW w:w="2010" w:type="dxa"/>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«Аквалангисты фотографируют кораллы (Красное море)» </w:t>
            </w:r>
            <w:r w:rsidRPr="006263A6">
              <w:rPr>
                <w:rFonts w:ascii="Times New Roman" w:hAnsi="Times New Roman"/>
              </w:rPr>
              <w:t>И. Лыкова «Изобразительная деятельность в детском саду» подготовительная группастр.138</w:t>
            </w:r>
          </w:p>
          <w:p w:rsidR="00044C51" w:rsidRPr="006263A6" w:rsidRDefault="00044C51" w:rsidP="009609EE">
            <w:pPr>
              <w:jc w:val="both"/>
              <w:rPr>
                <w:rFonts w:ascii="Times New Roman" w:hAnsi="Times New Roman"/>
                <w:b/>
              </w:rPr>
            </w:pPr>
            <w:r w:rsidRPr="006263A6">
              <w:rPr>
                <w:rFonts w:ascii="Times New Roman" w:hAnsi="Times New Roman"/>
                <w:b/>
              </w:rPr>
              <w:t>Аппликация</w:t>
            </w:r>
          </w:p>
        </w:tc>
        <w:tc>
          <w:tcPr>
            <w:tcW w:w="2362" w:type="dxa"/>
            <w:gridSpan w:val="3"/>
          </w:tcPr>
          <w:p w:rsidR="00044C51" w:rsidRPr="006263A6" w:rsidRDefault="00044C51" w:rsidP="009609EE">
            <w:pPr>
              <w:snapToGrid w:val="0"/>
              <w:jc w:val="both"/>
              <w:rPr>
                <w:rFonts w:ascii="Times New Roman" w:hAnsi="Times New Roman"/>
              </w:rPr>
            </w:pPr>
            <w:r w:rsidRPr="006263A6">
              <w:rPr>
                <w:rFonts w:ascii="Times New Roman" w:hAnsi="Times New Roman"/>
              </w:rPr>
              <w:t xml:space="preserve">«Ассоциации»,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jc w:val="both"/>
              <w:rPr>
                <w:rFonts w:ascii="Times New Roman" w:hAnsi="Times New Roman"/>
              </w:rPr>
            </w:pPr>
            <w:r w:rsidRPr="006263A6">
              <w:rPr>
                <w:rFonts w:ascii="Times New Roman" w:hAnsi="Times New Roman"/>
              </w:rPr>
              <w:t>Стр. 280</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w:t>
            </w:r>
            <w:r>
              <w:rPr>
                <w:rFonts w:ascii="Times New Roman" w:eastAsia="Helvetica-Bold" w:hAnsi="Times New Roman"/>
                <w:bCs/>
              </w:rPr>
              <w:t xml:space="preserve">В царстве Нептуна»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164</w:t>
            </w:r>
          </w:p>
          <w:p w:rsidR="00044C51" w:rsidRPr="006263A6" w:rsidRDefault="00044C51" w:rsidP="009609EE">
            <w:pPr>
              <w:autoSpaceDE w:val="0"/>
              <w:jc w:val="both"/>
              <w:rPr>
                <w:rFonts w:ascii="Times New Roman" w:eastAsia="Helvetica-Bold" w:hAnsi="Times New Roman"/>
                <w:b/>
                <w:bCs/>
              </w:rPr>
            </w:pP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«Загорелые человечки на пляже (Чёрное море)» </w:t>
            </w:r>
            <w:r w:rsidRPr="006263A6">
              <w:rPr>
                <w:rFonts w:ascii="Times New Roman" w:hAnsi="Times New Roman"/>
              </w:rPr>
              <w:t>И. Лыкова «Изобразительная деятельность в детском саду»</w:t>
            </w:r>
          </w:p>
        </w:tc>
        <w:tc>
          <w:tcPr>
            <w:tcW w:w="2010" w:type="dxa"/>
          </w:tcPr>
          <w:p w:rsidR="00044C51" w:rsidRPr="006263A6" w:rsidRDefault="00044C51" w:rsidP="009609EE">
            <w:pPr>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«Декоративное панно»,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 стр. 107</w:t>
            </w:r>
          </w:p>
          <w:p w:rsidR="00044C51" w:rsidRPr="006263A6" w:rsidRDefault="00044C51" w:rsidP="009609EE">
            <w:pPr>
              <w:jc w:val="both"/>
              <w:rPr>
                <w:rFonts w:ascii="Times New Roman" w:hAnsi="Times New Roman"/>
                <w:b/>
              </w:rPr>
            </w:pPr>
            <w:r w:rsidRPr="006263A6">
              <w:rPr>
                <w:rFonts w:ascii="Times New Roman" w:eastAsia="Helvetica-Bold" w:hAnsi="Times New Roman"/>
                <w:b/>
                <w:bCs/>
              </w:rPr>
              <w:t>Конструирование</w:t>
            </w: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 xml:space="preserve">«Образ-восприятие»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rPr>
                <w:rFonts w:ascii="Times New Roman" w:hAnsi="Times New Roman"/>
              </w:rPr>
            </w:pPr>
            <w:r w:rsidRPr="006263A6">
              <w:rPr>
                <w:rFonts w:ascii="Times New Roman" w:hAnsi="Times New Roman"/>
              </w:rPr>
              <w:t>Стр. 283</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Хороводы»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166</w:t>
            </w:r>
          </w:p>
          <w:p w:rsidR="00044C51" w:rsidRPr="006263A6" w:rsidRDefault="00044C51" w:rsidP="009609EE">
            <w:pPr>
              <w:autoSpaceDE w:val="0"/>
              <w:jc w:val="both"/>
              <w:rPr>
                <w:rFonts w:ascii="Times New Roman" w:eastAsia="Helvetica-Bold" w:hAnsi="Times New Roman"/>
                <w:b/>
                <w:bCs/>
              </w:rPr>
            </w:pPr>
          </w:p>
        </w:tc>
        <w:tc>
          <w:tcPr>
            <w:tcW w:w="2146" w:type="dxa"/>
            <w:gridSpan w:val="2"/>
          </w:tcPr>
          <w:p w:rsidR="00044C51" w:rsidRPr="006263A6"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«Чудо-</w:t>
            </w:r>
            <w:proofErr w:type="spellStart"/>
            <w:r w:rsidRPr="006263A6">
              <w:rPr>
                <w:rFonts w:ascii="Times New Roman" w:eastAsia="Helvetica-Bold" w:hAnsi="Times New Roman"/>
                <w:bCs/>
              </w:rPr>
              <w:t>писанки</w:t>
            </w:r>
            <w:proofErr w:type="spellEnd"/>
            <w:r w:rsidRPr="006263A6">
              <w:rPr>
                <w:rFonts w:ascii="Times New Roman" w:eastAsia="Helvetica-Bold" w:hAnsi="Times New Roman"/>
                <w:bCs/>
              </w:rPr>
              <w:t xml:space="preserve">» </w:t>
            </w:r>
            <w:r w:rsidRPr="006263A6">
              <w:rPr>
                <w:rFonts w:ascii="Times New Roman" w:hAnsi="Times New Roman"/>
              </w:rPr>
              <w:t>И. Лыкова «Изобразительная деятельность в детском саду» подготовительная группа стр.166</w:t>
            </w:r>
          </w:p>
          <w:p w:rsidR="00044C51" w:rsidRPr="006263A6" w:rsidRDefault="00044C51" w:rsidP="009609EE">
            <w:pPr>
              <w:jc w:val="both"/>
              <w:rPr>
                <w:rFonts w:ascii="Times New Roman" w:eastAsia="Helvetica-Bold" w:hAnsi="Times New Roman"/>
                <w:b/>
                <w:bCs/>
              </w:rPr>
            </w:pPr>
          </w:p>
        </w:tc>
        <w:tc>
          <w:tcPr>
            <w:tcW w:w="2010" w:type="dxa"/>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«Мы с мамой улыбаемся» (парный портрет анфас) </w:t>
            </w:r>
            <w:r w:rsidRPr="006263A6">
              <w:rPr>
                <w:rFonts w:ascii="Times New Roman" w:hAnsi="Times New Roman"/>
              </w:rPr>
              <w:t>И. Лыкова «Изобразительная деятельность в детском саду» подготовительная группа стр.156</w:t>
            </w:r>
          </w:p>
          <w:p w:rsidR="00044C51" w:rsidRPr="006263A6" w:rsidRDefault="00044C51" w:rsidP="009609EE">
            <w:pPr>
              <w:jc w:val="both"/>
              <w:rPr>
                <w:rFonts w:ascii="Times New Roman" w:hAnsi="Times New Roman"/>
                <w:b/>
              </w:rPr>
            </w:pPr>
            <w:r w:rsidRPr="006263A6">
              <w:rPr>
                <w:rFonts w:ascii="Times New Roman" w:hAnsi="Times New Roman"/>
                <w:b/>
              </w:rPr>
              <w:t>Аппликация</w:t>
            </w:r>
          </w:p>
        </w:tc>
        <w:tc>
          <w:tcPr>
            <w:tcW w:w="2362" w:type="dxa"/>
            <w:gridSpan w:val="3"/>
          </w:tcPr>
          <w:p w:rsidR="00044C51" w:rsidRPr="006263A6" w:rsidRDefault="00044C51" w:rsidP="009609EE">
            <w:pPr>
              <w:rPr>
                <w:rFonts w:ascii="Times New Roman" w:hAnsi="Times New Roman"/>
              </w:rPr>
            </w:pPr>
            <w:r w:rsidRPr="006263A6">
              <w:rPr>
                <w:rFonts w:ascii="Times New Roman" w:hAnsi="Times New Roman"/>
              </w:rPr>
              <w:t>«</w:t>
            </w:r>
            <w:proofErr w:type="spellStart"/>
            <w:r w:rsidRPr="006263A6">
              <w:rPr>
                <w:rFonts w:ascii="Times New Roman" w:hAnsi="Times New Roman"/>
              </w:rPr>
              <w:t>Партитура»</w:t>
            </w:r>
            <w:proofErr w:type="gramStart"/>
            <w:r w:rsidRPr="006263A6">
              <w:rPr>
                <w:rFonts w:ascii="Times New Roman" w:hAnsi="Times New Roman"/>
              </w:rPr>
              <w:t>,О</w:t>
            </w:r>
            <w:proofErr w:type="gramEnd"/>
            <w:r w:rsidRPr="006263A6">
              <w:rPr>
                <w:rFonts w:ascii="Times New Roman" w:hAnsi="Times New Roman"/>
              </w:rPr>
              <w:t>.А</w:t>
            </w:r>
            <w:proofErr w:type="spellEnd"/>
            <w:r w:rsidRPr="006263A6">
              <w:rPr>
                <w:rFonts w:ascii="Times New Roman" w:hAnsi="Times New Roman"/>
              </w:rPr>
              <w:t>.</w:t>
            </w:r>
            <w:r>
              <w:rPr>
                <w:rFonts w:ascii="Times New Roman" w:hAnsi="Times New Roman"/>
              </w:rPr>
              <w:t xml:space="preserve"> </w:t>
            </w:r>
            <w:proofErr w:type="spellStart"/>
            <w:r>
              <w:rPr>
                <w:rFonts w:ascii="Times New Roman" w:hAnsi="Times New Roman"/>
              </w:rPr>
              <w:t>Куревина</w:t>
            </w:r>
            <w:proofErr w:type="spellEnd"/>
            <w:r>
              <w:rPr>
                <w:rFonts w:ascii="Times New Roman" w:hAnsi="Times New Roman"/>
              </w:rPr>
              <w:t>, ч.3, стр. 287 часть 2</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snapToGrid w:val="0"/>
              <w:jc w:val="both"/>
              <w:rPr>
                <w:rFonts w:ascii="Times New Roman" w:eastAsia="Helvetica-Bold" w:hAnsi="Times New Roman"/>
                <w:b/>
                <w:bCs/>
              </w:rPr>
            </w:pPr>
          </w:p>
        </w:tc>
        <w:tc>
          <w:tcPr>
            <w:tcW w:w="2146" w:type="dxa"/>
            <w:gridSpan w:val="2"/>
          </w:tcPr>
          <w:p w:rsidR="00044C51" w:rsidRPr="006263A6" w:rsidRDefault="00044C51" w:rsidP="009609EE">
            <w:pPr>
              <w:jc w:val="both"/>
              <w:rPr>
                <w:rFonts w:ascii="Times New Roman" w:eastAsia="Helvetica-Bold" w:hAnsi="Times New Roman"/>
                <w:b/>
                <w:bCs/>
              </w:rPr>
            </w:pPr>
          </w:p>
        </w:tc>
        <w:tc>
          <w:tcPr>
            <w:tcW w:w="2010" w:type="dxa"/>
          </w:tcPr>
          <w:p w:rsidR="00044C51" w:rsidRPr="006263A6" w:rsidRDefault="00044C51" w:rsidP="009609EE">
            <w:pPr>
              <w:autoSpaceDE w:val="0"/>
              <w:jc w:val="both"/>
              <w:rPr>
                <w:rFonts w:ascii="Times New Roman" w:hAnsi="Times New Roman"/>
                <w:b/>
              </w:rPr>
            </w:pPr>
          </w:p>
        </w:tc>
        <w:tc>
          <w:tcPr>
            <w:tcW w:w="2362" w:type="dxa"/>
            <w:gridSpan w:val="3"/>
          </w:tcPr>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Апрель</w:t>
            </w:r>
          </w:p>
        </w:tc>
        <w:tc>
          <w:tcPr>
            <w:tcW w:w="2104" w:type="dxa"/>
          </w:tcPr>
          <w:p w:rsidR="00044C51" w:rsidRPr="006263A6" w:rsidRDefault="00044C51" w:rsidP="009609EE">
            <w:pPr>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Привет от </w:t>
            </w:r>
            <w:proofErr w:type="spellStart"/>
            <w:r>
              <w:rPr>
                <w:rFonts w:ascii="Times New Roman" w:eastAsia="Helvetica-Bold" w:hAnsi="Times New Roman"/>
                <w:bCs/>
              </w:rPr>
              <w:t>Арчимбольдо</w:t>
            </w:r>
            <w:proofErr w:type="spellEnd"/>
            <w:r>
              <w:rPr>
                <w:rFonts w:ascii="Times New Roman" w:eastAsia="Helvetica-Bold" w:hAnsi="Times New Roman"/>
                <w:bCs/>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167</w:t>
            </w:r>
          </w:p>
          <w:p w:rsidR="00044C51" w:rsidRPr="006263A6" w:rsidRDefault="00044C51" w:rsidP="009609EE">
            <w:pPr>
              <w:snapToGrid w:val="0"/>
              <w:jc w:val="both"/>
              <w:rPr>
                <w:rFonts w:ascii="Times New Roman" w:eastAsia="Helvetica-Bold" w:hAnsi="Times New Roman"/>
                <w:b/>
                <w:bCs/>
              </w:rPr>
            </w:pPr>
          </w:p>
        </w:tc>
        <w:tc>
          <w:tcPr>
            <w:tcW w:w="2146" w:type="dxa"/>
            <w:gridSpan w:val="2"/>
          </w:tcPr>
          <w:p w:rsidR="00044C51" w:rsidRPr="006263A6" w:rsidRDefault="00044C51" w:rsidP="009609EE">
            <w:pPr>
              <w:autoSpaceDE w:val="0"/>
              <w:snapToGrid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«Ваза для фруктов», И.А. Лыкова Изобразительная деятельность в детском саду, стр. 73;</w:t>
            </w:r>
          </w:p>
          <w:p w:rsidR="00044C51" w:rsidRPr="006263A6" w:rsidRDefault="00044C51" w:rsidP="009609EE">
            <w:pPr>
              <w:jc w:val="both"/>
              <w:rPr>
                <w:rFonts w:ascii="Times New Roman" w:eastAsia="Helvetica-Bold" w:hAnsi="Times New Roman"/>
                <w:b/>
                <w:bCs/>
              </w:rPr>
            </w:pPr>
          </w:p>
        </w:tc>
        <w:tc>
          <w:tcPr>
            <w:tcW w:w="2010"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«Букет с папоротниками солнечными зайчиками» </w:t>
            </w:r>
            <w:r w:rsidRPr="006263A6">
              <w:rPr>
                <w:rFonts w:ascii="Times New Roman" w:hAnsi="Times New Roman"/>
              </w:rPr>
              <w:t>И. Лыкова «Изобразительная деятельность в детском саду» подготовительная группа стр.198</w:t>
            </w:r>
          </w:p>
          <w:p w:rsidR="00044C51" w:rsidRPr="006263A6" w:rsidRDefault="00044C51" w:rsidP="009609EE">
            <w:pPr>
              <w:autoSpaceDE w:val="0"/>
              <w:jc w:val="both"/>
              <w:rPr>
                <w:rFonts w:ascii="Times New Roman" w:eastAsia="Helvetica-Bold" w:hAnsi="Times New Roman"/>
                <w:b/>
                <w:bCs/>
              </w:rPr>
            </w:pPr>
            <w:r w:rsidRPr="006263A6">
              <w:rPr>
                <w:rFonts w:ascii="Times New Roman" w:hAnsi="Times New Roman"/>
                <w:b/>
              </w:rPr>
              <w:t>Аппликация</w:t>
            </w:r>
          </w:p>
        </w:tc>
        <w:tc>
          <w:tcPr>
            <w:tcW w:w="2362" w:type="dxa"/>
            <w:gridSpan w:val="3"/>
          </w:tcPr>
          <w:p w:rsidR="00044C51" w:rsidRPr="006263A6" w:rsidRDefault="00044C51" w:rsidP="009609EE">
            <w:pPr>
              <w:snapToGrid w:val="0"/>
              <w:jc w:val="both"/>
              <w:rPr>
                <w:rFonts w:ascii="Times New Roman" w:hAnsi="Times New Roman"/>
              </w:rPr>
            </w:pPr>
            <w:r w:rsidRPr="006263A6">
              <w:rPr>
                <w:rFonts w:ascii="Times New Roman" w:hAnsi="Times New Roman"/>
              </w:rPr>
              <w:t xml:space="preserve">«Путешествие по театру» 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jc w:val="both"/>
              <w:rPr>
                <w:rFonts w:ascii="Times New Roman" w:hAnsi="Times New Roman"/>
              </w:rPr>
            </w:pPr>
            <w:r w:rsidRPr="006263A6">
              <w:rPr>
                <w:rFonts w:ascii="Times New Roman" w:hAnsi="Times New Roman"/>
              </w:rPr>
              <w:t>Стр. 292</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Письмена Фараонов»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стр.169</w:t>
            </w:r>
          </w:p>
          <w:p w:rsidR="00044C51" w:rsidRPr="006263A6" w:rsidRDefault="00044C51" w:rsidP="009609EE">
            <w:pPr>
              <w:snapToGrid w:val="0"/>
              <w:jc w:val="both"/>
              <w:rPr>
                <w:rFonts w:ascii="Times New Roman" w:eastAsia="Helvetica-Bold" w:hAnsi="Times New Roman"/>
                <w:b/>
                <w:bCs/>
              </w:rPr>
            </w:pPr>
          </w:p>
        </w:tc>
        <w:tc>
          <w:tcPr>
            <w:tcW w:w="2146" w:type="dxa"/>
            <w:gridSpan w:val="2"/>
          </w:tcPr>
          <w:p w:rsidR="00044C51" w:rsidRPr="00EB5F72"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«Летающие тарелки и пришельцы из космоса» </w:t>
            </w:r>
            <w:r w:rsidRPr="006263A6">
              <w:rPr>
                <w:rFonts w:ascii="Times New Roman" w:hAnsi="Times New Roman"/>
              </w:rPr>
              <w:t>И. Лыкова «Изобразительная деятельность в детском саду» подготовительная группа стр.184</w:t>
            </w:r>
          </w:p>
        </w:tc>
        <w:tc>
          <w:tcPr>
            <w:tcW w:w="2010" w:type="dxa"/>
          </w:tcPr>
          <w:p w:rsidR="00044C51" w:rsidRPr="006263A6" w:rsidRDefault="00044C51" w:rsidP="009609EE">
            <w:pPr>
              <w:jc w:val="both"/>
              <w:rPr>
                <w:rFonts w:ascii="Times New Roman" w:hAnsi="Times New Roman"/>
              </w:rPr>
            </w:pPr>
            <w:r w:rsidRPr="006263A6">
              <w:rPr>
                <w:rFonts w:ascii="Times New Roman" w:hAnsi="Times New Roman"/>
                <w:b/>
              </w:rPr>
              <w:t>Тема</w:t>
            </w:r>
            <w:r w:rsidRPr="006263A6">
              <w:rPr>
                <w:rFonts w:ascii="Times New Roman" w:hAnsi="Times New Roman"/>
              </w:rPr>
              <w:t xml:space="preserve">: «По замыслу», Л.В. </w:t>
            </w:r>
            <w:proofErr w:type="spellStart"/>
            <w:r w:rsidRPr="006263A6">
              <w:rPr>
                <w:rFonts w:ascii="Times New Roman" w:hAnsi="Times New Roman"/>
              </w:rPr>
              <w:t>Куцакова</w:t>
            </w:r>
            <w:proofErr w:type="spellEnd"/>
            <w:r w:rsidRPr="006263A6">
              <w:rPr>
                <w:rFonts w:ascii="Times New Roman" w:hAnsi="Times New Roman"/>
              </w:rPr>
              <w:t xml:space="preserve"> «Конструирование в ДОУ», стр. 104</w:t>
            </w:r>
          </w:p>
          <w:p w:rsidR="00044C51" w:rsidRPr="006263A6" w:rsidRDefault="00044C51" w:rsidP="009609EE">
            <w:pPr>
              <w:jc w:val="both"/>
              <w:rPr>
                <w:rFonts w:ascii="Times New Roman" w:hAnsi="Times New Roman"/>
                <w:b/>
              </w:rPr>
            </w:pPr>
            <w:r w:rsidRPr="006263A6">
              <w:rPr>
                <w:rFonts w:ascii="Times New Roman" w:hAnsi="Times New Roman"/>
                <w:b/>
              </w:rPr>
              <w:t>Конструирование</w:t>
            </w:r>
          </w:p>
          <w:p w:rsidR="00044C51" w:rsidRPr="006263A6" w:rsidRDefault="00044C51" w:rsidP="009609EE">
            <w:pPr>
              <w:autoSpaceDE w:val="0"/>
              <w:snapToGrid w:val="0"/>
              <w:jc w:val="both"/>
              <w:rPr>
                <w:rFonts w:ascii="Times New Roman" w:eastAsia="Helvetica-Bold" w:hAnsi="Times New Roman"/>
                <w:b/>
                <w:bCs/>
              </w:rPr>
            </w:pP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«Путешествие по театру»,</w:t>
            </w:r>
          </w:p>
          <w:p w:rsidR="00044C51" w:rsidRPr="006263A6" w:rsidRDefault="00044C51" w:rsidP="009609EE">
            <w:pPr>
              <w:jc w:val="both"/>
              <w:rPr>
                <w:rFonts w:ascii="Times New Roman" w:hAnsi="Times New Roman"/>
              </w:rPr>
            </w:pPr>
            <w:r w:rsidRPr="006263A6">
              <w:rPr>
                <w:rFonts w:ascii="Times New Roman" w:hAnsi="Times New Roman"/>
              </w:rPr>
              <w:t xml:space="preserve">О.А. </w:t>
            </w:r>
            <w:proofErr w:type="spellStart"/>
            <w:r w:rsidRPr="006263A6">
              <w:rPr>
                <w:rFonts w:ascii="Times New Roman" w:hAnsi="Times New Roman"/>
              </w:rPr>
              <w:t>Куревина</w:t>
            </w:r>
            <w:proofErr w:type="spellEnd"/>
            <w:r w:rsidRPr="006263A6">
              <w:rPr>
                <w:rFonts w:ascii="Times New Roman" w:hAnsi="Times New Roman"/>
              </w:rPr>
              <w:t>, ч.3</w:t>
            </w:r>
          </w:p>
          <w:p w:rsidR="00044C51" w:rsidRPr="006263A6" w:rsidRDefault="00044C51" w:rsidP="009609EE">
            <w:pPr>
              <w:rPr>
                <w:rFonts w:ascii="Times New Roman" w:hAnsi="Times New Roman"/>
              </w:rPr>
            </w:pPr>
            <w:r w:rsidRPr="006263A6">
              <w:rPr>
                <w:rFonts w:ascii="Times New Roman" w:hAnsi="Times New Roman"/>
              </w:rPr>
              <w:t>Стр. 293</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snapToGrid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Письмо из будущего»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170</w:t>
            </w: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«В далёком космосе» </w:t>
            </w:r>
            <w:r w:rsidRPr="006263A6">
              <w:rPr>
                <w:rFonts w:ascii="Times New Roman" w:hAnsi="Times New Roman"/>
              </w:rPr>
              <w:t>И. Лыкова «Изобразительная деятельность в детском саду» подготовительная группа стр.178</w:t>
            </w:r>
          </w:p>
        </w:tc>
        <w:tc>
          <w:tcPr>
            <w:tcW w:w="2010" w:type="dxa"/>
          </w:tcPr>
          <w:p w:rsidR="00044C51" w:rsidRPr="006263A6"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«Наш космодром» </w:t>
            </w:r>
            <w:r w:rsidRPr="006263A6">
              <w:rPr>
                <w:rFonts w:ascii="Times New Roman" w:hAnsi="Times New Roman"/>
              </w:rPr>
              <w:t>И. Лыкова «Изобразительная деятельность в детском саду» подготовительная группа стр.186</w:t>
            </w:r>
          </w:p>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Аппликация</w:t>
            </w: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 xml:space="preserve">«Повторение», О.А. </w:t>
            </w:r>
            <w:proofErr w:type="spellStart"/>
            <w:r w:rsidRPr="006263A6">
              <w:rPr>
                <w:rFonts w:ascii="Times New Roman" w:hAnsi="Times New Roman"/>
              </w:rPr>
              <w:t>Куревина</w:t>
            </w:r>
            <w:proofErr w:type="spellEnd"/>
            <w:r w:rsidRPr="006263A6">
              <w:rPr>
                <w:rFonts w:ascii="Times New Roman" w:hAnsi="Times New Roman"/>
              </w:rPr>
              <w:t>, ч.3,стр. 295</w:t>
            </w:r>
          </w:p>
          <w:p w:rsidR="00044C51" w:rsidRPr="006263A6" w:rsidRDefault="00044C51" w:rsidP="009609EE">
            <w:pPr>
              <w:jc w:val="both"/>
              <w:rPr>
                <w:rFonts w:ascii="Times New Roman" w:hAnsi="Times New Roman"/>
              </w:rPr>
            </w:pPr>
          </w:p>
        </w:tc>
      </w:tr>
      <w:tr w:rsidR="00044C51" w:rsidTr="009609EE">
        <w:trPr>
          <w:cantSplit/>
          <w:trHeight w:val="2277"/>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snapToGrid w:val="0"/>
              <w:jc w:val="both"/>
              <w:rPr>
                <w:rFonts w:ascii="Times New Roman" w:eastAsia="Helvetica-Bold" w:hAnsi="Times New Roman"/>
                <w:b/>
                <w:bCs/>
              </w:rPr>
            </w:pPr>
            <w:r>
              <w:rPr>
                <w:rFonts w:ascii="Times New Roman" w:eastAsia="Helvetica-Bold" w:hAnsi="Times New Roman"/>
                <w:b/>
                <w:bCs/>
              </w:rPr>
              <w:t xml:space="preserve">Тема: </w:t>
            </w:r>
            <w:r w:rsidRPr="00AF2745">
              <w:rPr>
                <w:rFonts w:ascii="Times New Roman" w:eastAsia="Helvetica-Bold" w:hAnsi="Times New Roman"/>
                <w:bCs/>
              </w:rPr>
              <w:t>«В гости к Маленькому принцу»</w:t>
            </w:r>
            <w:r>
              <w:rPr>
                <w:rFonts w:ascii="Times New Roman" w:eastAsia="Helvetica-Bold" w:hAnsi="Times New Roman"/>
                <w:b/>
                <w:bCs/>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168</w:t>
            </w:r>
          </w:p>
        </w:tc>
        <w:tc>
          <w:tcPr>
            <w:tcW w:w="2146" w:type="dxa"/>
            <w:gridSpan w:val="2"/>
          </w:tcPr>
          <w:p w:rsidR="00044C51" w:rsidRPr="006263A6" w:rsidRDefault="00044C51" w:rsidP="009609EE">
            <w:pPr>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«Большое космическое путешествие» </w:t>
            </w:r>
            <w:r w:rsidRPr="006263A6">
              <w:rPr>
                <w:rFonts w:ascii="Times New Roman" w:hAnsi="Times New Roman"/>
              </w:rPr>
              <w:t>И. Лыкова «Изобразительная деятельность в детском саду» подготовительная группа стр.190</w:t>
            </w:r>
          </w:p>
        </w:tc>
        <w:tc>
          <w:tcPr>
            <w:tcW w:w="2010" w:type="dxa"/>
          </w:tcPr>
          <w:p w:rsidR="00044C51" w:rsidRPr="006263A6" w:rsidRDefault="00044C51" w:rsidP="009609EE">
            <w:pPr>
              <w:autoSpaceDE w:val="0"/>
              <w:jc w:val="both"/>
              <w:rPr>
                <w:rFonts w:ascii="Times New Roman" w:eastAsia="Helvetica-Bold" w:hAnsi="Times New Roman"/>
                <w:b/>
                <w:bCs/>
              </w:rPr>
            </w:pPr>
            <w:r>
              <w:rPr>
                <w:rFonts w:ascii="Times New Roman" w:eastAsia="Helvetica-Bold" w:hAnsi="Times New Roman"/>
                <w:b/>
                <w:bCs/>
              </w:rPr>
              <w:t xml:space="preserve">Тема: </w:t>
            </w:r>
            <w:r w:rsidRPr="002D76E5">
              <w:rPr>
                <w:rFonts w:ascii="Times New Roman" w:eastAsia="Helvetica-Bold" w:hAnsi="Times New Roman"/>
                <w:bCs/>
              </w:rPr>
              <w:t xml:space="preserve">«По замыслу» </w:t>
            </w:r>
            <w:r w:rsidRPr="006263A6">
              <w:rPr>
                <w:rFonts w:ascii="Times New Roman" w:eastAsia="Helvetica-Bold" w:hAnsi="Times New Roman"/>
                <w:bCs/>
              </w:rPr>
              <w:t xml:space="preserve">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w:t>
            </w:r>
            <w:r>
              <w:rPr>
                <w:rFonts w:ascii="Times New Roman" w:eastAsia="Helvetica-Bold" w:hAnsi="Times New Roman"/>
                <w:bCs/>
              </w:rPr>
              <w:t xml:space="preserve"> </w:t>
            </w:r>
            <w:r w:rsidRPr="002D76E5">
              <w:rPr>
                <w:rFonts w:ascii="Times New Roman" w:eastAsia="Helvetica-Bold" w:hAnsi="Times New Roman"/>
                <w:b/>
                <w:bCs/>
              </w:rPr>
              <w:t xml:space="preserve">Конструирование </w:t>
            </w: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 xml:space="preserve">«Повторение», О.А. </w:t>
            </w:r>
            <w:proofErr w:type="spellStart"/>
            <w:r w:rsidRPr="006263A6">
              <w:rPr>
                <w:rFonts w:ascii="Times New Roman" w:hAnsi="Times New Roman"/>
              </w:rPr>
              <w:t>Куревина</w:t>
            </w:r>
            <w:proofErr w:type="spellEnd"/>
            <w:r w:rsidRPr="006263A6">
              <w:rPr>
                <w:rFonts w:ascii="Times New Roman" w:hAnsi="Times New Roman"/>
              </w:rPr>
              <w:t>, ч.3,стр. 295</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val="restart"/>
            <w:textDirection w:val="btLr"/>
            <w:vAlign w:val="center"/>
          </w:tcPr>
          <w:p w:rsidR="00044C51" w:rsidRPr="006263A6" w:rsidRDefault="00044C51" w:rsidP="009609EE">
            <w:pPr>
              <w:ind w:left="113" w:right="113"/>
              <w:jc w:val="center"/>
              <w:rPr>
                <w:rFonts w:ascii="Times New Roman" w:hAnsi="Times New Roman"/>
                <w:color w:val="000000"/>
                <w:sz w:val="40"/>
                <w:szCs w:val="40"/>
              </w:rPr>
            </w:pPr>
            <w:r w:rsidRPr="006263A6">
              <w:rPr>
                <w:rFonts w:ascii="Times New Roman" w:hAnsi="Times New Roman"/>
                <w:color w:val="000000"/>
                <w:sz w:val="40"/>
                <w:szCs w:val="40"/>
              </w:rPr>
              <w:lastRenderedPageBreak/>
              <w:t>Май</w:t>
            </w:r>
          </w:p>
        </w:tc>
        <w:tc>
          <w:tcPr>
            <w:tcW w:w="2104" w:type="dxa"/>
          </w:tcPr>
          <w:p w:rsidR="00044C51" w:rsidRPr="006263A6" w:rsidRDefault="00044C51" w:rsidP="009609EE">
            <w:pPr>
              <w:snapToGrid w:val="0"/>
              <w:jc w:val="both"/>
              <w:rPr>
                <w:rFonts w:ascii="Times New Roman" w:eastAsia="Helvetica-Bold" w:hAnsi="Times New Roman"/>
                <w:b/>
                <w:bCs/>
              </w:rPr>
            </w:pPr>
            <w:r w:rsidRPr="006263A6">
              <w:rPr>
                <w:rFonts w:ascii="Times New Roman" w:eastAsia="Helvetica-Bold" w:hAnsi="Times New Roman"/>
                <w:b/>
                <w:bCs/>
              </w:rPr>
              <w:t>Тема:</w:t>
            </w:r>
            <w:r w:rsidRPr="006263A6">
              <w:rPr>
                <w:rFonts w:ascii="Times New Roman" w:eastAsia="Helvetica-Bold" w:hAnsi="Times New Roman"/>
                <w:bCs/>
              </w:rPr>
              <w:t xml:space="preserve"> «</w:t>
            </w:r>
            <w:r>
              <w:rPr>
                <w:rFonts w:ascii="Times New Roman" w:eastAsia="Helvetica-Bold" w:hAnsi="Times New Roman"/>
                <w:bCs/>
              </w:rPr>
              <w:t xml:space="preserve">Праздничный салют»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171</w:t>
            </w:r>
          </w:p>
        </w:tc>
        <w:tc>
          <w:tcPr>
            <w:tcW w:w="2146" w:type="dxa"/>
            <w:gridSpan w:val="2"/>
          </w:tcPr>
          <w:p w:rsidR="00044C51" w:rsidRPr="006263A6" w:rsidRDefault="00044C51" w:rsidP="009609EE">
            <w:pPr>
              <w:autoSpaceDE w:val="0"/>
              <w:snapToGrid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«Ваза для цветов», И.А. Лыкова Изобразительная деятельность в детском саду, стр. 76.</w:t>
            </w:r>
          </w:p>
          <w:p w:rsidR="00044C51" w:rsidRPr="006263A6" w:rsidRDefault="00044C51" w:rsidP="009609EE">
            <w:pPr>
              <w:jc w:val="both"/>
              <w:rPr>
                <w:rFonts w:ascii="Times New Roman" w:eastAsia="Helvetica-Bold" w:hAnsi="Times New Roman"/>
                <w:b/>
                <w:bCs/>
              </w:rPr>
            </w:pPr>
          </w:p>
        </w:tc>
        <w:tc>
          <w:tcPr>
            <w:tcW w:w="2010" w:type="dxa"/>
          </w:tcPr>
          <w:p w:rsidR="00044C51" w:rsidRPr="006263A6" w:rsidRDefault="00044C51" w:rsidP="009609EE">
            <w:pPr>
              <w:autoSpaceDE w:val="0"/>
              <w:jc w:val="both"/>
              <w:rPr>
                <w:rFonts w:ascii="Times New Roman" w:eastAsia="Helvetica-Bold" w:hAnsi="Times New Roman"/>
                <w:bCs/>
              </w:rPr>
            </w:pPr>
            <w:r w:rsidRPr="006263A6">
              <w:rPr>
                <w:rFonts w:ascii="Times New Roman" w:eastAsia="Helvetica-Bold" w:hAnsi="Times New Roman"/>
                <w:b/>
                <w:bCs/>
              </w:rPr>
              <w:t>Тема</w:t>
            </w:r>
            <w:r w:rsidRPr="006263A6">
              <w:rPr>
                <w:rFonts w:ascii="Times New Roman" w:eastAsia="Helvetica-Bold" w:hAnsi="Times New Roman"/>
                <w:bCs/>
              </w:rPr>
              <w:t xml:space="preserve">: «Ракета», Л.В. </w:t>
            </w:r>
            <w:proofErr w:type="spellStart"/>
            <w:r w:rsidRPr="006263A6">
              <w:rPr>
                <w:rFonts w:ascii="Times New Roman" w:eastAsia="Helvetica-Bold" w:hAnsi="Times New Roman"/>
                <w:bCs/>
              </w:rPr>
              <w:t>Куцакова</w:t>
            </w:r>
            <w:proofErr w:type="spellEnd"/>
            <w:r w:rsidRPr="006263A6">
              <w:rPr>
                <w:rFonts w:ascii="Times New Roman" w:eastAsia="Helvetica-Bold" w:hAnsi="Times New Roman"/>
                <w:bCs/>
              </w:rPr>
              <w:t xml:space="preserve"> «Конструирование в ДОУ»</w:t>
            </w:r>
          </w:p>
          <w:p w:rsidR="00044C51" w:rsidRPr="006263A6" w:rsidRDefault="00044C51" w:rsidP="009609EE">
            <w:pPr>
              <w:autoSpaceDE w:val="0"/>
              <w:jc w:val="both"/>
              <w:rPr>
                <w:rFonts w:ascii="Times New Roman" w:eastAsia="Helvetica-Bold" w:hAnsi="Times New Roman"/>
                <w:b/>
                <w:bCs/>
              </w:rPr>
            </w:pPr>
            <w:r w:rsidRPr="006263A6">
              <w:rPr>
                <w:rFonts w:ascii="Times New Roman" w:eastAsia="Helvetica-Bold" w:hAnsi="Times New Roman"/>
                <w:b/>
                <w:bCs/>
              </w:rPr>
              <w:t>Конструирование</w:t>
            </w:r>
          </w:p>
        </w:tc>
        <w:tc>
          <w:tcPr>
            <w:tcW w:w="2362" w:type="dxa"/>
            <w:gridSpan w:val="3"/>
          </w:tcPr>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6263A6" w:rsidRDefault="00044C51" w:rsidP="009609EE">
            <w:pPr>
              <w:autoSpaceDE w:val="0"/>
              <w:snapToGrid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w:t>
            </w:r>
            <w:proofErr w:type="spellStart"/>
            <w:r>
              <w:rPr>
                <w:rFonts w:ascii="Times New Roman" w:eastAsia="Helvetica-Bold" w:hAnsi="Times New Roman"/>
                <w:bCs/>
              </w:rPr>
              <w:t>Тропинкою</w:t>
            </w:r>
            <w:proofErr w:type="spellEnd"/>
            <w:r>
              <w:rPr>
                <w:rFonts w:ascii="Times New Roman" w:eastAsia="Helvetica-Bold" w:hAnsi="Times New Roman"/>
                <w:bCs/>
              </w:rPr>
              <w:t xml:space="preserve"> добра и красоты»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172</w:t>
            </w:r>
          </w:p>
          <w:p w:rsidR="00044C51" w:rsidRPr="006263A6" w:rsidRDefault="00044C51" w:rsidP="009609EE">
            <w:pPr>
              <w:snapToGrid w:val="0"/>
              <w:jc w:val="both"/>
              <w:rPr>
                <w:rFonts w:ascii="Times New Roman" w:eastAsia="Helvetica-Bold" w:hAnsi="Times New Roman"/>
                <w:b/>
                <w:bCs/>
              </w:rPr>
            </w:pPr>
          </w:p>
        </w:tc>
        <w:tc>
          <w:tcPr>
            <w:tcW w:w="2146" w:type="dxa"/>
            <w:gridSpan w:val="2"/>
          </w:tcPr>
          <w:p w:rsidR="00044C51" w:rsidRPr="006263A6" w:rsidRDefault="00044C51" w:rsidP="009609EE">
            <w:pPr>
              <w:autoSpaceDE w:val="0"/>
              <w:snapToGrid w:val="0"/>
              <w:jc w:val="both"/>
              <w:rPr>
                <w:rFonts w:ascii="Times New Roman" w:eastAsia="Helvetica-Bold" w:hAnsi="Times New Roman"/>
                <w:b/>
                <w:bCs/>
              </w:rPr>
            </w:pPr>
            <w:r>
              <w:rPr>
                <w:rFonts w:ascii="Times New Roman" w:eastAsia="Helvetica-Bold" w:hAnsi="Times New Roman"/>
                <w:b/>
                <w:bCs/>
              </w:rPr>
              <w:t xml:space="preserve">Тема: </w:t>
            </w:r>
            <w:r w:rsidRPr="00AF2745">
              <w:rPr>
                <w:rFonts w:ascii="Times New Roman" w:eastAsia="Helvetica-Bold" w:hAnsi="Times New Roman"/>
                <w:bCs/>
              </w:rPr>
              <w:t>«Праздничный салют»</w:t>
            </w:r>
            <w:r>
              <w:rPr>
                <w:rFonts w:ascii="Times New Roman" w:eastAsia="Helvetica-Bold" w:hAnsi="Times New Roman"/>
                <w:b/>
                <w:bCs/>
              </w:rPr>
              <w:t xml:space="preserve"> </w:t>
            </w:r>
            <w:r w:rsidRPr="006263A6">
              <w:rPr>
                <w:rFonts w:ascii="Times New Roman" w:eastAsia="Helvetica-Bold" w:hAnsi="Times New Roman"/>
                <w:bCs/>
              </w:rPr>
              <w:t>И.А. Лыкова Изобразительная деятельность в детском саду,</w:t>
            </w:r>
          </w:p>
        </w:tc>
        <w:tc>
          <w:tcPr>
            <w:tcW w:w="2010" w:type="dxa"/>
          </w:tcPr>
          <w:p w:rsidR="00044C51" w:rsidRPr="006263A6" w:rsidRDefault="00044C51" w:rsidP="009609EE">
            <w:pPr>
              <w:autoSpaceDE w:val="0"/>
              <w:jc w:val="both"/>
              <w:rPr>
                <w:rFonts w:ascii="Times New Roman" w:hAnsi="Times New Roman"/>
              </w:rPr>
            </w:pPr>
            <w:r w:rsidRPr="006263A6">
              <w:rPr>
                <w:rFonts w:ascii="Times New Roman" w:eastAsia="Helvetica-Bold" w:hAnsi="Times New Roman"/>
                <w:b/>
                <w:bCs/>
              </w:rPr>
              <w:t>Тема:</w:t>
            </w:r>
            <w:r w:rsidRPr="006263A6">
              <w:rPr>
                <w:rFonts w:ascii="Times New Roman" w:eastAsia="Helvetica-Bold" w:hAnsi="Times New Roman"/>
                <w:bCs/>
              </w:rPr>
              <w:t xml:space="preserve"> «Качели-карусели» </w:t>
            </w:r>
            <w:r w:rsidRPr="006263A6">
              <w:rPr>
                <w:rFonts w:ascii="Times New Roman" w:hAnsi="Times New Roman"/>
              </w:rPr>
              <w:t>И. Лыкова «Изобразительная деятельность в детском саду» подготовительная группа стр.30</w:t>
            </w:r>
          </w:p>
          <w:p w:rsidR="00044C51" w:rsidRPr="006263A6" w:rsidRDefault="00044C51" w:rsidP="009609EE">
            <w:pPr>
              <w:autoSpaceDE w:val="0"/>
              <w:snapToGrid w:val="0"/>
              <w:jc w:val="both"/>
              <w:rPr>
                <w:rFonts w:ascii="Times New Roman" w:hAnsi="Times New Roman"/>
                <w:b/>
              </w:rPr>
            </w:pPr>
            <w:r w:rsidRPr="006263A6">
              <w:rPr>
                <w:rFonts w:ascii="Times New Roman" w:eastAsia="Helvetica-Bold" w:hAnsi="Times New Roman"/>
                <w:b/>
                <w:bCs/>
              </w:rPr>
              <w:t>Аппликация</w:t>
            </w:r>
          </w:p>
          <w:p w:rsidR="00044C51" w:rsidRPr="006263A6" w:rsidRDefault="00044C51" w:rsidP="009609EE">
            <w:pPr>
              <w:autoSpaceDE w:val="0"/>
              <w:jc w:val="both"/>
              <w:rPr>
                <w:rFonts w:ascii="Times New Roman" w:eastAsia="Helvetica-Bold" w:hAnsi="Times New Roman"/>
                <w:b/>
                <w:bCs/>
              </w:rPr>
            </w:pPr>
          </w:p>
        </w:tc>
        <w:tc>
          <w:tcPr>
            <w:tcW w:w="2362" w:type="dxa"/>
            <w:gridSpan w:val="3"/>
          </w:tcPr>
          <w:p w:rsidR="00044C51" w:rsidRPr="006263A6" w:rsidRDefault="00044C51" w:rsidP="009609EE">
            <w:pPr>
              <w:jc w:val="both"/>
              <w:rPr>
                <w:rFonts w:ascii="Times New Roman" w:hAnsi="Times New Roman"/>
              </w:rPr>
            </w:pPr>
            <w:r w:rsidRPr="006263A6">
              <w:rPr>
                <w:rFonts w:ascii="Times New Roman" w:hAnsi="Times New Roman"/>
              </w:rPr>
              <w:t xml:space="preserve">«Повторение», О.А. </w:t>
            </w:r>
            <w:proofErr w:type="spellStart"/>
            <w:r w:rsidRPr="006263A6">
              <w:rPr>
                <w:rFonts w:ascii="Times New Roman" w:hAnsi="Times New Roman"/>
              </w:rPr>
              <w:t>Куревина</w:t>
            </w:r>
            <w:proofErr w:type="spellEnd"/>
            <w:r w:rsidRPr="006263A6">
              <w:rPr>
                <w:rFonts w:ascii="Times New Roman" w:hAnsi="Times New Roman"/>
              </w:rPr>
              <w:t>, ч.3,стр. 295</w:t>
            </w:r>
          </w:p>
          <w:p w:rsidR="00044C51" w:rsidRPr="006263A6" w:rsidRDefault="00044C51" w:rsidP="009609EE">
            <w:pPr>
              <w:jc w:val="both"/>
              <w:rPr>
                <w:rFonts w:ascii="Times New Roman" w:hAnsi="Times New Roman"/>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2104" w:type="dxa"/>
          </w:tcPr>
          <w:p w:rsidR="00044C51" w:rsidRPr="00AF2745" w:rsidRDefault="00044C51" w:rsidP="009609EE">
            <w:pPr>
              <w:rPr>
                <w:rFonts w:ascii="Times New Roman" w:hAnsi="Times New Roman"/>
                <w:b/>
              </w:rPr>
            </w:pPr>
            <w:r w:rsidRPr="00AF2745">
              <w:rPr>
                <w:rFonts w:ascii="Times New Roman" w:hAnsi="Times New Roman"/>
                <w:b/>
              </w:rPr>
              <w:t xml:space="preserve">Тема: </w:t>
            </w:r>
            <w:r w:rsidRPr="00AF2745">
              <w:rPr>
                <w:rFonts w:ascii="Times New Roman" w:hAnsi="Times New Roman"/>
              </w:rPr>
              <w:t>«Планета Земля – наш дом!»</w:t>
            </w:r>
            <w:r>
              <w:rPr>
                <w:rFonts w:ascii="Times New Roman" w:hAnsi="Times New Roman"/>
              </w:rPr>
              <w:t xml:space="preserve"> </w:t>
            </w:r>
            <w:r>
              <w:rPr>
                <w:rFonts w:ascii="Times New Roman" w:hAnsi="Times New Roman"/>
                <w:color w:val="000000"/>
                <w:sz w:val="24"/>
                <w:szCs w:val="24"/>
              </w:rPr>
              <w:t xml:space="preserve">Т.А. </w:t>
            </w:r>
            <w:proofErr w:type="spellStart"/>
            <w:r>
              <w:rPr>
                <w:rFonts w:ascii="Times New Roman" w:hAnsi="Times New Roman"/>
                <w:color w:val="000000"/>
                <w:sz w:val="24"/>
                <w:szCs w:val="24"/>
              </w:rPr>
              <w:t>Котлякова</w:t>
            </w:r>
            <w:proofErr w:type="spellEnd"/>
            <w:r>
              <w:rPr>
                <w:rFonts w:ascii="Times New Roman" w:hAnsi="Times New Roman"/>
                <w:color w:val="000000"/>
                <w:sz w:val="24"/>
                <w:szCs w:val="24"/>
              </w:rPr>
              <w:t xml:space="preserve"> «Разноцветный мир» подготовительная группа стр. 173</w:t>
            </w:r>
          </w:p>
          <w:p w:rsidR="00044C51" w:rsidRDefault="00044C51" w:rsidP="009609EE">
            <w:pPr>
              <w:jc w:val="center"/>
              <w:rPr>
                <w:rFonts w:ascii="Times New Roman" w:hAnsi="Times New Roman"/>
                <w:b/>
                <w:sz w:val="28"/>
                <w:szCs w:val="28"/>
              </w:rPr>
            </w:pPr>
          </w:p>
          <w:p w:rsidR="00044C51" w:rsidRDefault="00044C51" w:rsidP="009609EE">
            <w:pPr>
              <w:jc w:val="center"/>
              <w:rPr>
                <w:rFonts w:ascii="Times New Roman" w:hAnsi="Times New Roman"/>
                <w:b/>
                <w:sz w:val="28"/>
                <w:szCs w:val="28"/>
              </w:rPr>
            </w:pPr>
          </w:p>
          <w:p w:rsidR="00044C51" w:rsidRPr="00652793" w:rsidRDefault="00044C51" w:rsidP="009609EE">
            <w:pPr>
              <w:jc w:val="center"/>
              <w:rPr>
                <w:rFonts w:ascii="Times New Roman" w:hAnsi="Times New Roman"/>
                <w:b/>
                <w:sz w:val="28"/>
                <w:szCs w:val="28"/>
              </w:rPr>
            </w:pPr>
          </w:p>
        </w:tc>
        <w:tc>
          <w:tcPr>
            <w:tcW w:w="2146" w:type="dxa"/>
            <w:gridSpan w:val="2"/>
          </w:tcPr>
          <w:p w:rsidR="00044C51" w:rsidRPr="00AF2745" w:rsidRDefault="00044C51" w:rsidP="009609EE">
            <w:pPr>
              <w:rPr>
                <w:rFonts w:ascii="Times New Roman" w:hAnsi="Times New Roman"/>
                <w:b/>
                <w:sz w:val="28"/>
                <w:szCs w:val="28"/>
              </w:rPr>
            </w:pPr>
            <w:r w:rsidRPr="00AF2745">
              <w:rPr>
                <w:rFonts w:ascii="Times New Roman" w:hAnsi="Times New Roman"/>
                <w:b/>
              </w:rPr>
              <w:t xml:space="preserve">Тема: </w:t>
            </w:r>
            <w:r w:rsidRPr="00AF2745">
              <w:rPr>
                <w:rFonts w:ascii="Times New Roman" w:hAnsi="Times New Roman"/>
              </w:rPr>
              <w:t>«По замыслы»,</w:t>
            </w:r>
            <w:r w:rsidRPr="00AF2745">
              <w:rPr>
                <w:rFonts w:ascii="Times New Roman" w:hAnsi="Times New Roman"/>
                <w:b/>
                <w:sz w:val="28"/>
                <w:szCs w:val="28"/>
              </w:rPr>
              <w:t xml:space="preserve"> </w:t>
            </w:r>
            <w:r w:rsidRPr="006263A6">
              <w:rPr>
                <w:rFonts w:ascii="Times New Roman" w:eastAsia="Helvetica-Bold" w:hAnsi="Times New Roman"/>
                <w:bCs/>
              </w:rPr>
              <w:t>И.А. Лыкова Изобразительная деятельность в детском саду</w:t>
            </w:r>
            <w:r>
              <w:rPr>
                <w:rFonts w:ascii="Times New Roman" w:eastAsia="Helvetica-Bold" w:hAnsi="Times New Roman"/>
                <w:bCs/>
              </w:rPr>
              <w:t>.</w:t>
            </w:r>
          </w:p>
          <w:p w:rsidR="00044C51" w:rsidRDefault="00044C51" w:rsidP="009609EE">
            <w:pPr>
              <w:jc w:val="center"/>
              <w:rPr>
                <w:rFonts w:ascii="Times New Roman" w:hAnsi="Times New Roman"/>
                <w:b/>
                <w:sz w:val="28"/>
                <w:szCs w:val="28"/>
              </w:rPr>
            </w:pPr>
          </w:p>
          <w:p w:rsidR="00044C51" w:rsidRDefault="00044C51" w:rsidP="009609EE">
            <w:pPr>
              <w:jc w:val="center"/>
              <w:rPr>
                <w:rFonts w:ascii="Times New Roman" w:hAnsi="Times New Roman"/>
                <w:b/>
                <w:sz w:val="28"/>
                <w:szCs w:val="28"/>
              </w:rPr>
            </w:pPr>
          </w:p>
          <w:p w:rsidR="00044C51" w:rsidRPr="00652793" w:rsidRDefault="00044C51" w:rsidP="009609EE">
            <w:pPr>
              <w:jc w:val="center"/>
              <w:rPr>
                <w:rFonts w:ascii="Times New Roman" w:hAnsi="Times New Roman"/>
                <w:b/>
                <w:sz w:val="28"/>
                <w:szCs w:val="28"/>
              </w:rPr>
            </w:pPr>
          </w:p>
        </w:tc>
        <w:tc>
          <w:tcPr>
            <w:tcW w:w="2019" w:type="dxa"/>
            <w:gridSpan w:val="2"/>
          </w:tcPr>
          <w:p w:rsidR="00044C51" w:rsidRPr="006263A6" w:rsidRDefault="00044C51" w:rsidP="009609EE">
            <w:pPr>
              <w:autoSpaceDE w:val="0"/>
              <w:snapToGrid w:val="0"/>
              <w:jc w:val="both"/>
              <w:rPr>
                <w:rFonts w:ascii="Times New Roman" w:hAnsi="Times New Roman"/>
              </w:rPr>
            </w:pPr>
            <w:r w:rsidRPr="006263A6">
              <w:rPr>
                <w:rFonts w:ascii="Times New Roman" w:hAnsi="Times New Roman"/>
                <w:b/>
              </w:rPr>
              <w:t>Тема:</w:t>
            </w:r>
            <w:r w:rsidRPr="006263A6">
              <w:rPr>
                <w:rFonts w:ascii="Times New Roman" w:hAnsi="Times New Roman"/>
              </w:rPr>
              <w:t xml:space="preserve"> «По замыслу», Л.В. </w:t>
            </w:r>
            <w:proofErr w:type="spellStart"/>
            <w:r w:rsidRPr="006263A6">
              <w:rPr>
                <w:rFonts w:ascii="Times New Roman" w:hAnsi="Times New Roman"/>
              </w:rPr>
              <w:t>Куцакова</w:t>
            </w:r>
            <w:proofErr w:type="spellEnd"/>
            <w:r w:rsidRPr="006263A6">
              <w:rPr>
                <w:rFonts w:ascii="Times New Roman" w:hAnsi="Times New Roman"/>
              </w:rPr>
              <w:t xml:space="preserve"> «Конструирование в ДОУ», стр. 108</w:t>
            </w:r>
          </w:p>
          <w:p w:rsidR="00044C51" w:rsidRDefault="00044C51" w:rsidP="009609EE">
            <w:pPr>
              <w:rPr>
                <w:rFonts w:ascii="Times New Roman" w:hAnsi="Times New Roman"/>
                <w:b/>
                <w:sz w:val="28"/>
                <w:szCs w:val="28"/>
              </w:rPr>
            </w:pPr>
            <w:r w:rsidRPr="006263A6">
              <w:rPr>
                <w:rFonts w:ascii="Times New Roman" w:hAnsi="Times New Roman"/>
                <w:b/>
              </w:rPr>
              <w:t>Конструирование</w:t>
            </w:r>
          </w:p>
          <w:p w:rsidR="00044C51" w:rsidRDefault="00044C51" w:rsidP="009609EE">
            <w:pPr>
              <w:jc w:val="center"/>
              <w:rPr>
                <w:rFonts w:ascii="Times New Roman" w:hAnsi="Times New Roman"/>
                <w:b/>
                <w:sz w:val="28"/>
                <w:szCs w:val="28"/>
              </w:rPr>
            </w:pPr>
          </w:p>
          <w:p w:rsidR="00044C51" w:rsidRDefault="00044C51" w:rsidP="009609EE">
            <w:pPr>
              <w:jc w:val="center"/>
              <w:rPr>
                <w:rFonts w:ascii="Times New Roman" w:hAnsi="Times New Roman"/>
                <w:b/>
                <w:sz w:val="28"/>
                <w:szCs w:val="28"/>
              </w:rPr>
            </w:pPr>
          </w:p>
          <w:p w:rsidR="00044C51" w:rsidRPr="00652793" w:rsidRDefault="00044C51" w:rsidP="009609EE">
            <w:pPr>
              <w:jc w:val="center"/>
              <w:rPr>
                <w:rFonts w:ascii="Times New Roman" w:hAnsi="Times New Roman"/>
                <w:b/>
                <w:sz w:val="28"/>
                <w:szCs w:val="28"/>
              </w:rPr>
            </w:pPr>
          </w:p>
        </w:tc>
        <w:tc>
          <w:tcPr>
            <w:tcW w:w="2353" w:type="dxa"/>
            <w:gridSpan w:val="2"/>
          </w:tcPr>
          <w:p w:rsidR="00044C51" w:rsidRDefault="00044C51" w:rsidP="009609EE">
            <w:pPr>
              <w:jc w:val="center"/>
              <w:rPr>
                <w:rFonts w:ascii="Times New Roman" w:hAnsi="Times New Roman"/>
                <w:b/>
                <w:sz w:val="28"/>
                <w:szCs w:val="28"/>
              </w:rPr>
            </w:pPr>
          </w:p>
          <w:p w:rsidR="00044C51" w:rsidRDefault="00044C51" w:rsidP="009609EE">
            <w:pPr>
              <w:jc w:val="center"/>
              <w:rPr>
                <w:rFonts w:ascii="Times New Roman" w:hAnsi="Times New Roman"/>
                <w:b/>
                <w:sz w:val="28"/>
                <w:szCs w:val="28"/>
              </w:rPr>
            </w:pPr>
          </w:p>
          <w:p w:rsidR="00044C51" w:rsidRDefault="00044C51" w:rsidP="009609EE">
            <w:pPr>
              <w:jc w:val="center"/>
              <w:rPr>
                <w:rFonts w:ascii="Times New Roman" w:hAnsi="Times New Roman"/>
                <w:b/>
                <w:sz w:val="28"/>
                <w:szCs w:val="28"/>
              </w:rPr>
            </w:pPr>
          </w:p>
          <w:p w:rsidR="00044C51" w:rsidRPr="00652793" w:rsidRDefault="00044C51" w:rsidP="009609EE">
            <w:pPr>
              <w:jc w:val="center"/>
              <w:rPr>
                <w:rFonts w:ascii="Times New Roman" w:hAnsi="Times New Roman"/>
                <w:b/>
                <w:sz w:val="28"/>
                <w:szCs w:val="28"/>
              </w:rPr>
            </w:pPr>
          </w:p>
        </w:tc>
      </w:tr>
      <w:tr w:rsidR="00044C51" w:rsidTr="009609EE">
        <w:trPr>
          <w:cantSplit/>
          <w:trHeight w:val="186"/>
        </w:trPr>
        <w:tc>
          <w:tcPr>
            <w:tcW w:w="949" w:type="dxa"/>
            <w:vMerge/>
            <w:textDirection w:val="btLr"/>
            <w:vAlign w:val="center"/>
          </w:tcPr>
          <w:p w:rsidR="00044C51" w:rsidRPr="006263A6" w:rsidRDefault="00044C51" w:rsidP="009609EE">
            <w:pPr>
              <w:ind w:left="113" w:right="113"/>
              <w:jc w:val="center"/>
              <w:rPr>
                <w:rFonts w:ascii="Times New Roman" w:hAnsi="Times New Roman"/>
                <w:color w:val="000000"/>
                <w:sz w:val="40"/>
                <w:szCs w:val="40"/>
              </w:rPr>
            </w:pPr>
          </w:p>
        </w:tc>
        <w:tc>
          <w:tcPr>
            <w:tcW w:w="8622" w:type="dxa"/>
            <w:gridSpan w:val="7"/>
          </w:tcPr>
          <w:p w:rsidR="00044C51" w:rsidRPr="00652793" w:rsidRDefault="00044C51" w:rsidP="00644AE4">
            <w:pPr>
              <w:jc w:val="center"/>
              <w:rPr>
                <w:rFonts w:ascii="Times New Roman" w:hAnsi="Times New Roman"/>
                <w:b/>
                <w:sz w:val="28"/>
                <w:szCs w:val="28"/>
              </w:rPr>
            </w:pPr>
            <w:r w:rsidRPr="00652793">
              <w:rPr>
                <w:rFonts w:ascii="Times New Roman" w:hAnsi="Times New Roman"/>
                <w:b/>
                <w:sz w:val="28"/>
                <w:szCs w:val="28"/>
              </w:rPr>
              <w:t xml:space="preserve">Педагогический срез </w:t>
            </w:r>
          </w:p>
        </w:tc>
      </w:tr>
    </w:tbl>
    <w:p w:rsidR="00044C51" w:rsidRDefault="00044C51" w:rsidP="00044C51">
      <w:pPr>
        <w:rPr>
          <w:rFonts w:ascii="Times New Roman" w:hAnsi="Times New Roman"/>
          <w:b/>
          <w:bCs/>
          <w:color w:val="000000"/>
          <w:sz w:val="32"/>
          <w:szCs w:val="32"/>
        </w:rPr>
      </w:pPr>
    </w:p>
    <w:p w:rsidR="00044C51" w:rsidRDefault="00044C51" w:rsidP="00044C51">
      <w:pPr>
        <w:pStyle w:val="3"/>
        <w:spacing w:after="0" w:line="240" w:lineRule="auto"/>
        <w:jc w:val="both"/>
        <w:rPr>
          <w:rFonts w:ascii="Times New Roman" w:hAnsi="Times New Roman"/>
          <w:color w:val="000000"/>
          <w:sz w:val="24"/>
          <w:szCs w:val="24"/>
        </w:rPr>
      </w:pPr>
    </w:p>
    <w:p w:rsidR="00044C51" w:rsidRDefault="00044C51" w:rsidP="00044C51">
      <w:pPr>
        <w:jc w:val="center"/>
        <w:rPr>
          <w:rFonts w:ascii="Times New Roman" w:hAnsi="Times New Roman"/>
          <w:b/>
          <w:sz w:val="28"/>
          <w:szCs w:val="28"/>
        </w:rPr>
      </w:pPr>
    </w:p>
    <w:p w:rsidR="00044C51" w:rsidRDefault="00044C51" w:rsidP="00044C51">
      <w:pPr>
        <w:rPr>
          <w:rFonts w:ascii="Times New Roman" w:hAnsi="Times New Roman"/>
          <w:b/>
          <w:sz w:val="28"/>
          <w:szCs w:val="28"/>
        </w:rPr>
      </w:pPr>
    </w:p>
    <w:p w:rsidR="00BF4759" w:rsidRDefault="00BF4759"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044C51" w:rsidRDefault="00044C51" w:rsidP="00BE02B9">
      <w:pPr>
        <w:pStyle w:val="a3"/>
        <w:rPr>
          <w:rFonts w:ascii="Times New Roman" w:hAnsi="Times New Roman" w:cs="Times New Roman"/>
          <w:sz w:val="24"/>
          <w:szCs w:val="24"/>
        </w:rPr>
      </w:pPr>
    </w:p>
    <w:p w:rsidR="009E78EA" w:rsidRDefault="009E78EA" w:rsidP="009E78EA">
      <w:pPr>
        <w:jc w:val="center"/>
        <w:rPr>
          <w:rFonts w:ascii="Times New Roman" w:hAnsi="Times New Roman"/>
          <w:b/>
          <w:sz w:val="28"/>
          <w:szCs w:val="28"/>
        </w:rPr>
      </w:pPr>
      <w:r w:rsidRPr="009E78EA">
        <w:rPr>
          <w:rFonts w:ascii="Times New Roman" w:hAnsi="Times New Roman" w:cs="Times New Roman"/>
          <w:b/>
          <w:sz w:val="28"/>
          <w:szCs w:val="28"/>
        </w:rPr>
        <w:t>2.3.5.</w:t>
      </w:r>
      <w:r w:rsidRPr="009E78EA">
        <w:rPr>
          <w:rFonts w:ascii="Times New Roman" w:hAnsi="Times New Roman"/>
          <w:b/>
          <w:bCs/>
          <w:sz w:val="28"/>
          <w:szCs w:val="28"/>
        </w:rPr>
        <w:t xml:space="preserve"> </w:t>
      </w:r>
      <w:r w:rsidRPr="00093DD8">
        <w:rPr>
          <w:rFonts w:ascii="Times New Roman" w:hAnsi="Times New Roman"/>
          <w:b/>
          <w:bCs/>
          <w:sz w:val="28"/>
          <w:szCs w:val="28"/>
        </w:rPr>
        <w:t>Образовательная область</w:t>
      </w:r>
      <w:r>
        <w:rPr>
          <w:rFonts w:ascii="Times New Roman" w:hAnsi="Times New Roman"/>
          <w:bCs/>
          <w:sz w:val="28"/>
          <w:szCs w:val="28"/>
        </w:rPr>
        <w:t xml:space="preserve"> </w:t>
      </w:r>
      <w:r>
        <w:rPr>
          <w:rFonts w:ascii="Times New Roman" w:hAnsi="Times New Roman"/>
          <w:b/>
          <w:sz w:val="28"/>
          <w:szCs w:val="28"/>
        </w:rPr>
        <w:t>«Физическое развитие»</w:t>
      </w:r>
    </w:p>
    <w:p w:rsidR="009E78EA" w:rsidRDefault="009E78EA" w:rsidP="009E78EA">
      <w:pPr>
        <w:ind w:firstLine="709"/>
        <w:jc w:val="both"/>
        <w:rPr>
          <w:rFonts w:ascii="Times New Roman" w:hAnsi="Times New Roman"/>
          <w:color w:val="000000"/>
          <w:sz w:val="24"/>
          <w:szCs w:val="24"/>
        </w:rPr>
      </w:pPr>
      <w:r>
        <w:rPr>
          <w:rFonts w:ascii="Times New Roman" w:hAnsi="Times New Roman"/>
          <w:b/>
          <w:i/>
          <w:iCs/>
          <w:color w:val="000000"/>
          <w:sz w:val="24"/>
          <w:szCs w:val="24"/>
          <w:u w:val="single"/>
        </w:rPr>
        <w:t>Цель:</w:t>
      </w:r>
      <w:r>
        <w:rPr>
          <w:rFonts w:ascii="Times New Roman" w:hAnsi="Times New Roman"/>
          <w:color w:val="000000"/>
          <w:sz w:val="28"/>
          <w:szCs w:val="28"/>
        </w:rPr>
        <w:t> </w:t>
      </w:r>
      <w:r>
        <w:rPr>
          <w:rFonts w:ascii="Times New Roman" w:hAnsi="Times New Roman"/>
          <w:color w:val="000000"/>
          <w:sz w:val="24"/>
          <w:szCs w:val="24"/>
        </w:rPr>
        <w:t>охрана и здоровье детей, формирование основы культуры здоровья:</w:t>
      </w:r>
    </w:p>
    <w:p w:rsidR="00044C51" w:rsidRDefault="009E78EA" w:rsidP="009E78EA">
      <w:pPr>
        <w:pStyle w:val="a3"/>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w:t>
      </w:r>
    </w:p>
    <w:p w:rsidR="009E78EA" w:rsidRDefault="009E78EA" w:rsidP="009E78EA">
      <w:pPr>
        <w:pStyle w:val="a3"/>
        <w:rPr>
          <w:rFonts w:ascii="Times New Roman" w:hAnsi="Times New Roman" w:cs="Times New Roman"/>
          <w:sz w:val="24"/>
          <w:szCs w:val="24"/>
        </w:rPr>
      </w:pP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b/>
          <w:sz w:val="24"/>
          <w:szCs w:val="24"/>
        </w:rPr>
        <w:t>Основные задачи образовательной деятельности в области физического развития:</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F5437" w:rsidRPr="00EF5437" w:rsidRDefault="00EF5437" w:rsidP="00EF5437">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EF5437">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sz w:val="24"/>
          <w:szCs w:val="24"/>
        </w:rPr>
        <w:t xml:space="preserve"> </w:t>
      </w:r>
      <w:r w:rsidRPr="00EF5437">
        <w:rPr>
          <w:rFonts w:ascii="Times New Roman" w:hAnsi="Times New Roman" w:cs="Times New Roman"/>
          <w:b/>
          <w:sz w:val="24"/>
          <w:szCs w:val="24"/>
        </w:rPr>
        <w:t>Содержание образовательной деятельности.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EF5437">
        <w:rPr>
          <w:rFonts w:ascii="Times New Roman" w:hAnsi="Times New Roman" w:cs="Times New Roman"/>
          <w:sz w:val="24"/>
          <w:szCs w:val="24"/>
        </w:rPr>
        <w:t>ритмических упражнений</w:t>
      </w:r>
      <w:proofErr w:type="gramEnd"/>
      <w:r w:rsidRPr="00EF5437">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Основные движения:</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sz w:val="24"/>
          <w:szCs w:val="24"/>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EF5437">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EF5437">
        <w:rPr>
          <w:rFonts w:ascii="Times New Roman" w:hAnsi="Times New Roman" w:cs="Times New Roman"/>
          <w:sz w:val="24"/>
          <w:szCs w:val="24"/>
        </w:rPr>
        <w:t>положения</w:t>
      </w:r>
      <w:proofErr w:type="gramEnd"/>
      <w:r w:rsidRPr="00EF5437">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i/>
          <w:sz w:val="24"/>
          <w:szCs w:val="24"/>
        </w:rPr>
        <w:t>ползание, лазанье:</w:t>
      </w:r>
      <w:r w:rsidRPr="00EF5437">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EF5437">
        <w:rPr>
          <w:rFonts w:ascii="Times New Roman" w:hAnsi="Times New Roman" w:cs="Times New Roman"/>
          <w:sz w:val="24"/>
          <w:szCs w:val="24"/>
        </w:rPr>
        <w:t>перелезание</w:t>
      </w:r>
      <w:proofErr w:type="spellEnd"/>
      <w:r w:rsidRPr="00EF5437">
        <w:rPr>
          <w:rFonts w:ascii="Times New Roman" w:hAnsi="Times New Roman" w:cs="Times New Roman"/>
          <w:sz w:val="24"/>
          <w:szCs w:val="24"/>
        </w:rPr>
        <w:t xml:space="preserve"> с пролета на пролет по диагонали; </w:t>
      </w:r>
      <w:proofErr w:type="spellStart"/>
      <w:r w:rsidRPr="00EF5437">
        <w:rPr>
          <w:rFonts w:ascii="Times New Roman" w:hAnsi="Times New Roman" w:cs="Times New Roman"/>
          <w:sz w:val="24"/>
          <w:szCs w:val="24"/>
        </w:rPr>
        <w:t>пролезание</w:t>
      </w:r>
      <w:proofErr w:type="spellEnd"/>
      <w:r w:rsidRPr="00EF5437">
        <w:rPr>
          <w:rFonts w:ascii="Times New Roman" w:hAnsi="Times New Roman" w:cs="Times New Roman"/>
          <w:sz w:val="24"/>
          <w:szCs w:val="24"/>
        </w:rPr>
        <w:t xml:space="preserve"> в обруч разными способами; лазанье по веревочной лестнице;</w:t>
      </w:r>
      <w:proofErr w:type="gramEnd"/>
      <w:r w:rsidRPr="00EF5437">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i/>
          <w:sz w:val="24"/>
          <w:szCs w:val="24"/>
        </w:rPr>
        <w:t>ходьба</w:t>
      </w:r>
      <w:r w:rsidRPr="00EF5437">
        <w:rPr>
          <w:rFonts w:ascii="Times New Roman" w:hAnsi="Times New Roman" w:cs="Times New Roman"/>
          <w:sz w:val="24"/>
          <w:szCs w:val="24"/>
        </w:rPr>
        <w:t xml:space="preserve">: ходьба обычная, гимнастическим шагом, </w:t>
      </w:r>
      <w:proofErr w:type="spellStart"/>
      <w:r w:rsidRPr="00EF5437">
        <w:rPr>
          <w:rFonts w:ascii="Times New Roman" w:hAnsi="Times New Roman" w:cs="Times New Roman"/>
          <w:sz w:val="24"/>
          <w:szCs w:val="24"/>
        </w:rPr>
        <w:t>скрестным</w:t>
      </w:r>
      <w:proofErr w:type="spellEnd"/>
      <w:r w:rsidRPr="00EF5437">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i/>
          <w:sz w:val="24"/>
          <w:szCs w:val="24"/>
        </w:rPr>
        <w:t>бег</w:t>
      </w:r>
      <w:r w:rsidRPr="00EF5437">
        <w:rPr>
          <w:rFonts w:ascii="Times New Roman" w:hAnsi="Times New Roman" w:cs="Times New Roman"/>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EF5437">
        <w:rPr>
          <w:rFonts w:ascii="Times New Roman" w:hAnsi="Times New Roman" w:cs="Times New Roman"/>
          <w:sz w:val="24"/>
          <w:szCs w:val="24"/>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i/>
          <w:sz w:val="24"/>
          <w:szCs w:val="24"/>
        </w:rPr>
        <w:t>прыжки с короткой скакалкой:</w:t>
      </w:r>
      <w:r w:rsidRPr="00EF5437">
        <w:rPr>
          <w:rFonts w:ascii="Times New Roman" w:hAnsi="Times New Roman" w:cs="Times New Roman"/>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EF5437">
        <w:rPr>
          <w:rFonts w:ascii="Times New Roman" w:hAnsi="Times New Roman" w:cs="Times New Roman"/>
          <w:sz w:val="24"/>
          <w:szCs w:val="24"/>
        </w:rPr>
        <w:t>пробегание</w:t>
      </w:r>
      <w:proofErr w:type="spellEnd"/>
      <w:r w:rsidRPr="00EF5437">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EF5437">
        <w:rPr>
          <w:rFonts w:ascii="Times New Roman" w:hAnsi="Times New Roman" w:cs="Times New Roman"/>
          <w:sz w:val="24"/>
          <w:szCs w:val="24"/>
        </w:rPr>
        <w:t>вбегание</w:t>
      </w:r>
      <w:proofErr w:type="spellEnd"/>
      <w:r w:rsidRPr="00EF5437">
        <w:rPr>
          <w:rFonts w:ascii="Times New Roman" w:hAnsi="Times New Roman" w:cs="Times New Roman"/>
          <w:sz w:val="24"/>
          <w:szCs w:val="24"/>
        </w:rPr>
        <w:t xml:space="preserve"> под вращающуюся скакалку - прыжок - </w:t>
      </w:r>
      <w:proofErr w:type="spellStart"/>
      <w:r w:rsidRPr="00EF5437">
        <w:rPr>
          <w:rFonts w:ascii="Times New Roman" w:hAnsi="Times New Roman" w:cs="Times New Roman"/>
          <w:sz w:val="24"/>
          <w:szCs w:val="24"/>
        </w:rPr>
        <w:t>выбегание</w:t>
      </w:r>
      <w:proofErr w:type="spellEnd"/>
      <w:r w:rsidRPr="00EF5437">
        <w:rPr>
          <w:rFonts w:ascii="Times New Roman" w:hAnsi="Times New Roman" w:cs="Times New Roman"/>
          <w:sz w:val="24"/>
          <w:szCs w:val="24"/>
        </w:rPr>
        <w:t xml:space="preserve">; </w:t>
      </w:r>
      <w:proofErr w:type="spellStart"/>
      <w:r w:rsidRPr="00EF5437">
        <w:rPr>
          <w:rFonts w:ascii="Times New Roman" w:hAnsi="Times New Roman" w:cs="Times New Roman"/>
          <w:sz w:val="24"/>
          <w:szCs w:val="24"/>
        </w:rPr>
        <w:t>пробегание</w:t>
      </w:r>
      <w:proofErr w:type="spellEnd"/>
      <w:r w:rsidRPr="00EF5437">
        <w:rPr>
          <w:rFonts w:ascii="Times New Roman" w:hAnsi="Times New Roman" w:cs="Times New Roman"/>
          <w:sz w:val="24"/>
          <w:szCs w:val="24"/>
        </w:rPr>
        <w:t xml:space="preserve"> под вращающейся скакалкой парами.</w:t>
      </w:r>
      <w:proofErr w:type="gramEnd"/>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EF5437">
        <w:rPr>
          <w:rFonts w:ascii="Times New Roman" w:hAnsi="Times New Roman" w:cs="Times New Roman"/>
          <w:sz w:val="24"/>
          <w:szCs w:val="24"/>
        </w:rPr>
        <w:t>пролезанием</w:t>
      </w:r>
      <w:proofErr w:type="spellEnd"/>
      <w:r w:rsidRPr="00EF5437">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EF5437">
        <w:rPr>
          <w:rFonts w:ascii="Times New Roman" w:hAnsi="Times New Roman" w:cs="Times New Roman"/>
          <w:sz w:val="24"/>
          <w:szCs w:val="24"/>
        </w:rPr>
        <w:t xml:space="preserve"> </w:t>
      </w:r>
      <w:proofErr w:type="gramStart"/>
      <w:r w:rsidRPr="00EF5437">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EF5437">
        <w:rPr>
          <w:rFonts w:ascii="Times New Roman" w:hAnsi="Times New Roman" w:cs="Times New Roman"/>
          <w:sz w:val="24"/>
          <w:szCs w:val="24"/>
        </w:rPr>
        <w:t xml:space="preserve"> после бега, прыжков, кружения остановка и выполнение "ласточки".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w:t>
      </w:r>
      <w:r w:rsidRPr="00EF5437">
        <w:rPr>
          <w:rFonts w:ascii="Times New Roman" w:hAnsi="Times New Roman" w:cs="Times New Roman"/>
          <w:sz w:val="24"/>
          <w:szCs w:val="24"/>
        </w:rPr>
        <w:lastRenderedPageBreak/>
        <w:t>различных условиях и комбинациях, использования двигательного опыта в игровой деятельности и повседневной жизни.</w:t>
      </w: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b/>
          <w:sz w:val="24"/>
          <w:szCs w:val="24"/>
        </w:rPr>
        <w:t>Общеразвивающие упражнения:</w:t>
      </w:r>
    </w:p>
    <w:p w:rsidR="00EF5437" w:rsidRPr="00EF5437" w:rsidRDefault="00EF5437" w:rsidP="00EF5437">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EF5437">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w:t>
      </w:r>
      <w:proofErr w:type="gramEnd"/>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EF5437">
        <w:rPr>
          <w:rFonts w:ascii="Times New Roman" w:hAnsi="Times New Roman" w:cs="Times New Roman"/>
          <w:sz w:val="24"/>
          <w:szCs w:val="24"/>
        </w:rPr>
        <w:t>поднимание</w:t>
      </w:r>
      <w:proofErr w:type="gramEnd"/>
      <w:r w:rsidRPr="00EF5437">
        <w:rPr>
          <w:rFonts w:ascii="Times New Roman" w:hAnsi="Times New Roman" w:cs="Times New Roman"/>
          <w:sz w:val="24"/>
          <w:szCs w:val="24"/>
        </w:rPr>
        <w:t xml:space="preserve"> и опускание ног лежа на спине;</w:t>
      </w:r>
    </w:p>
    <w:p w:rsidR="00EF5437" w:rsidRPr="00EF5437" w:rsidRDefault="00EF5437" w:rsidP="00EF5437">
      <w:pPr>
        <w:pStyle w:val="a3"/>
        <w:rPr>
          <w:rFonts w:ascii="Times New Roman" w:hAnsi="Times New Roman" w:cs="Times New Roman"/>
          <w:sz w:val="24"/>
          <w:szCs w:val="24"/>
        </w:rPr>
      </w:pPr>
      <w:r>
        <w:rPr>
          <w:rFonts w:ascii="Times New Roman" w:hAnsi="Times New Roman" w:cs="Times New Roman"/>
          <w:sz w:val="24"/>
          <w:szCs w:val="24"/>
        </w:rPr>
        <w:t xml:space="preserve">- </w:t>
      </w:r>
      <w:r w:rsidRPr="00EF5437">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EF5437">
        <w:rPr>
          <w:rFonts w:ascii="Times New Roman" w:hAnsi="Times New Roman" w:cs="Times New Roman"/>
          <w:sz w:val="24"/>
          <w:szCs w:val="24"/>
        </w:rPr>
        <w:t>положения</w:t>
      </w:r>
      <w:proofErr w:type="gramEnd"/>
      <w:r w:rsidRPr="00EF5437">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b/>
          <w:sz w:val="24"/>
          <w:szCs w:val="24"/>
        </w:rPr>
        <w:t>Ритмическая гимнастика:</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музыкально-</w:t>
      </w:r>
      <w:proofErr w:type="gramStart"/>
      <w:r w:rsidRPr="00EF5437">
        <w:rPr>
          <w:rFonts w:ascii="Times New Roman" w:hAnsi="Times New Roman" w:cs="Times New Roman"/>
          <w:sz w:val="24"/>
          <w:szCs w:val="24"/>
        </w:rPr>
        <w:t>ритмические упражнения</w:t>
      </w:r>
      <w:proofErr w:type="gramEnd"/>
      <w:r w:rsidRPr="00EF5437">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EF5437">
        <w:rPr>
          <w:rFonts w:ascii="Times New Roman" w:hAnsi="Times New Roman" w:cs="Times New Roman"/>
          <w:sz w:val="24"/>
          <w:szCs w:val="24"/>
        </w:rPr>
        <w:t>назад</w:t>
      </w:r>
      <w:proofErr w:type="gramEnd"/>
      <w:r w:rsidRPr="00EF5437">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b/>
          <w:sz w:val="24"/>
          <w:szCs w:val="24"/>
        </w:rPr>
        <w:t>Строевые упражнения:</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2</w:t>
      </w:r>
      <w:r w:rsidRPr="00EF5437">
        <w:rPr>
          <w:rFonts w:ascii="Times New Roman" w:hAnsi="Times New Roman" w:cs="Times New Roman"/>
          <w:i/>
          <w:sz w:val="24"/>
          <w:szCs w:val="24"/>
        </w:rPr>
        <w:t>) Подвижные игры</w:t>
      </w:r>
      <w:r w:rsidRPr="00EF5437">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EF5437">
        <w:rPr>
          <w:rFonts w:ascii="Times New Roman" w:hAnsi="Times New Roman" w:cs="Times New Roman"/>
          <w:sz w:val="24"/>
          <w:szCs w:val="24"/>
        </w:rPr>
        <w:t>духовнонравственных</w:t>
      </w:r>
      <w:proofErr w:type="spellEnd"/>
      <w:r w:rsidRPr="00EF5437">
        <w:rPr>
          <w:rFonts w:ascii="Times New Roman" w:hAnsi="Times New Roman" w:cs="Times New Roman"/>
          <w:sz w:val="24"/>
          <w:szCs w:val="24"/>
        </w:rPr>
        <w:t xml:space="preserve"> качеств, основ патриотизма и гражданской идентичности.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 xml:space="preserve">3) </w:t>
      </w:r>
      <w:r w:rsidRPr="00EF5437">
        <w:rPr>
          <w:rFonts w:ascii="Times New Roman" w:hAnsi="Times New Roman" w:cs="Times New Roman"/>
          <w:i/>
          <w:sz w:val="24"/>
          <w:szCs w:val="24"/>
        </w:rPr>
        <w:t>Спортивные игры</w:t>
      </w:r>
      <w:r w:rsidRPr="00EF54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F5437" w:rsidRPr="00EF5437" w:rsidRDefault="00EF5437" w:rsidP="00EF5437">
      <w:pPr>
        <w:pStyle w:val="a3"/>
        <w:rPr>
          <w:rFonts w:ascii="Times New Roman" w:hAnsi="Times New Roman" w:cs="Times New Roman"/>
          <w:i/>
          <w:sz w:val="24"/>
          <w:szCs w:val="24"/>
        </w:rPr>
      </w:pPr>
      <w:r w:rsidRPr="00EF5437">
        <w:rPr>
          <w:rFonts w:ascii="Times New Roman" w:hAnsi="Times New Roman" w:cs="Times New Roman"/>
          <w:sz w:val="24"/>
          <w:szCs w:val="24"/>
        </w:rPr>
        <w:t xml:space="preserve">Городки: бросание биты сбоку, от плеча, занимая правильное исходное положение; знание 4 - 5 фигур, выбивание городков с </w:t>
      </w:r>
      <w:proofErr w:type="spellStart"/>
      <w:r w:rsidRPr="00EF5437">
        <w:rPr>
          <w:rFonts w:ascii="Times New Roman" w:hAnsi="Times New Roman" w:cs="Times New Roman"/>
          <w:sz w:val="24"/>
          <w:szCs w:val="24"/>
        </w:rPr>
        <w:t>полукона</w:t>
      </w:r>
      <w:proofErr w:type="spellEnd"/>
      <w:r w:rsidRPr="00EF5437">
        <w:rPr>
          <w:rFonts w:ascii="Times New Roman" w:hAnsi="Times New Roman" w:cs="Times New Roman"/>
          <w:sz w:val="24"/>
          <w:szCs w:val="24"/>
        </w:rPr>
        <w:t xml:space="preserve"> и кона при наименьшем количестве бросков бит.</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i/>
          <w:sz w:val="24"/>
          <w:szCs w:val="24"/>
        </w:rPr>
        <w:t>Элементы баскетбола:</w:t>
      </w:r>
      <w:r w:rsidRPr="00EF5437">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EF5437">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i/>
          <w:sz w:val="24"/>
          <w:szCs w:val="24"/>
        </w:rPr>
        <w:t>Элементы футбола</w:t>
      </w:r>
      <w:r w:rsidRPr="00EF5437">
        <w:rPr>
          <w:rFonts w:ascii="Times New Roman" w:hAnsi="Times New Roman" w:cs="Times New Roman"/>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i/>
          <w:sz w:val="24"/>
          <w:szCs w:val="24"/>
        </w:rPr>
        <w:t>Бадминтон:</w:t>
      </w:r>
      <w:r w:rsidRPr="00EF5437">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 xml:space="preserve">4) </w:t>
      </w:r>
      <w:r w:rsidRPr="00EF5437">
        <w:rPr>
          <w:rFonts w:ascii="Times New Roman" w:hAnsi="Times New Roman" w:cs="Times New Roman"/>
          <w:b/>
          <w:sz w:val="24"/>
          <w:szCs w:val="24"/>
        </w:rPr>
        <w:t>Спортивные упражнения:</w:t>
      </w:r>
      <w:r w:rsidRPr="00EF5437">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i/>
          <w:sz w:val="24"/>
          <w:szCs w:val="24"/>
        </w:rPr>
        <w:t>Катание на санках</w:t>
      </w:r>
      <w:r w:rsidRPr="00EF5437">
        <w:rPr>
          <w:rFonts w:ascii="Times New Roman" w:hAnsi="Times New Roman" w:cs="Times New Roman"/>
          <w:sz w:val="24"/>
          <w:szCs w:val="24"/>
        </w:rPr>
        <w:t>: игровые задания и соревнования в катании на санях на скорость.</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i/>
          <w:sz w:val="24"/>
          <w:szCs w:val="24"/>
        </w:rPr>
        <w:t>Ходьба на лыжах:</w:t>
      </w:r>
      <w:r w:rsidRPr="00EF5437">
        <w:rPr>
          <w:rFonts w:ascii="Times New Roman" w:hAnsi="Times New Roman" w:cs="Times New Roman"/>
          <w:sz w:val="24"/>
          <w:szCs w:val="24"/>
        </w:rPr>
        <w:t xml:space="preserve"> скользящим шагом по лыжне, заложив руки за спину 500 - 600 метров в медленном темпе в зависимости от погодных условий; попеременным </w:t>
      </w:r>
      <w:proofErr w:type="spellStart"/>
      <w:r w:rsidRPr="00EF5437">
        <w:rPr>
          <w:rFonts w:ascii="Times New Roman" w:hAnsi="Times New Roman" w:cs="Times New Roman"/>
          <w:sz w:val="24"/>
          <w:szCs w:val="24"/>
        </w:rPr>
        <w:t>двухшажным</w:t>
      </w:r>
      <w:proofErr w:type="spellEnd"/>
      <w:r w:rsidRPr="00EF5437">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i/>
          <w:sz w:val="24"/>
          <w:szCs w:val="24"/>
        </w:rPr>
        <w:t>Катание на коньках:</w:t>
      </w:r>
      <w:r w:rsidRPr="00EF5437">
        <w:rPr>
          <w:rFonts w:ascii="Times New Roman" w:hAnsi="Times New Roman" w:cs="Times New Roman"/>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 xml:space="preserve">5) </w:t>
      </w:r>
      <w:r w:rsidRPr="00EF5437">
        <w:rPr>
          <w:rFonts w:ascii="Times New Roman" w:hAnsi="Times New Roman" w:cs="Times New Roman"/>
          <w:b/>
          <w:sz w:val="24"/>
          <w:szCs w:val="24"/>
        </w:rPr>
        <w:t>Формирование основ здорового образа жизни:</w:t>
      </w:r>
      <w:r w:rsidRPr="00EF5437">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w:t>
      </w:r>
      <w:r w:rsidRPr="00EF5437">
        <w:rPr>
          <w:rFonts w:ascii="Times New Roman" w:hAnsi="Times New Roman" w:cs="Times New Roman"/>
          <w:sz w:val="24"/>
          <w:szCs w:val="24"/>
        </w:rPr>
        <w:lastRenderedPageBreak/>
        <w:t>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F5437" w:rsidRPr="00EF5437" w:rsidRDefault="00EF5437" w:rsidP="00EF5437">
      <w:pPr>
        <w:pStyle w:val="a3"/>
        <w:rPr>
          <w:rFonts w:ascii="Times New Roman" w:hAnsi="Times New Roman" w:cs="Times New Roman"/>
          <w:b/>
          <w:sz w:val="24"/>
          <w:szCs w:val="24"/>
        </w:rPr>
      </w:pPr>
      <w:r w:rsidRPr="00EF5437">
        <w:rPr>
          <w:rFonts w:ascii="Times New Roman" w:hAnsi="Times New Roman" w:cs="Times New Roman"/>
          <w:b/>
          <w:sz w:val="24"/>
          <w:szCs w:val="24"/>
        </w:rPr>
        <w:t>6) Активный отдых.</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EF5437">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F5437" w:rsidRPr="00EF5437" w:rsidRDefault="00EF5437" w:rsidP="00EF5437">
      <w:pPr>
        <w:pStyle w:val="a3"/>
        <w:rPr>
          <w:rFonts w:ascii="Times New Roman" w:hAnsi="Times New Roman" w:cs="Times New Roman"/>
          <w:sz w:val="24"/>
          <w:szCs w:val="24"/>
        </w:rPr>
      </w:pPr>
      <w:r w:rsidRPr="00EF5437">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F5437" w:rsidRPr="00EF5437" w:rsidRDefault="00EF5437" w:rsidP="00EF5437">
      <w:pPr>
        <w:pStyle w:val="a3"/>
        <w:rPr>
          <w:rFonts w:ascii="Times New Roman" w:hAnsi="Times New Roman" w:cs="Times New Roman"/>
          <w:sz w:val="24"/>
          <w:szCs w:val="24"/>
        </w:rPr>
      </w:pPr>
      <w:proofErr w:type="gramStart"/>
      <w:r w:rsidRPr="00EF5437">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EF5437">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EF5437">
      <w:pPr>
        <w:tabs>
          <w:tab w:val="left" w:pos="720"/>
        </w:tabs>
        <w:spacing w:after="0" w:line="268" w:lineRule="auto"/>
        <w:ind w:left="360"/>
        <w:rPr>
          <w:rFonts w:ascii="Times New Roman" w:hAnsi="Times New Roman"/>
          <w:sz w:val="24"/>
          <w:szCs w:val="24"/>
        </w:rPr>
      </w:pPr>
    </w:p>
    <w:tbl>
      <w:tblPr>
        <w:tblW w:w="0" w:type="auto"/>
        <w:tblInd w:w="-848" w:type="dxa"/>
        <w:tblLayout w:type="fixed"/>
        <w:tblCellMar>
          <w:left w:w="10" w:type="dxa"/>
          <w:right w:w="10" w:type="dxa"/>
        </w:tblCellMar>
        <w:tblLook w:val="0000" w:firstRow="0" w:lastRow="0" w:firstColumn="0" w:lastColumn="0" w:noHBand="0" w:noVBand="0"/>
      </w:tblPr>
      <w:tblGrid>
        <w:gridCol w:w="557"/>
        <w:gridCol w:w="2836"/>
        <w:gridCol w:w="3135"/>
        <w:gridCol w:w="3670"/>
        <w:gridCol w:w="15"/>
      </w:tblGrid>
      <w:tr w:rsidR="00EF5437" w:rsidTr="009609EE">
        <w:trPr>
          <w:cantSplit/>
          <w:trHeight w:val="567"/>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Месяц</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jc w:val="center"/>
              <w:rPr>
                <w:rFonts w:ascii="Times New Roman" w:hAnsi="Times New Roman"/>
                <w:b/>
                <w:color w:val="000000"/>
              </w:rPr>
            </w:pPr>
          </w:p>
          <w:p w:rsidR="00EF5437" w:rsidRDefault="00EF5437" w:rsidP="009609EE">
            <w:pPr>
              <w:jc w:val="center"/>
              <w:rPr>
                <w:rFonts w:ascii="Times New Roman" w:hAnsi="Times New Roman"/>
                <w:b/>
                <w:color w:val="000000"/>
                <w:sz w:val="24"/>
                <w:szCs w:val="24"/>
              </w:rPr>
            </w:pPr>
            <w:r>
              <w:rPr>
                <w:rFonts w:ascii="Times New Roman" w:hAnsi="Times New Roman"/>
                <w:b/>
                <w:color w:val="000000"/>
                <w:sz w:val="24"/>
                <w:szCs w:val="24"/>
              </w:rPr>
              <w:t>Утренняя гимнастика</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b/>
                <w:bCs/>
              </w:rPr>
            </w:pPr>
          </w:p>
          <w:p w:rsidR="00EF5437" w:rsidRDefault="00EF5437" w:rsidP="009609EE">
            <w:pPr>
              <w:snapToGrid w:val="0"/>
              <w:jc w:val="center"/>
              <w:rPr>
                <w:rFonts w:ascii="Times New Roman" w:hAnsi="Times New Roman"/>
                <w:b/>
                <w:bCs/>
              </w:rPr>
            </w:pPr>
            <w:r>
              <w:rPr>
                <w:rFonts w:ascii="Times New Roman" w:hAnsi="Times New Roman"/>
                <w:b/>
                <w:bCs/>
              </w:rPr>
              <w:t>Гимнастика пробуждения</w:t>
            </w:r>
          </w:p>
          <w:p w:rsidR="00EF5437" w:rsidRDefault="00EF5437" w:rsidP="009609EE">
            <w:pPr>
              <w:jc w:val="center"/>
              <w:rPr>
                <w:rFonts w:ascii="Times New Roman" w:hAnsi="Times New Roman"/>
                <w:b/>
                <w:bCs/>
                <w:sz w:val="24"/>
                <w:szCs w:val="24"/>
              </w:rPr>
            </w:pPr>
          </w:p>
        </w:tc>
        <w:tc>
          <w:tcPr>
            <w:tcW w:w="3685" w:type="dxa"/>
            <w:gridSpan w:val="2"/>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jc w:val="center"/>
              <w:rPr>
                <w:rFonts w:ascii="Times New Roman" w:hAnsi="Times New Roman"/>
                <w:b/>
                <w:bCs/>
              </w:rPr>
            </w:pPr>
          </w:p>
          <w:p w:rsidR="00EF5437" w:rsidRDefault="00EF5437" w:rsidP="009609EE">
            <w:pPr>
              <w:jc w:val="center"/>
              <w:rPr>
                <w:rFonts w:ascii="Times New Roman" w:hAnsi="Times New Roman"/>
                <w:b/>
                <w:bCs/>
                <w:sz w:val="24"/>
                <w:szCs w:val="24"/>
              </w:rPr>
            </w:pPr>
            <w:r>
              <w:rPr>
                <w:rFonts w:ascii="Times New Roman" w:hAnsi="Times New Roman"/>
                <w:b/>
                <w:bCs/>
                <w:sz w:val="24"/>
                <w:szCs w:val="24"/>
              </w:rPr>
              <w:t>Подвижные и хороводные  игры</w:t>
            </w:r>
          </w:p>
        </w:tc>
      </w:tr>
      <w:tr w:rsidR="00EF5437" w:rsidTr="009609EE">
        <w:trPr>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left="113" w:right="-45"/>
              <w:jc w:val="center"/>
              <w:rPr>
                <w:rFonts w:ascii="Times New Roman" w:hAnsi="Times New Roman"/>
                <w:b/>
                <w:color w:val="000000"/>
              </w:rPr>
            </w:pPr>
            <w:r>
              <w:rPr>
                <w:rFonts w:ascii="Times New Roman" w:hAnsi="Times New Roman"/>
                <w:b/>
                <w:color w:val="000000"/>
              </w:rPr>
              <w:t>Сентябрь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r>
              <w:rPr>
                <w:rFonts w:ascii="Times New Roman" w:hAnsi="Times New Roman"/>
              </w:rPr>
              <w:t>Традиционная</w:t>
            </w:r>
          </w:p>
          <w:p w:rsidR="00EF5437" w:rsidRDefault="00EF5437" w:rsidP="009609EE">
            <w:pPr>
              <w:autoSpaceDE w:val="0"/>
              <w:jc w:val="center"/>
              <w:rPr>
                <w:rFonts w:ascii="Times New Roman" w:hAnsi="Times New Roman"/>
              </w:rPr>
            </w:pPr>
            <w:r>
              <w:rPr>
                <w:rFonts w:ascii="Times New Roman" w:hAnsi="Times New Roman"/>
              </w:rPr>
              <w:t>Комплекс утренней гимнастики №1,№2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Pr="00912601" w:rsidRDefault="00EF5437" w:rsidP="009609EE">
            <w:pPr>
              <w:snapToGrid w:val="0"/>
              <w:jc w:val="center"/>
              <w:rPr>
                <w:rFonts w:ascii="Times New Roman" w:hAnsi="Times New Roman"/>
              </w:rPr>
            </w:pPr>
            <w:r w:rsidRPr="00912601">
              <w:rPr>
                <w:rFonts w:ascii="Times New Roman" w:hAnsi="Times New Roman"/>
              </w:rPr>
              <w:t>Комплексы №1,2,3,4</w:t>
            </w:r>
          </w:p>
          <w:p w:rsidR="00EF5437" w:rsidRDefault="00EF5437" w:rsidP="009609EE">
            <w:pPr>
              <w:jc w:val="center"/>
              <w:rPr>
                <w:rFonts w:ascii="Times New Roman" w:hAnsi="Times New Roman"/>
                <w:sz w:val="28"/>
                <w:szCs w:val="28"/>
              </w:rPr>
            </w:pPr>
          </w:p>
        </w:tc>
        <w:tc>
          <w:tcPr>
            <w:tcW w:w="3685" w:type="dxa"/>
            <w:gridSpan w:val="2"/>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rPr>
                <w:rFonts w:ascii="Times New Roman" w:hAnsi="Times New Roman"/>
                <w:sz w:val="28"/>
                <w:szCs w:val="28"/>
              </w:rPr>
            </w:pPr>
            <w:r>
              <w:rPr>
                <w:rFonts w:ascii="Times New Roman" w:hAnsi="Times New Roman" w:cs="Times New Roman"/>
              </w:rPr>
              <w:t xml:space="preserve">«Зайцы и волк», </w:t>
            </w:r>
            <w:r w:rsidRPr="007D4915">
              <w:rPr>
                <w:rFonts w:ascii="Times New Roman" w:hAnsi="Times New Roman" w:cs="Times New Roman"/>
              </w:rPr>
              <w:t xml:space="preserve"> «</w:t>
            </w:r>
            <w:r>
              <w:rPr>
                <w:rFonts w:ascii="Times New Roman" w:hAnsi="Times New Roman" w:cs="Times New Roman"/>
              </w:rPr>
              <w:t>Самолёты», «Кто выше?», «Кто быстрее?</w:t>
            </w:r>
            <w:r w:rsidRPr="007D4915">
              <w:rPr>
                <w:rFonts w:ascii="Times New Roman" w:hAnsi="Times New Roman" w:cs="Times New Roman"/>
              </w:rPr>
              <w:t xml:space="preserve">», «Перемени предмет», </w:t>
            </w:r>
            <w:r>
              <w:rPr>
                <w:rFonts w:ascii="Times New Roman" w:hAnsi="Times New Roman" w:cs="Times New Roman"/>
              </w:rPr>
              <w:t>«Попади в круг»</w:t>
            </w:r>
          </w:p>
        </w:tc>
      </w:tr>
      <w:tr w:rsidR="00EF5437" w:rsidTr="009609EE">
        <w:trPr>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Октябрь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r>
              <w:rPr>
                <w:rFonts w:ascii="Times New Roman" w:hAnsi="Times New Roman"/>
              </w:rPr>
              <w:t>Традиционная</w:t>
            </w:r>
          </w:p>
          <w:p w:rsidR="00EF5437" w:rsidRDefault="00EF5437" w:rsidP="009609EE">
            <w:pPr>
              <w:jc w:val="center"/>
              <w:rPr>
                <w:rFonts w:ascii="Times New Roman" w:hAnsi="Times New Roman"/>
              </w:rPr>
            </w:pPr>
            <w:r>
              <w:rPr>
                <w:rFonts w:ascii="Times New Roman" w:hAnsi="Times New Roman"/>
              </w:rPr>
              <w:t>Комплекс утренней гимнастики №3 (каталог утренних гимнастик), №4 с гимнастической палкой (каталог утренних гимнастик)</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tabs>
                <w:tab w:val="left" w:pos="188"/>
              </w:tabs>
              <w:rPr>
                <w:rFonts w:ascii="Times New Roman" w:hAnsi="Times New Roman"/>
              </w:rPr>
            </w:pPr>
            <w:r>
              <w:rPr>
                <w:rFonts w:ascii="Times New Roman" w:hAnsi="Times New Roman"/>
                <w:sz w:val="28"/>
                <w:szCs w:val="28"/>
              </w:rPr>
              <w:tab/>
            </w:r>
            <w:r w:rsidRPr="00912601">
              <w:rPr>
                <w:rFonts w:ascii="Times New Roman" w:hAnsi="Times New Roman"/>
              </w:rPr>
              <w:t>Комплексы № 5,6,7,8</w:t>
            </w:r>
          </w:p>
          <w:p w:rsidR="00EF5437" w:rsidRDefault="00EF5437" w:rsidP="009609EE">
            <w:pPr>
              <w:jc w:val="center"/>
              <w:rPr>
                <w:rFonts w:ascii="Times New Roman" w:hAnsi="Times New Roman"/>
                <w:sz w:val="28"/>
                <w:szCs w:val="28"/>
              </w:rPr>
            </w:pPr>
          </w:p>
          <w:p w:rsidR="00EF5437" w:rsidRDefault="00EF5437" w:rsidP="009609EE"/>
        </w:tc>
        <w:tc>
          <w:tcPr>
            <w:tcW w:w="3685" w:type="dxa"/>
            <w:gridSpan w:val="2"/>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r>
              <w:rPr>
                <w:rFonts w:ascii="Times New Roman" w:hAnsi="Times New Roman" w:cs="Times New Roman"/>
              </w:rPr>
              <w:t>«Прятки</w:t>
            </w:r>
            <w:r w:rsidRPr="007D4915">
              <w:rPr>
                <w:rFonts w:ascii="Times New Roman" w:hAnsi="Times New Roman" w:cs="Times New Roman"/>
              </w:rPr>
              <w:t>»,  «Лягушки и цапля», «Кто с</w:t>
            </w:r>
            <w:r>
              <w:rPr>
                <w:rFonts w:ascii="Times New Roman" w:hAnsi="Times New Roman" w:cs="Times New Roman"/>
              </w:rPr>
              <w:t>корее докатит обруч до флажка?», «Колечко</w:t>
            </w:r>
            <w:r w:rsidRPr="007D4915">
              <w:rPr>
                <w:rFonts w:ascii="Times New Roman" w:hAnsi="Times New Roman" w:cs="Times New Roman"/>
              </w:rPr>
              <w:t>»,</w:t>
            </w:r>
            <w:r>
              <w:rPr>
                <w:rFonts w:ascii="Times New Roman" w:hAnsi="Times New Roman" w:cs="Times New Roman"/>
              </w:rPr>
              <w:t xml:space="preserve"> «Найди такой же листок», «Охотники и зайцы</w:t>
            </w:r>
            <w:r w:rsidRPr="007D4915">
              <w:rPr>
                <w:rFonts w:ascii="Times New Roman" w:hAnsi="Times New Roman" w:cs="Times New Roman"/>
              </w:rPr>
              <w:t>»</w:t>
            </w:r>
            <w:r>
              <w:rPr>
                <w:rFonts w:ascii="Times New Roman" w:hAnsi="Times New Roman" w:cs="Times New Roman"/>
              </w:rPr>
              <w:t>, «Передай флажок</w:t>
            </w:r>
            <w:r w:rsidRPr="007D4915">
              <w:rPr>
                <w:rFonts w:ascii="Times New Roman" w:hAnsi="Times New Roman" w:cs="Times New Roman"/>
              </w:rPr>
              <w:t>»</w:t>
            </w:r>
          </w:p>
          <w:p w:rsidR="00EF5437" w:rsidRDefault="00EF5437" w:rsidP="009609EE">
            <w:pPr>
              <w:jc w:val="center"/>
            </w:pP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Ноябрь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proofErr w:type="gramStart"/>
            <w:r>
              <w:rPr>
                <w:rFonts w:ascii="Times New Roman" w:hAnsi="Times New Roman"/>
              </w:rPr>
              <w:t>Сюжетная</w:t>
            </w:r>
            <w:proofErr w:type="gramEnd"/>
            <w:r>
              <w:rPr>
                <w:rFonts w:ascii="Times New Roman" w:hAnsi="Times New Roman"/>
              </w:rPr>
              <w:t xml:space="preserve"> «Способные художники»</w:t>
            </w:r>
          </w:p>
          <w:p w:rsidR="00EF5437" w:rsidRDefault="00EF5437" w:rsidP="009609EE">
            <w:pPr>
              <w:autoSpaceDE w:val="0"/>
              <w:jc w:val="center"/>
              <w:rPr>
                <w:rFonts w:ascii="Times New Roman" w:hAnsi="Times New Roman"/>
              </w:rPr>
            </w:pPr>
            <w:r>
              <w:rPr>
                <w:rFonts w:ascii="Times New Roman" w:hAnsi="Times New Roman"/>
              </w:rPr>
              <w:t xml:space="preserve">Комплекс утренней гимнастики №5 (каталог). </w:t>
            </w:r>
            <w:proofErr w:type="gramStart"/>
            <w:r>
              <w:rPr>
                <w:rFonts w:ascii="Times New Roman" w:hAnsi="Times New Roman"/>
              </w:rPr>
              <w:t>Сюжетная</w:t>
            </w:r>
            <w:proofErr w:type="gramEnd"/>
            <w:r>
              <w:rPr>
                <w:rFonts w:ascii="Times New Roman" w:hAnsi="Times New Roman"/>
              </w:rPr>
              <w:t xml:space="preserve"> «Явления природы»</w:t>
            </w:r>
          </w:p>
          <w:p w:rsidR="00EF5437" w:rsidRDefault="00EF5437" w:rsidP="009609EE">
            <w:pPr>
              <w:jc w:val="center"/>
              <w:rPr>
                <w:rFonts w:ascii="Times New Roman" w:hAnsi="Times New Roman"/>
              </w:rPr>
            </w:pPr>
            <w:r>
              <w:rPr>
                <w:rFonts w:ascii="Times New Roman" w:hAnsi="Times New Roman"/>
              </w:rPr>
              <w:t>Комплекс утренней гимнастики №6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rPr>
                <w:rFonts w:ascii="Times New Roman" w:hAnsi="Times New Roman"/>
                <w:sz w:val="28"/>
                <w:szCs w:val="28"/>
              </w:rPr>
            </w:pPr>
          </w:p>
          <w:p w:rsidR="00EF5437" w:rsidRPr="00912601" w:rsidRDefault="00EF5437" w:rsidP="009609EE">
            <w:pPr>
              <w:snapToGrid w:val="0"/>
              <w:jc w:val="center"/>
              <w:rPr>
                <w:rFonts w:ascii="Times New Roman" w:hAnsi="Times New Roman"/>
              </w:rPr>
            </w:pPr>
            <w:r w:rsidRPr="00912601">
              <w:rPr>
                <w:rFonts w:ascii="Times New Roman" w:hAnsi="Times New Roman"/>
              </w:rPr>
              <w:t>Комплексы № 9,10,11,12,13</w:t>
            </w:r>
          </w:p>
          <w:p w:rsidR="00EF5437" w:rsidRDefault="00EF5437" w:rsidP="009609EE">
            <w:pPr>
              <w:jc w:val="center"/>
              <w:rPr>
                <w:rFonts w:ascii="Times New Roman" w:hAnsi="Times New Roman"/>
                <w:sz w:val="28"/>
                <w:szCs w:val="28"/>
              </w:rPr>
            </w:pPr>
          </w:p>
          <w:p w:rsidR="00EF5437" w:rsidRDefault="00EF5437" w:rsidP="009609EE">
            <w:pPr>
              <w:jc w:val="center"/>
              <w:rPr>
                <w:rFonts w:ascii="Times New Roman" w:hAnsi="Times New Roman"/>
                <w:sz w:val="28"/>
                <w:szCs w:val="28"/>
              </w:rPr>
            </w:pP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r w:rsidRPr="007D4915">
              <w:rPr>
                <w:rFonts w:ascii="Times New Roman" w:hAnsi="Times New Roman" w:cs="Times New Roman"/>
              </w:rPr>
              <w:t>«Рыбак и рыбки», «Мяч че</w:t>
            </w:r>
            <w:r>
              <w:rPr>
                <w:rFonts w:ascii="Times New Roman" w:hAnsi="Times New Roman" w:cs="Times New Roman"/>
              </w:rPr>
              <w:t>рез сетку», «Краски», «Лошадки», «Сороконожка», «Кто быстрее?», «</w:t>
            </w:r>
            <w:proofErr w:type="spellStart"/>
            <w:r>
              <w:rPr>
                <w:rFonts w:ascii="Times New Roman" w:hAnsi="Times New Roman" w:cs="Times New Roman"/>
              </w:rPr>
              <w:t>Ловишка</w:t>
            </w:r>
            <w:proofErr w:type="spellEnd"/>
            <w:r>
              <w:rPr>
                <w:rFonts w:ascii="Times New Roman" w:hAnsi="Times New Roman" w:cs="Times New Roman"/>
              </w:rPr>
              <w:t>», «Лохматый пёс»</w:t>
            </w:r>
          </w:p>
          <w:p w:rsidR="00EF5437" w:rsidRDefault="00EF5437" w:rsidP="009609EE">
            <w:pPr>
              <w:jc w:val="center"/>
              <w:rPr>
                <w:rFonts w:ascii="Times New Roman" w:hAnsi="Times New Roman"/>
                <w:sz w:val="28"/>
                <w:szCs w:val="28"/>
              </w:rPr>
            </w:pP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Декабрь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r>
              <w:rPr>
                <w:rFonts w:ascii="Times New Roman" w:hAnsi="Times New Roman"/>
              </w:rPr>
              <w:t xml:space="preserve">Комплекс утренней гимнастики №7 со стульчиками (каталог). </w:t>
            </w:r>
            <w:proofErr w:type="gramStart"/>
            <w:r>
              <w:rPr>
                <w:rFonts w:ascii="Times New Roman" w:hAnsi="Times New Roman"/>
              </w:rPr>
              <w:t>Сюжетная</w:t>
            </w:r>
            <w:proofErr w:type="gramEnd"/>
            <w:r>
              <w:rPr>
                <w:rFonts w:ascii="Times New Roman" w:hAnsi="Times New Roman"/>
              </w:rPr>
              <w:t xml:space="preserve"> «Новый год»</w:t>
            </w:r>
          </w:p>
          <w:p w:rsidR="00EF5437" w:rsidRDefault="00EF5437" w:rsidP="009609EE">
            <w:pPr>
              <w:jc w:val="center"/>
              <w:rPr>
                <w:rFonts w:ascii="Times New Roman" w:hAnsi="Times New Roman"/>
              </w:rPr>
            </w:pPr>
            <w:r>
              <w:rPr>
                <w:rFonts w:ascii="Times New Roman" w:hAnsi="Times New Roman"/>
              </w:rPr>
              <w:t>Комплекс утренней гимнастики №8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rPr>
                <w:rFonts w:ascii="Times New Roman" w:hAnsi="Times New Roman"/>
              </w:rPr>
            </w:pPr>
            <w:r>
              <w:rPr>
                <w:rFonts w:ascii="Times New Roman" w:hAnsi="Times New Roman"/>
              </w:rPr>
              <w:t xml:space="preserve">    </w:t>
            </w:r>
            <w:r w:rsidRPr="00912601">
              <w:rPr>
                <w:rFonts w:ascii="Times New Roman" w:hAnsi="Times New Roman"/>
              </w:rPr>
              <w:t>Комплексы № 14,15,16,17</w:t>
            </w:r>
          </w:p>
          <w:p w:rsidR="00EF5437" w:rsidRDefault="00EF5437" w:rsidP="009609EE">
            <w:pPr>
              <w:jc w:val="center"/>
              <w:rPr>
                <w:rFonts w:ascii="Times New Roman" w:hAnsi="Times New Roman"/>
                <w:sz w:val="28"/>
                <w:szCs w:val="28"/>
              </w:rPr>
            </w:pP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proofErr w:type="gramStart"/>
            <w:r>
              <w:rPr>
                <w:rFonts w:ascii="Times New Roman" w:hAnsi="Times New Roman" w:cs="Times New Roman"/>
              </w:rPr>
              <w:t>«Гори, гори ясно», «Кто дальше?», «Самолёты», «Охотники и зайцы», «Бросай дальше»</w:t>
            </w:r>
            <w:r w:rsidRPr="007D4915">
              <w:rPr>
                <w:rFonts w:ascii="Times New Roman" w:hAnsi="Times New Roman" w:cs="Times New Roman"/>
              </w:rPr>
              <w:t>, «Медведь</w:t>
            </w:r>
            <w:r>
              <w:rPr>
                <w:rFonts w:ascii="Times New Roman" w:hAnsi="Times New Roman" w:cs="Times New Roman"/>
              </w:rPr>
              <w:t xml:space="preserve"> и пчелы»,  «Зайцы</w:t>
            </w:r>
            <w:r w:rsidRPr="007D4915">
              <w:rPr>
                <w:rFonts w:ascii="Times New Roman" w:hAnsi="Times New Roman" w:cs="Times New Roman"/>
              </w:rPr>
              <w:t>»</w:t>
            </w:r>
            <w:r>
              <w:rPr>
                <w:rFonts w:ascii="Times New Roman" w:hAnsi="Times New Roman" w:cs="Times New Roman"/>
              </w:rPr>
              <w:t>, «Догони  пару»</w:t>
            </w:r>
            <w:proofErr w:type="gramEnd"/>
          </w:p>
          <w:p w:rsidR="00EF5437" w:rsidRDefault="00EF5437" w:rsidP="009609EE">
            <w:pPr>
              <w:jc w:val="center"/>
              <w:rPr>
                <w:rFonts w:ascii="Times New Roman" w:hAnsi="Times New Roman"/>
                <w:sz w:val="28"/>
                <w:szCs w:val="28"/>
              </w:rPr>
            </w:pP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Январь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proofErr w:type="gramStart"/>
            <w:r>
              <w:rPr>
                <w:rFonts w:ascii="Times New Roman" w:hAnsi="Times New Roman"/>
              </w:rPr>
              <w:t>Сюжетная</w:t>
            </w:r>
            <w:proofErr w:type="gramEnd"/>
            <w:r>
              <w:rPr>
                <w:rFonts w:ascii="Times New Roman" w:hAnsi="Times New Roman"/>
              </w:rPr>
              <w:t xml:space="preserve"> «Животные жарких стран»</w:t>
            </w:r>
          </w:p>
          <w:p w:rsidR="00EF5437" w:rsidRDefault="00EF5437" w:rsidP="009609EE">
            <w:pPr>
              <w:jc w:val="center"/>
              <w:rPr>
                <w:rFonts w:ascii="Times New Roman" w:hAnsi="Times New Roman"/>
              </w:rPr>
            </w:pPr>
            <w:r>
              <w:rPr>
                <w:rFonts w:ascii="Times New Roman" w:hAnsi="Times New Roman"/>
              </w:rPr>
              <w:t>Комплекс утренней гимнастики №8 (каталог)</w:t>
            </w:r>
          </w:p>
          <w:p w:rsidR="00EF5437" w:rsidRDefault="00EF5437" w:rsidP="009609EE">
            <w:pPr>
              <w:jc w:val="center"/>
              <w:rPr>
                <w:rFonts w:ascii="Times New Roman" w:hAnsi="Times New Roman"/>
              </w:rPr>
            </w:pPr>
            <w:r>
              <w:rPr>
                <w:rFonts w:ascii="Times New Roman" w:hAnsi="Times New Roman"/>
              </w:rPr>
              <w:t>Комплекс утренней гимнастики №9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tabs>
                <w:tab w:val="left" w:pos="219"/>
              </w:tabs>
              <w:rPr>
                <w:rFonts w:ascii="Times New Roman" w:hAnsi="Times New Roman"/>
              </w:rPr>
            </w:pPr>
            <w:r>
              <w:rPr>
                <w:rFonts w:ascii="Times New Roman" w:hAnsi="Times New Roman"/>
              </w:rPr>
              <w:t xml:space="preserve">     </w:t>
            </w:r>
            <w:r w:rsidRPr="00912601">
              <w:rPr>
                <w:rFonts w:ascii="Times New Roman" w:hAnsi="Times New Roman"/>
              </w:rPr>
              <w:t>Комплексы №18,19,20,7</w:t>
            </w:r>
          </w:p>
          <w:p w:rsidR="00EF5437" w:rsidRDefault="00EF5437" w:rsidP="009609EE">
            <w:pPr>
              <w:jc w:val="center"/>
              <w:rPr>
                <w:rFonts w:ascii="Times New Roman" w:hAnsi="Times New Roman"/>
                <w:sz w:val="28"/>
                <w:szCs w:val="28"/>
              </w:rPr>
            </w:pPr>
          </w:p>
          <w:p w:rsidR="00EF5437" w:rsidRDefault="00EF5437" w:rsidP="009609EE">
            <w:pPr>
              <w:jc w:val="center"/>
              <w:rPr>
                <w:rFonts w:ascii="Times New Roman" w:hAnsi="Times New Roman"/>
                <w:sz w:val="28"/>
                <w:szCs w:val="28"/>
              </w:rPr>
            </w:pP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r>
              <w:rPr>
                <w:rFonts w:ascii="Times New Roman" w:hAnsi="Times New Roman" w:cs="Times New Roman"/>
              </w:rPr>
              <w:t>«Лиса в курятнике», «Перелёт птиц», «Великаны-карлики», «Один - двое», «</w:t>
            </w:r>
            <w:proofErr w:type="spellStart"/>
            <w:r>
              <w:rPr>
                <w:rFonts w:ascii="Times New Roman" w:hAnsi="Times New Roman" w:cs="Times New Roman"/>
              </w:rPr>
              <w:t>Ловишка</w:t>
            </w:r>
            <w:proofErr w:type="spellEnd"/>
            <w:r>
              <w:rPr>
                <w:rFonts w:ascii="Times New Roman" w:hAnsi="Times New Roman" w:cs="Times New Roman"/>
              </w:rPr>
              <w:t>», «Сбей мяч», «Найди себе пару»</w:t>
            </w:r>
          </w:p>
          <w:p w:rsidR="00EF5437" w:rsidRDefault="00EF5437" w:rsidP="009609EE">
            <w:pPr>
              <w:jc w:val="center"/>
              <w:rPr>
                <w:rFonts w:ascii="Times New Roman" w:hAnsi="Times New Roman"/>
                <w:sz w:val="28"/>
                <w:szCs w:val="28"/>
              </w:rPr>
            </w:pPr>
          </w:p>
        </w:tc>
      </w:tr>
      <w:tr w:rsidR="00EF5437" w:rsidTr="009609EE">
        <w:trPr>
          <w:gridAfter w:val="1"/>
          <w:wAfter w:w="15" w:type="dxa"/>
          <w:cantSplit/>
          <w:trHeight w:val="2663"/>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lastRenderedPageBreak/>
              <w:t>Февраль</w:t>
            </w:r>
          </w:p>
          <w:p w:rsidR="00EF5437" w:rsidRDefault="00EF5437" w:rsidP="009609EE">
            <w:pPr>
              <w:ind w:left="113" w:right="113"/>
              <w:jc w:val="center"/>
              <w:rPr>
                <w:rFonts w:ascii="Times New Roman" w:hAnsi="Times New Roman"/>
              </w:rPr>
            </w:pPr>
          </w:p>
          <w:p w:rsidR="00EF5437" w:rsidRDefault="00EF5437" w:rsidP="009609EE">
            <w:pPr>
              <w:ind w:left="113" w:right="113"/>
              <w:jc w:val="center"/>
              <w:rPr>
                <w:rFonts w:ascii="Times New Roman" w:hAnsi="Times New Roman"/>
              </w:rPr>
            </w:pPr>
          </w:p>
          <w:p w:rsidR="00EF5437" w:rsidRDefault="00EF5437" w:rsidP="009609EE">
            <w:pPr>
              <w:ind w:left="113" w:right="113"/>
              <w:jc w:val="center"/>
              <w:rPr>
                <w:rFonts w:ascii="Times New Roman" w:hAnsi="Times New Roman"/>
              </w:rPr>
            </w:pPr>
          </w:p>
          <w:p w:rsidR="00EF5437" w:rsidRDefault="00EF5437" w:rsidP="009609EE">
            <w:pPr>
              <w:ind w:left="113" w:right="113"/>
              <w:jc w:val="center"/>
              <w:rPr>
                <w:rFonts w:ascii="Times New Roman" w:hAnsi="Times New Roman"/>
              </w:rPr>
            </w:pPr>
          </w:p>
          <w:p w:rsidR="00EF5437" w:rsidRDefault="00EF5437" w:rsidP="009609EE">
            <w:pPr>
              <w:ind w:left="113" w:right="113"/>
              <w:jc w:val="center"/>
              <w:rPr>
                <w:rFonts w:ascii="Times New Roman" w:hAnsi="Times New Roman"/>
              </w:rPr>
            </w:pPr>
          </w:p>
          <w:p w:rsidR="00EF5437" w:rsidRDefault="00EF5437" w:rsidP="009609EE">
            <w:pPr>
              <w:ind w:left="113" w:right="113"/>
              <w:jc w:val="center"/>
              <w:rPr>
                <w:rFonts w:ascii="Times New Roman" w:hAnsi="Times New Roman"/>
              </w:rPr>
            </w:pPr>
          </w:p>
          <w:p w:rsidR="00EF5437" w:rsidRDefault="00EF5437" w:rsidP="009609EE">
            <w:pPr>
              <w:tabs>
                <w:tab w:val="left" w:pos="915"/>
              </w:tabs>
              <w:ind w:left="113" w:right="113"/>
              <w:jc w:val="center"/>
              <w:rPr>
                <w:rFonts w:ascii="Times New Roman" w:hAnsi="Times New Roman"/>
              </w:rPr>
            </w:pP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r>
              <w:rPr>
                <w:rFonts w:ascii="Times New Roman" w:hAnsi="Times New Roman"/>
              </w:rPr>
              <w:t>Сюжетная «Спортивный»</w:t>
            </w:r>
          </w:p>
          <w:p w:rsidR="00EF5437" w:rsidRDefault="00EF5437" w:rsidP="009609EE">
            <w:pPr>
              <w:autoSpaceDE w:val="0"/>
              <w:jc w:val="center"/>
              <w:rPr>
                <w:rFonts w:ascii="Times New Roman" w:hAnsi="Times New Roman"/>
              </w:rPr>
            </w:pPr>
            <w:r>
              <w:rPr>
                <w:rFonts w:ascii="Times New Roman" w:hAnsi="Times New Roman"/>
              </w:rPr>
              <w:t>Комплекс утренней гимнастики №10 (каталог). Сюжетная «Зимний»</w:t>
            </w:r>
          </w:p>
          <w:p w:rsidR="00EF5437" w:rsidRDefault="00EF5437" w:rsidP="009609EE">
            <w:pPr>
              <w:jc w:val="center"/>
              <w:rPr>
                <w:rFonts w:ascii="Times New Roman" w:hAnsi="Times New Roman"/>
              </w:rPr>
            </w:pPr>
            <w:r>
              <w:rPr>
                <w:rFonts w:ascii="Times New Roman" w:hAnsi="Times New Roman"/>
              </w:rPr>
              <w:t>Комплекс утренней гимнастики №11 (каталог)</w:t>
            </w:r>
          </w:p>
          <w:p w:rsidR="00EF5437" w:rsidRPr="00A311C4" w:rsidRDefault="00EF5437" w:rsidP="009609EE">
            <w:pPr>
              <w:rPr>
                <w:rFonts w:ascii="Times New Roman" w:hAnsi="Times New Roman"/>
              </w:rPr>
            </w:pP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rPr>
                <w:rFonts w:ascii="Times New Roman" w:hAnsi="Times New Roman"/>
              </w:rPr>
            </w:pPr>
            <w:r>
              <w:rPr>
                <w:rFonts w:ascii="Times New Roman" w:hAnsi="Times New Roman"/>
              </w:rPr>
              <w:t xml:space="preserve">         </w:t>
            </w:r>
            <w:r w:rsidRPr="00912601">
              <w:rPr>
                <w:rFonts w:ascii="Times New Roman" w:hAnsi="Times New Roman"/>
              </w:rPr>
              <w:t>Комплексы №5,6,3,1</w:t>
            </w: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r>
              <w:rPr>
                <w:rFonts w:ascii="Times New Roman" w:hAnsi="Times New Roman" w:cs="Times New Roman"/>
              </w:rPr>
              <w:t>«С кочки на кочку</w:t>
            </w:r>
            <w:r w:rsidRPr="007D4915">
              <w:rPr>
                <w:rFonts w:ascii="Times New Roman" w:hAnsi="Times New Roman" w:cs="Times New Roman"/>
              </w:rPr>
              <w:t>», «Ведение мяча «, «Кто выше</w:t>
            </w:r>
            <w:r>
              <w:rPr>
                <w:rFonts w:ascii="Times New Roman" w:hAnsi="Times New Roman" w:cs="Times New Roman"/>
              </w:rPr>
              <w:t>», «Попади в обруч</w:t>
            </w:r>
            <w:r w:rsidRPr="007D4915">
              <w:rPr>
                <w:rFonts w:ascii="Times New Roman" w:hAnsi="Times New Roman" w:cs="Times New Roman"/>
              </w:rPr>
              <w:t>»</w:t>
            </w:r>
            <w:r>
              <w:rPr>
                <w:rFonts w:ascii="Times New Roman" w:hAnsi="Times New Roman" w:cs="Times New Roman"/>
              </w:rPr>
              <w:t>, «Догони меня», «Ловкая пара»</w:t>
            </w:r>
          </w:p>
          <w:p w:rsidR="00EF5437" w:rsidRPr="00A311C4" w:rsidRDefault="00EF5437" w:rsidP="009609EE">
            <w:pPr>
              <w:rPr>
                <w:rFonts w:ascii="Times New Roman" w:hAnsi="Times New Roman"/>
                <w:sz w:val="28"/>
                <w:szCs w:val="28"/>
              </w:rPr>
            </w:pP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Март</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proofErr w:type="gramStart"/>
            <w:r>
              <w:rPr>
                <w:rFonts w:ascii="Times New Roman" w:hAnsi="Times New Roman"/>
              </w:rPr>
              <w:t>Сюжетная</w:t>
            </w:r>
            <w:proofErr w:type="gramEnd"/>
            <w:r>
              <w:rPr>
                <w:rFonts w:ascii="Times New Roman" w:hAnsi="Times New Roman"/>
              </w:rPr>
              <w:t xml:space="preserve"> «Животные и птицы севера»</w:t>
            </w:r>
          </w:p>
          <w:p w:rsidR="00EF5437" w:rsidRDefault="00EF5437" w:rsidP="009609EE">
            <w:pPr>
              <w:autoSpaceDE w:val="0"/>
              <w:jc w:val="center"/>
              <w:rPr>
                <w:rFonts w:ascii="Times New Roman" w:hAnsi="Times New Roman"/>
              </w:rPr>
            </w:pPr>
            <w:r>
              <w:rPr>
                <w:rFonts w:ascii="Times New Roman" w:hAnsi="Times New Roman"/>
              </w:rPr>
              <w:t>Комплекс утренней гимнастики №12(каталог). Сюжетная «Цапля»</w:t>
            </w:r>
          </w:p>
          <w:p w:rsidR="00EF5437" w:rsidRDefault="00EF5437" w:rsidP="009609EE">
            <w:pPr>
              <w:autoSpaceDE w:val="0"/>
              <w:jc w:val="center"/>
              <w:rPr>
                <w:rFonts w:ascii="Times New Roman" w:hAnsi="Times New Roman"/>
              </w:rPr>
            </w:pPr>
            <w:r>
              <w:rPr>
                <w:rFonts w:ascii="Times New Roman" w:hAnsi="Times New Roman"/>
              </w:rPr>
              <w:t>Комплекс утренней гимнастики №13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rPr>
                <w:rFonts w:ascii="Times New Roman" w:hAnsi="Times New Roman"/>
              </w:rPr>
            </w:pPr>
            <w:r>
              <w:rPr>
                <w:rFonts w:ascii="Times New Roman" w:hAnsi="Times New Roman"/>
              </w:rPr>
              <w:t xml:space="preserve">      </w:t>
            </w:r>
            <w:r w:rsidRPr="00912601">
              <w:rPr>
                <w:rFonts w:ascii="Times New Roman" w:hAnsi="Times New Roman"/>
              </w:rPr>
              <w:t>Комплексы №10,12,11,14</w:t>
            </w:r>
          </w:p>
          <w:p w:rsidR="00EF5437" w:rsidRDefault="00EF5437" w:rsidP="009609EE">
            <w:pPr>
              <w:jc w:val="center"/>
              <w:rPr>
                <w:rFonts w:ascii="Times New Roman" w:hAnsi="Times New Roman"/>
                <w:sz w:val="28"/>
                <w:szCs w:val="28"/>
              </w:rPr>
            </w:pP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snapToGrid w:val="0"/>
              <w:rPr>
                <w:rFonts w:ascii="Times New Roman" w:hAnsi="Times New Roman"/>
                <w:sz w:val="28"/>
                <w:szCs w:val="28"/>
              </w:rPr>
            </w:pPr>
            <w:r>
              <w:rPr>
                <w:rFonts w:ascii="Times New Roman" w:hAnsi="Times New Roman" w:cs="Times New Roman"/>
              </w:rPr>
              <w:t>«Краски», «</w:t>
            </w:r>
            <w:proofErr w:type="spellStart"/>
            <w:r>
              <w:rPr>
                <w:rFonts w:ascii="Times New Roman" w:hAnsi="Times New Roman" w:cs="Times New Roman"/>
              </w:rPr>
              <w:t>Ловишка</w:t>
            </w:r>
            <w:proofErr w:type="spellEnd"/>
            <w:r w:rsidRPr="007D4915">
              <w:rPr>
                <w:rFonts w:ascii="Times New Roman" w:hAnsi="Times New Roman" w:cs="Times New Roman"/>
              </w:rPr>
              <w:t>»,</w:t>
            </w:r>
            <w:r>
              <w:rPr>
                <w:rFonts w:ascii="Times New Roman" w:hAnsi="Times New Roman" w:cs="Times New Roman"/>
              </w:rPr>
              <w:t xml:space="preserve"> «Беги ко мне», «Перелёт птиц», </w:t>
            </w:r>
            <w:r w:rsidRPr="007D4915">
              <w:rPr>
                <w:rFonts w:ascii="Times New Roman" w:hAnsi="Times New Roman" w:cs="Times New Roman"/>
              </w:rPr>
              <w:t>«Мяч водящему», «Горе</w:t>
            </w:r>
            <w:r>
              <w:rPr>
                <w:rFonts w:ascii="Times New Roman" w:hAnsi="Times New Roman" w:cs="Times New Roman"/>
              </w:rPr>
              <w:t>лки», «Хитрая лиса», «Медведи и пчёлы»</w:t>
            </w:r>
          </w:p>
          <w:p w:rsidR="00EF5437" w:rsidRDefault="00EF5437" w:rsidP="009609EE">
            <w:pPr>
              <w:jc w:val="center"/>
              <w:rPr>
                <w:rFonts w:ascii="Times New Roman" w:hAnsi="Times New Roman"/>
                <w:sz w:val="28"/>
                <w:szCs w:val="28"/>
              </w:rPr>
            </w:pP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Апрель</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autoSpaceDE w:val="0"/>
              <w:snapToGrid w:val="0"/>
              <w:jc w:val="center"/>
              <w:rPr>
                <w:rFonts w:ascii="Times New Roman" w:hAnsi="Times New Roman"/>
              </w:rPr>
            </w:pPr>
            <w:r>
              <w:rPr>
                <w:rFonts w:ascii="Times New Roman" w:hAnsi="Times New Roman"/>
              </w:rPr>
              <w:t>Традиционная</w:t>
            </w:r>
          </w:p>
          <w:p w:rsidR="00EF5437" w:rsidRDefault="00EF5437" w:rsidP="009609EE">
            <w:pPr>
              <w:jc w:val="center"/>
              <w:rPr>
                <w:rFonts w:ascii="Times New Roman" w:hAnsi="Times New Roman"/>
              </w:rPr>
            </w:pPr>
            <w:r>
              <w:rPr>
                <w:rFonts w:ascii="Times New Roman" w:hAnsi="Times New Roman"/>
              </w:rPr>
              <w:t>Комплекс утренней гимнастики №14, №15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snapToGrid w:val="0"/>
              <w:jc w:val="center"/>
              <w:rPr>
                <w:rFonts w:ascii="Times New Roman" w:hAnsi="Times New Roman"/>
                <w:sz w:val="28"/>
                <w:szCs w:val="28"/>
              </w:rPr>
            </w:pPr>
          </w:p>
          <w:p w:rsidR="00EF5437" w:rsidRPr="00912601" w:rsidRDefault="00EF5437" w:rsidP="009609EE">
            <w:pPr>
              <w:rPr>
                <w:rFonts w:ascii="Times New Roman" w:hAnsi="Times New Roman"/>
              </w:rPr>
            </w:pPr>
            <w:r>
              <w:rPr>
                <w:rFonts w:ascii="Times New Roman" w:hAnsi="Times New Roman"/>
              </w:rPr>
              <w:t xml:space="preserve">         </w:t>
            </w:r>
            <w:r w:rsidRPr="00912601">
              <w:rPr>
                <w:rFonts w:ascii="Times New Roman" w:hAnsi="Times New Roman"/>
              </w:rPr>
              <w:t>Комплексы №20,3,7,9</w:t>
            </w:r>
          </w:p>
          <w:p w:rsidR="00EF5437" w:rsidRDefault="00EF5437" w:rsidP="009609EE"/>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Pr="00A311C4" w:rsidRDefault="00EF5437" w:rsidP="009609EE">
            <w:pPr>
              <w:jc w:val="center"/>
              <w:rPr>
                <w:rFonts w:ascii="Times New Roman" w:hAnsi="Times New Roman" w:cs="Times New Roman"/>
              </w:rPr>
            </w:pPr>
            <w:r>
              <w:rPr>
                <w:rFonts w:ascii="Times New Roman" w:hAnsi="Times New Roman" w:cs="Times New Roman"/>
              </w:rPr>
              <w:t>«Что изменилось?», «Уголки», «Краски», «Мяч водящему», «Пустое место</w:t>
            </w:r>
            <w:r w:rsidRPr="007D4915">
              <w:rPr>
                <w:rFonts w:ascii="Times New Roman" w:hAnsi="Times New Roman" w:cs="Times New Roman"/>
              </w:rPr>
              <w:t>»</w:t>
            </w:r>
            <w:r>
              <w:rPr>
                <w:rFonts w:ascii="Times New Roman" w:hAnsi="Times New Roman" w:cs="Times New Roman"/>
              </w:rPr>
              <w:t>, «</w:t>
            </w:r>
            <w:proofErr w:type="spellStart"/>
            <w:r>
              <w:rPr>
                <w:rFonts w:ascii="Times New Roman" w:hAnsi="Times New Roman" w:cs="Times New Roman"/>
              </w:rPr>
              <w:t>Кольцеброс</w:t>
            </w:r>
            <w:proofErr w:type="spellEnd"/>
            <w:r>
              <w:rPr>
                <w:rFonts w:ascii="Times New Roman" w:hAnsi="Times New Roman" w:cs="Times New Roman"/>
              </w:rPr>
              <w:t xml:space="preserve">» </w:t>
            </w:r>
          </w:p>
        </w:tc>
      </w:tr>
      <w:tr w:rsidR="00EF5437" w:rsidTr="009609EE">
        <w:trPr>
          <w:gridAfter w:val="1"/>
          <w:wAfter w:w="15" w:type="dxa"/>
          <w:cantSplit/>
          <w:trHeight w:val="1134"/>
        </w:trPr>
        <w:tc>
          <w:tcPr>
            <w:tcW w:w="557"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ind w:right="-45" w:hanging="15"/>
              <w:jc w:val="center"/>
              <w:rPr>
                <w:rFonts w:ascii="Times New Roman" w:hAnsi="Times New Roman"/>
                <w:b/>
                <w:color w:val="000000"/>
              </w:rPr>
            </w:pPr>
            <w:r>
              <w:rPr>
                <w:rFonts w:ascii="Times New Roman" w:hAnsi="Times New Roman"/>
                <w:b/>
                <w:color w:val="000000"/>
              </w:rPr>
              <w:t>Май</w:t>
            </w:r>
          </w:p>
        </w:tc>
        <w:tc>
          <w:tcPr>
            <w:tcW w:w="2836" w:type="dxa"/>
            <w:tcBorders>
              <w:top w:val="single" w:sz="8" w:space="0" w:color="000000"/>
              <w:left w:val="single" w:sz="8" w:space="0" w:color="000000"/>
              <w:bottom w:val="single" w:sz="8" w:space="0" w:color="000000"/>
            </w:tcBorders>
            <w:shd w:val="clear" w:color="auto" w:fill="FFFFFF"/>
          </w:tcPr>
          <w:p w:rsidR="00EF5437" w:rsidRDefault="00EF5437" w:rsidP="009609EE">
            <w:pPr>
              <w:snapToGrid w:val="0"/>
              <w:jc w:val="center"/>
              <w:rPr>
                <w:rFonts w:ascii="Times New Roman" w:hAnsi="Times New Roman"/>
              </w:rPr>
            </w:pPr>
            <w:r>
              <w:rPr>
                <w:rFonts w:ascii="Times New Roman" w:hAnsi="Times New Roman"/>
              </w:rPr>
              <w:t>Комплекс утренней гимнастики №16, №17с длинным шнуром (каталог)</w:t>
            </w:r>
          </w:p>
        </w:tc>
        <w:tc>
          <w:tcPr>
            <w:tcW w:w="3135" w:type="dxa"/>
            <w:tcBorders>
              <w:top w:val="single" w:sz="4" w:space="0" w:color="000000"/>
              <w:left w:val="single" w:sz="8" w:space="0" w:color="000000"/>
              <w:bottom w:val="single" w:sz="4" w:space="0" w:color="000000"/>
              <w:right w:val="single" w:sz="4" w:space="0" w:color="auto"/>
            </w:tcBorders>
            <w:shd w:val="clear" w:color="auto" w:fill="auto"/>
          </w:tcPr>
          <w:p w:rsidR="00EF5437" w:rsidRDefault="00EF5437" w:rsidP="009609EE">
            <w:pPr>
              <w:jc w:val="center"/>
              <w:rPr>
                <w:rFonts w:ascii="Times New Roman" w:hAnsi="Times New Roman"/>
                <w:sz w:val="28"/>
                <w:szCs w:val="28"/>
              </w:rPr>
            </w:pPr>
          </w:p>
          <w:p w:rsidR="00EF5437" w:rsidRPr="00912601" w:rsidRDefault="00EF5437" w:rsidP="009609EE">
            <w:pPr>
              <w:rPr>
                <w:rFonts w:ascii="Times New Roman" w:hAnsi="Times New Roman"/>
              </w:rPr>
            </w:pPr>
            <w:r>
              <w:rPr>
                <w:rFonts w:ascii="Times New Roman" w:hAnsi="Times New Roman"/>
              </w:rPr>
              <w:t xml:space="preserve">      </w:t>
            </w:r>
            <w:r w:rsidRPr="00912601">
              <w:rPr>
                <w:rFonts w:ascii="Times New Roman" w:hAnsi="Times New Roman"/>
              </w:rPr>
              <w:t>Комплексы №16,17,18,19</w:t>
            </w:r>
          </w:p>
        </w:tc>
        <w:tc>
          <w:tcPr>
            <w:tcW w:w="3670" w:type="dxa"/>
            <w:tcBorders>
              <w:top w:val="single" w:sz="4" w:space="0" w:color="000000"/>
              <w:left w:val="single" w:sz="4" w:space="0" w:color="auto"/>
              <w:bottom w:val="single" w:sz="4" w:space="0" w:color="000000"/>
              <w:right w:val="single" w:sz="4" w:space="0" w:color="000000"/>
            </w:tcBorders>
            <w:shd w:val="clear" w:color="auto" w:fill="auto"/>
          </w:tcPr>
          <w:p w:rsidR="00EF5437" w:rsidRDefault="00EF5437" w:rsidP="009609EE">
            <w:pPr>
              <w:rPr>
                <w:rFonts w:ascii="Times New Roman" w:hAnsi="Times New Roman"/>
                <w:sz w:val="28"/>
                <w:szCs w:val="28"/>
              </w:rPr>
            </w:pPr>
            <w:r>
              <w:rPr>
                <w:rFonts w:ascii="Times New Roman" w:hAnsi="Times New Roman" w:cs="Times New Roman"/>
              </w:rPr>
              <w:t>«Колечко</w:t>
            </w:r>
            <w:r w:rsidRPr="007D4915">
              <w:rPr>
                <w:rFonts w:ascii="Times New Roman" w:hAnsi="Times New Roman" w:cs="Times New Roman"/>
              </w:rPr>
              <w:t>»,</w:t>
            </w:r>
            <w:r>
              <w:rPr>
                <w:rFonts w:ascii="Times New Roman" w:hAnsi="Times New Roman" w:cs="Times New Roman"/>
              </w:rPr>
              <w:t xml:space="preserve"> «Найди такой же листок», «Охотники и зайцы</w:t>
            </w:r>
            <w:r w:rsidRPr="007D4915">
              <w:rPr>
                <w:rFonts w:ascii="Times New Roman" w:hAnsi="Times New Roman" w:cs="Times New Roman"/>
              </w:rPr>
              <w:t>»</w:t>
            </w:r>
            <w:r>
              <w:rPr>
                <w:rFonts w:ascii="Times New Roman" w:hAnsi="Times New Roman" w:cs="Times New Roman"/>
              </w:rPr>
              <w:t>, «Передай флажок</w:t>
            </w:r>
            <w:r w:rsidRPr="007D4915">
              <w:rPr>
                <w:rFonts w:ascii="Times New Roman" w:hAnsi="Times New Roman" w:cs="Times New Roman"/>
              </w:rPr>
              <w:t>»</w:t>
            </w:r>
          </w:p>
        </w:tc>
      </w:tr>
    </w:tbl>
    <w:p w:rsidR="00EF5437" w:rsidRDefault="00EF5437" w:rsidP="00EF5437">
      <w:pPr>
        <w:rPr>
          <w:rFonts w:ascii="Times New Roman" w:hAnsi="Times New Roman"/>
          <w:b/>
          <w:bCs/>
          <w:color w:val="000000"/>
          <w:sz w:val="32"/>
          <w:szCs w:val="32"/>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EF5437" w:rsidRDefault="00EF5437" w:rsidP="009E78EA">
      <w:pPr>
        <w:pStyle w:val="a3"/>
        <w:rPr>
          <w:rFonts w:ascii="Times New Roman" w:hAnsi="Times New Roman" w:cs="Times New Roman"/>
          <w:sz w:val="24"/>
          <w:szCs w:val="24"/>
        </w:rPr>
      </w:pPr>
    </w:p>
    <w:p w:rsidR="00702678" w:rsidRPr="005A3BD5" w:rsidRDefault="00702678" w:rsidP="00702678">
      <w:pPr>
        <w:pageBreakBefore/>
        <w:autoSpaceDE w:val="0"/>
        <w:autoSpaceDN w:val="0"/>
        <w:adjustRightInd w:val="0"/>
        <w:spacing w:after="0" w:line="240" w:lineRule="auto"/>
        <w:jc w:val="center"/>
        <w:rPr>
          <w:rFonts w:ascii="Times New Roman" w:hAnsi="Times New Roman" w:cs="Times New Roman"/>
          <w:b/>
          <w:sz w:val="28"/>
          <w:szCs w:val="28"/>
        </w:rPr>
      </w:pPr>
      <w:r w:rsidRPr="00702678">
        <w:rPr>
          <w:rFonts w:ascii="Times New Roman" w:hAnsi="Times New Roman" w:cs="Times New Roman"/>
          <w:b/>
          <w:sz w:val="28"/>
          <w:szCs w:val="28"/>
        </w:rPr>
        <w:lastRenderedPageBreak/>
        <w:t xml:space="preserve">2.3.6. </w:t>
      </w:r>
      <w:r w:rsidRPr="005A3BD5">
        <w:rPr>
          <w:rFonts w:ascii="Times New Roman" w:hAnsi="Times New Roman" w:cs="Times New Roman"/>
          <w:b/>
          <w:sz w:val="28"/>
          <w:szCs w:val="28"/>
        </w:rPr>
        <w:t>Игровая деятельность</w:t>
      </w:r>
      <w:r>
        <w:rPr>
          <w:rFonts w:ascii="Times New Roman" w:hAnsi="Times New Roman" w:cs="Times New Roman"/>
          <w:b/>
          <w:sz w:val="28"/>
          <w:szCs w:val="28"/>
        </w:rPr>
        <w:t xml:space="preserve"> в работе с детьми</w:t>
      </w:r>
    </w:p>
    <w:p w:rsidR="00702678" w:rsidRPr="005A3BD5" w:rsidRDefault="00702678" w:rsidP="00702678">
      <w:pPr>
        <w:spacing w:after="0"/>
        <w:ind w:left="708"/>
        <w:jc w:val="center"/>
        <w:rPr>
          <w:rFonts w:ascii="Times New Roman" w:hAnsi="Times New Roman" w:cs="Times New Roman"/>
          <w:b/>
          <w:i/>
          <w:sz w:val="28"/>
          <w:szCs w:val="28"/>
        </w:rPr>
      </w:pPr>
      <w:r w:rsidRPr="005A3BD5">
        <w:rPr>
          <w:rFonts w:ascii="Times New Roman" w:hAnsi="Times New Roman" w:cs="Times New Roman"/>
          <w:b/>
          <w:sz w:val="28"/>
          <w:szCs w:val="28"/>
        </w:rPr>
        <w:t>Основные цели и задачи</w:t>
      </w:r>
    </w:p>
    <w:p w:rsidR="00702678" w:rsidRPr="00BE4EEF" w:rsidRDefault="00702678" w:rsidP="00702678">
      <w:pPr>
        <w:spacing w:after="0"/>
        <w:ind w:left="142" w:firstLine="538"/>
        <w:rPr>
          <w:rFonts w:ascii="Times New Roman" w:hAnsi="Times New Roman" w:cs="Times New Roman"/>
          <w:sz w:val="24"/>
          <w:szCs w:val="24"/>
        </w:rPr>
      </w:pPr>
      <w:r w:rsidRPr="00BE4EEF">
        <w:rPr>
          <w:rFonts w:ascii="Times New Roman" w:hAnsi="Times New Roman" w:cs="Times New Roman"/>
          <w:sz w:val="24"/>
          <w:szCs w:val="24"/>
        </w:rPr>
        <w:t>Создание условий для развития игровой деятельности дошкольника.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02678" w:rsidRPr="00BE4EEF" w:rsidRDefault="00702678" w:rsidP="00702678">
      <w:pPr>
        <w:spacing w:after="0"/>
        <w:ind w:left="142" w:firstLine="538"/>
        <w:rPr>
          <w:rFonts w:ascii="Times New Roman" w:hAnsi="Times New Roman" w:cs="Times New Roman"/>
          <w:sz w:val="24"/>
          <w:szCs w:val="24"/>
        </w:rPr>
      </w:pPr>
      <w:r w:rsidRPr="00BE4EEF">
        <w:rPr>
          <w:rFonts w:ascii="Times New Roman" w:hAnsi="Times New Roman" w:cs="Times New Roman"/>
          <w:sz w:val="24"/>
          <w:szCs w:val="24"/>
        </w:rPr>
        <w:t xml:space="preserve">Развитие самостоятельности, инициативы, творчества, навыков </w:t>
      </w:r>
      <w:proofErr w:type="spellStart"/>
      <w:r w:rsidRPr="00BE4EEF">
        <w:rPr>
          <w:rFonts w:ascii="Times New Roman" w:hAnsi="Times New Roman" w:cs="Times New Roman"/>
          <w:sz w:val="24"/>
          <w:szCs w:val="24"/>
        </w:rPr>
        <w:t>саморегуляции</w:t>
      </w:r>
      <w:proofErr w:type="spellEnd"/>
      <w:r w:rsidRPr="00BE4EEF">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02678" w:rsidRDefault="00702678" w:rsidP="00702678">
      <w:pPr>
        <w:spacing w:after="0"/>
        <w:ind w:left="142"/>
        <w:rPr>
          <w:rFonts w:ascii="Times New Roman" w:hAnsi="Times New Roman" w:cs="Times New Roman"/>
          <w:bCs/>
          <w:iCs/>
          <w:sz w:val="24"/>
          <w:szCs w:val="24"/>
        </w:rPr>
      </w:pPr>
    </w:p>
    <w:p w:rsidR="00702678" w:rsidRDefault="00702678" w:rsidP="00702678">
      <w:pPr>
        <w:spacing w:after="0"/>
        <w:ind w:left="142" w:firstLine="538"/>
        <w:rPr>
          <w:rFonts w:ascii="Times New Roman" w:hAnsi="Times New Roman" w:cs="Times New Roman"/>
          <w:bCs/>
          <w:iCs/>
          <w:sz w:val="24"/>
          <w:szCs w:val="24"/>
        </w:rPr>
      </w:pPr>
      <w:r w:rsidRPr="00BE4EEF">
        <w:rPr>
          <w:rFonts w:ascii="Times New Roman" w:hAnsi="Times New Roman" w:cs="Times New Roman"/>
          <w:bCs/>
          <w:iCs/>
          <w:sz w:val="24"/>
          <w:szCs w:val="24"/>
        </w:rPr>
        <w:t>Раздел «Игровая деятельность» освещает постепенное продвижение</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современного ребёнка-дошкольника в пространстве и времени игры.</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 период с 3 до 6–7 лет он с помощью взрослого и самостоятельно осваивает разные виды индивидуальных и коллективных игр. Каждый вид</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игр вносит свой вклад в развитие познавательной и творческой активности, становление детской личности и её отношений с миром, специфически влияя на формирование предпосылок учебной деятельности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как ведущей деятельности следующего возрастного периода.</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Формирование у детей позиции субъекта игровой деятельности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предполагает использование пошаговой педагогической технологии,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обеспечивающей нарастание их игровой самостоятельности и творчества. По мере взросления воспитанников и овладения ими сложными</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видами игр меняется игровая позиция взрослого: он последовательно выступает как носитель нового содержания игр и игровых умений, </w:t>
      </w:r>
      <w:proofErr w:type="gramStart"/>
      <w:r w:rsidRPr="00BE4EEF">
        <w:rPr>
          <w:rFonts w:ascii="Times New Roman" w:hAnsi="Times New Roman" w:cs="Times New Roman"/>
          <w:bCs/>
          <w:iCs/>
          <w:sz w:val="24"/>
          <w:szCs w:val="24"/>
        </w:rPr>
        <w:t>со</w:t>
      </w:r>
      <w:proofErr w:type="gramEnd"/>
      <w:r w:rsidRPr="00BE4EEF">
        <w:rPr>
          <w:rFonts w:ascii="Times New Roman" w:hAnsi="Times New Roman" w:cs="Times New Roman"/>
          <w:bCs/>
          <w:iCs/>
          <w:sz w:val="24"/>
          <w:szCs w:val="24"/>
        </w:rPr>
        <w:t xml:space="preserve"> игрока (партнёр), координатор игровых замыслов детей, наблюдатель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за играми и помощник-консультант в случае возникновения затруднений.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Гибкая тактика руководства детской игровой деятельностью является одним из основных условий, способствующих успешному и полному раскрытию её богатого воспитательного, развивающего, социализирующего и адаптирующего потенциала.</w:t>
      </w:r>
    </w:p>
    <w:p w:rsidR="00702678" w:rsidRPr="00BE4EEF" w:rsidRDefault="00702678" w:rsidP="00702678">
      <w:pPr>
        <w:spacing w:after="0"/>
        <w:ind w:left="142"/>
        <w:rPr>
          <w:rFonts w:ascii="Times New Roman" w:hAnsi="Times New Roman" w:cs="Times New Roman"/>
          <w:bCs/>
          <w:iCs/>
          <w:sz w:val="24"/>
          <w:szCs w:val="24"/>
        </w:rPr>
      </w:pPr>
      <w:r w:rsidRPr="00BE4EEF">
        <w:rPr>
          <w:rFonts w:ascii="Times New Roman" w:hAnsi="Times New Roman" w:cs="Times New Roman"/>
          <w:bCs/>
          <w:iCs/>
          <w:sz w:val="24"/>
          <w:szCs w:val="24"/>
        </w:rPr>
        <w:t>Игры старших дошкольников отличаются видовым и тематическим разнообразием. Этому способствует накопленный игровой опыт детей. Главные педагогические задачи, которые решаются в этой возрастной группе, направлены:</w:t>
      </w:r>
    </w:p>
    <w:p w:rsidR="00702678" w:rsidRPr="00BE4EEF" w:rsidRDefault="00702678" w:rsidP="00702678">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xml:space="preserve">– на создание и реализацию детских игровых замыслов, обогащение умений </w:t>
      </w:r>
      <w:proofErr w:type="spellStart"/>
      <w:r w:rsidRPr="00BE4EEF">
        <w:rPr>
          <w:rFonts w:ascii="Times New Roman" w:hAnsi="Times New Roman" w:cs="Times New Roman"/>
          <w:bCs/>
          <w:iCs/>
          <w:sz w:val="24"/>
          <w:szCs w:val="24"/>
        </w:rPr>
        <w:t>сюжетосложения</w:t>
      </w:r>
      <w:proofErr w:type="spellEnd"/>
      <w:r w:rsidRPr="00BE4EEF">
        <w:rPr>
          <w:rFonts w:ascii="Times New Roman" w:hAnsi="Times New Roman" w:cs="Times New Roman"/>
          <w:bCs/>
          <w:iCs/>
          <w:sz w:val="24"/>
          <w:szCs w:val="24"/>
        </w:rPr>
        <w:t>;</w:t>
      </w:r>
    </w:p>
    <w:p w:rsidR="00702678" w:rsidRPr="00BE4EEF" w:rsidRDefault="00702678" w:rsidP="00702678">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формирование у детей умений согласовывать свои действия с действиями партнёров по игре, следовать игровым правилам;</w:t>
      </w:r>
    </w:p>
    <w:p w:rsidR="00702678" w:rsidRPr="00BE4EEF" w:rsidRDefault="00702678" w:rsidP="00702678">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освоение ими позиции субъекта игровой деятельности;</w:t>
      </w:r>
    </w:p>
    <w:p w:rsidR="00702678" w:rsidRPr="00BE4EEF" w:rsidRDefault="00702678" w:rsidP="00702678">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на поощрение и стимулирование игровой самостоятельности, инициативы, творчества дошкольников и др.</w:t>
      </w:r>
    </w:p>
    <w:p w:rsidR="00702678" w:rsidRPr="00BE4EEF" w:rsidRDefault="00702678" w:rsidP="00702678">
      <w:pPr>
        <w:spacing w:after="0"/>
        <w:ind w:left="170"/>
        <w:rPr>
          <w:rFonts w:ascii="Times New Roman" w:hAnsi="Times New Roman" w:cs="Times New Roman"/>
          <w:b/>
          <w:bCs/>
          <w:iCs/>
          <w:sz w:val="24"/>
          <w:szCs w:val="24"/>
        </w:rPr>
      </w:pPr>
      <w:r w:rsidRPr="00BE4EEF">
        <w:rPr>
          <w:rFonts w:ascii="Times New Roman" w:hAnsi="Times New Roman" w:cs="Times New Roman"/>
          <w:b/>
          <w:bCs/>
          <w:iCs/>
          <w:sz w:val="24"/>
          <w:szCs w:val="24"/>
        </w:rPr>
        <w:t>Виды игр; игровая тактика педагога</w:t>
      </w:r>
    </w:p>
    <w:p w:rsidR="00702678" w:rsidRPr="00BE4EEF" w:rsidRDefault="00702678" w:rsidP="00702678">
      <w:pPr>
        <w:spacing w:after="0"/>
        <w:ind w:left="170"/>
        <w:rPr>
          <w:rFonts w:ascii="Times New Roman" w:hAnsi="Times New Roman" w:cs="Times New Roman"/>
          <w:bCs/>
          <w:i/>
          <w:iCs/>
          <w:sz w:val="24"/>
          <w:szCs w:val="24"/>
        </w:rPr>
      </w:pPr>
      <w:r w:rsidRPr="00BE4EEF">
        <w:rPr>
          <w:rFonts w:ascii="Times New Roman" w:hAnsi="Times New Roman" w:cs="Times New Roman"/>
          <w:bCs/>
          <w:iCs/>
          <w:sz w:val="24"/>
          <w:szCs w:val="24"/>
        </w:rPr>
        <w:t xml:space="preserve">Пространство-время детской игры существенно расширяется: дети шестого года жизни с удовольствием и достаточно долго играют в различные </w:t>
      </w:r>
      <w:r w:rsidRPr="00BE4EEF">
        <w:rPr>
          <w:rFonts w:ascii="Times New Roman" w:hAnsi="Times New Roman" w:cs="Times New Roman"/>
          <w:bCs/>
          <w:i/>
          <w:iCs/>
          <w:sz w:val="24"/>
          <w:szCs w:val="24"/>
        </w:rPr>
        <w:t xml:space="preserve">сюжетно-ролевые, </w:t>
      </w:r>
      <w:r w:rsidRPr="00C35F4A">
        <w:rPr>
          <w:rFonts w:ascii="Times New Roman" w:hAnsi="Times New Roman" w:cs="Times New Roman"/>
          <w:bCs/>
          <w:iCs/>
          <w:sz w:val="24"/>
          <w:szCs w:val="24"/>
        </w:rPr>
        <w:t>режиссёрские, строительно-конструктивные, подвижные, музыкальные, театральные и театрализованные игры, участвуют в игровом экспериментировании и т.д. В</w:t>
      </w:r>
      <w:r w:rsidRPr="00BE4EEF">
        <w:rPr>
          <w:rFonts w:ascii="Times New Roman" w:hAnsi="Times New Roman" w:cs="Times New Roman"/>
          <w:bCs/>
          <w:iCs/>
          <w:sz w:val="24"/>
          <w:szCs w:val="24"/>
        </w:rPr>
        <w:t xml:space="preserve"> руководстве детскими играми воспитатель пользуется преимущественно опосредованными (косвенными) приёмами, способствуя развитию самодеятельной игры как формы </w:t>
      </w:r>
      <w:r w:rsidRPr="00BE4EEF">
        <w:rPr>
          <w:rFonts w:ascii="Times New Roman" w:hAnsi="Times New Roman" w:cs="Times New Roman"/>
          <w:bCs/>
          <w:iCs/>
          <w:sz w:val="24"/>
          <w:szCs w:val="24"/>
        </w:rPr>
        <w:lastRenderedPageBreak/>
        <w:t>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 Наблюдая за детскими играми, воспитатель обращает внимание на то, чтобы очень активные дети не подавляли инициативы своих товарищей, помогает робким, застенчивым входить в</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игру, способствует применению правил и норм поведения в совместной</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 xml:space="preserve">деятельности. В условиях игр совершенствуется умение детей общаться друг с другом, выражать своё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предложениями сверстника, его действиями по распределению ролей, игрушек, обязанностей. В </w:t>
      </w:r>
      <w:r w:rsidRPr="00BE4EEF">
        <w:rPr>
          <w:rFonts w:ascii="Times New Roman" w:hAnsi="Times New Roman" w:cs="Times New Roman"/>
          <w:bCs/>
          <w:i/>
          <w:iCs/>
          <w:sz w:val="24"/>
          <w:szCs w:val="24"/>
        </w:rPr>
        <w:t xml:space="preserve">сюжетно-ролевых </w:t>
      </w:r>
      <w:r w:rsidRPr="00BE4EEF">
        <w:rPr>
          <w:rFonts w:ascii="Times New Roman" w:hAnsi="Times New Roman" w:cs="Times New Roman"/>
          <w:bCs/>
          <w:iCs/>
          <w:sz w:val="24"/>
          <w:szCs w:val="24"/>
        </w:rPr>
        <w:t>играх дети самостоятельно выбирают тему для игры, развивают сюжет на основе опыта, приобретённого при наблюдениях положительных сторон окружающей жизни (жизнь семьи, детского сада, труд и отдых людей, яркие социальные события), а также знаний, полученных на занятиях, при чтении литературных произведений, сказок,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 тигровые действия в слове, но и переносят их во внутренний воображаемый план. Воспитатель побуждает детей предварительно согласовывать тему игры, распределять роли, организовывать начальную предметно-пространственную ситуацию в игровой группе из 3–4 человек. По предложению воспитателя дети могут в начале игры обозначить примерное содержание своей роли и содержание ролей партнёров; умеют в ходе игры выполнять при необходимости и желании в одном сюжете попеременно 2–3 роли; знают правила ролевых взаимоотношений – подчинения, равноправия, управления. Педагогу необходимо учитывать индивидуальные проявления ребёнка как субъекта игровой деятельности («сочинитель», «исполнитель», «режиссёр»), чтобы обеспечить каждому форму самореализации</w:t>
      </w:r>
      <w:r>
        <w:rPr>
          <w:rFonts w:ascii="Times New Roman" w:hAnsi="Times New Roman" w:cs="Times New Roman"/>
          <w:bCs/>
          <w:iCs/>
          <w:sz w:val="24"/>
          <w:szCs w:val="24"/>
        </w:rPr>
        <w:t xml:space="preserve"> в</w:t>
      </w:r>
      <w:r w:rsidRPr="00BE4EEF">
        <w:rPr>
          <w:rFonts w:ascii="Times New Roman" w:hAnsi="Times New Roman" w:cs="Times New Roman"/>
          <w:bCs/>
          <w:iCs/>
          <w:sz w:val="24"/>
          <w:szCs w:val="24"/>
        </w:rPr>
        <w:t xml:space="preserve"> придумывании игрового сюжета и создании выразительных образов персонажей, в организационном игровом общении и управлении замыслами партнёров. Во взаимоотношениях по ходу игры педагог стимулирует следование детей усвоенным нормам поведения, правилам дружеских и коллективных взаимоотношений. В организационный период игры (при необходимости и по ходу её)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т.п. Предметом заботы педагога является воспитание у детей ответственности за своё поведение в совместной игре, стремления реализовывать игровой замысел. Воспитателю важно поддерживать индивидуальную и совместную</w:t>
      </w:r>
      <w:r w:rsidRPr="00BE4EEF">
        <w:rPr>
          <w:rFonts w:ascii="Times New Roman" w:hAnsi="Times New Roman" w:cs="Times New Roman"/>
          <w:bCs/>
          <w:i/>
          <w:iCs/>
          <w:sz w:val="24"/>
          <w:szCs w:val="24"/>
        </w:rPr>
        <w:t xml:space="preserve"> </w:t>
      </w:r>
      <w:r w:rsidRPr="00C35F4A">
        <w:rPr>
          <w:rFonts w:ascii="Times New Roman" w:hAnsi="Times New Roman" w:cs="Times New Roman"/>
          <w:bCs/>
          <w:iCs/>
          <w:sz w:val="24"/>
          <w:szCs w:val="24"/>
        </w:rPr>
        <w:t xml:space="preserve">режиссёрскую </w:t>
      </w:r>
      <w:r w:rsidRPr="00BE4EEF">
        <w:rPr>
          <w:rFonts w:ascii="Times New Roman" w:hAnsi="Times New Roman" w:cs="Times New Roman"/>
          <w:bCs/>
          <w:iCs/>
          <w:sz w:val="24"/>
          <w:szCs w:val="24"/>
        </w:rPr>
        <w:t xml:space="preserve">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 Педагог помогает детям вносить разнообразие в </w:t>
      </w:r>
      <w:r w:rsidRPr="00C35F4A">
        <w:rPr>
          <w:rFonts w:ascii="Times New Roman" w:hAnsi="Times New Roman" w:cs="Times New Roman"/>
          <w:bCs/>
          <w:iCs/>
          <w:sz w:val="24"/>
          <w:szCs w:val="24"/>
        </w:rPr>
        <w:t xml:space="preserve">театрализованные </w:t>
      </w:r>
      <w:r w:rsidRPr="00BE4EEF">
        <w:rPr>
          <w:rFonts w:ascii="Times New Roman" w:hAnsi="Times New Roman" w:cs="Times New Roman"/>
          <w:bCs/>
          <w:iCs/>
          <w:sz w:val="24"/>
          <w:szCs w:val="24"/>
        </w:rPr>
        <w:t xml:space="preserve">игры (драматизация по ролям, настольный театр, кукольный театр на ширме);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w:t>
      </w:r>
      <w:r w:rsidRPr="00BE4EEF">
        <w:rPr>
          <w:rFonts w:ascii="Times New Roman" w:hAnsi="Times New Roman" w:cs="Times New Roman"/>
          <w:bCs/>
          <w:iCs/>
          <w:sz w:val="24"/>
          <w:szCs w:val="24"/>
        </w:rPr>
        <w:lastRenderedPageBreak/>
        <w:t>эмоционального состояния (грустный, весёлый и т.д.), поощряет желание детей в показе</w:t>
      </w:r>
      <w:r w:rsidRPr="00BE4EEF">
        <w:rPr>
          <w:rFonts w:ascii="Times New Roman" w:hAnsi="Times New Roman" w:cs="Times New Roman"/>
          <w:bCs/>
          <w:i/>
          <w:iCs/>
          <w:sz w:val="24"/>
          <w:szCs w:val="24"/>
        </w:rPr>
        <w:t xml:space="preserve"> </w:t>
      </w:r>
      <w:r w:rsidRPr="00C35F4A">
        <w:rPr>
          <w:rFonts w:ascii="Times New Roman" w:hAnsi="Times New Roman" w:cs="Times New Roman"/>
          <w:bCs/>
          <w:iCs/>
          <w:sz w:val="24"/>
          <w:szCs w:val="24"/>
        </w:rPr>
        <w:t>спектакля-игры</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 xml:space="preserve">зрителям (детям своей группы, малышам, родителям). В </w:t>
      </w:r>
      <w:r w:rsidRPr="00C35F4A">
        <w:rPr>
          <w:rFonts w:ascii="Times New Roman" w:hAnsi="Times New Roman" w:cs="Times New Roman"/>
          <w:bCs/>
          <w:iCs/>
          <w:sz w:val="24"/>
          <w:szCs w:val="24"/>
        </w:rPr>
        <w:t xml:space="preserve">музыкальных и музыкально-ритмических </w:t>
      </w:r>
      <w:r w:rsidRPr="00BE4EEF">
        <w:rPr>
          <w:rFonts w:ascii="Times New Roman" w:hAnsi="Times New Roman" w:cs="Times New Roman"/>
          <w:bCs/>
          <w:iCs/>
          <w:sz w:val="24"/>
          <w:szCs w:val="24"/>
        </w:rPr>
        <w:t xml:space="preserve">играх дети учатся различать высокое и низкое звучание барабана (звучит большой барабан, маленький барабан) и соответственно передавать это в движениях, строясь в большие и маленькие кружки; исполнять игровую песенку, передавая её ритм хлопками в ладоши и кулачками; различать по тембру голоса участвующих в игре детей; исполнять песенку, передавая различные динамические оттенки (усиливая или ослабляя звучание), выполнять игровые выразительные движения в соответствии с характером звучания музыки. В </w:t>
      </w:r>
      <w:r w:rsidRPr="00C35F4A">
        <w:rPr>
          <w:rFonts w:ascii="Times New Roman" w:hAnsi="Times New Roman" w:cs="Times New Roman"/>
          <w:bCs/>
          <w:iCs/>
          <w:sz w:val="24"/>
          <w:szCs w:val="24"/>
        </w:rPr>
        <w:t>обучающих</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играх, продолжается развитие интеллектуально-перцептивных способностей дошкольников; формируются наблюдательность, умения обследовать предметы, сравнивать их, подмечать незначительные различия в их признаках (цвет, форма, величина, материал). Определять изменения, в расположении предметов (спереди-сзади, справа-слева, под-над, посередин</w:t>
      </w:r>
      <w:proofErr w:type="gramStart"/>
      <w:r w:rsidRPr="00BE4EEF">
        <w:rPr>
          <w:rFonts w:ascii="Times New Roman" w:hAnsi="Times New Roman" w:cs="Times New Roman"/>
          <w:bCs/>
          <w:iCs/>
          <w:sz w:val="24"/>
          <w:szCs w:val="24"/>
        </w:rPr>
        <w:t>е-</w:t>
      </w:r>
      <w:proofErr w:type="gramEnd"/>
      <w:r w:rsidRPr="00BE4EEF">
        <w:rPr>
          <w:rFonts w:ascii="Times New Roman" w:hAnsi="Times New Roman" w:cs="Times New Roman"/>
          <w:bCs/>
          <w:iCs/>
          <w:sz w:val="24"/>
          <w:szCs w:val="24"/>
        </w:rPr>
        <w:t xml:space="preserve"> сбоку). Развивается умение узнавать по описанию животное, растение, вид транспорта, (отгадывание загадок) и пр., такие игры, активно используются для создания мотивации к занятию и «открытия» нового знания. Вне занятий воспитатель поощряет самостоятельную организацию детьми </w:t>
      </w:r>
      <w:r w:rsidRPr="00C35F4A">
        <w:rPr>
          <w:rFonts w:ascii="Times New Roman" w:hAnsi="Times New Roman" w:cs="Times New Roman"/>
          <w:bCs/>
          <w:iCs/>
          <w:sz w:val="24"/>
          <w:szCs w:val="24"/>
        </w:rPr>
        <w:t>дидактических игр с предметами, настольно-печатным материалом, словесные дидактические игры в небольших подгруппах (2–4 человека). Игры подвижного характера</w:t>
      </w:r>
      <w:r w:rsidRPr="00BE4EEF">
        <w:rPr>
          <w:rFonts w:ascii="Times New Roman" w:hAnsi="Times New Roman" w:cs="Times New Roman"/>
          <w:bCs/>
          <w:iCs/>
          <w:sz w:val="24"/>
          <w:szCs w:val="24"/>
        </w:rPr>
        <w:t xml:space="preserve">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детей в течение 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 Постепенно у детей формируется умение чётко выполнять правила игр, действовать быстро, ловко, применяя накопленные двигательные умения и навыки. Старшие дошкольники могут самостоятельно организовывать подвижную игру и доводить её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w:t>
      </w:r>
      <w:r>
        <w:rPr>
          <w:rFonts w:ascii="Times New Roman" w:hAnsi="Times New Roman" w:cs="Times New Roman"/>
          <w:bCs/>
          <w:iCs/>
          <w:sz w:val="24"/>
          <w:szCs w:val="24"/>
        </w:rPr>
        <w:t xml:space="preserve"> </w:t>
      </w:r>
      <w:r w:rsidRPr="00BE4EEF">
        <w:rPr>
          <w:rFonts w:ascii="Times New Roman" w:hAnsi="Times New Roman" w:cs="Times New Roman"/>
          <w:bCs/>
          <w:iCs/>
          <w:sz w:val="24"/>
          <w:szCs w:val="24"/>
        </w:rPr>
        <w:t>взаимопомощь. Подвижные игры организуются в естественных условиях с использованием особенностей природного окружения в разные сезоны года: летом – в парке, у воды, в воде; зимой – на снегу, на льду (на санках, лыжах, коньках). Дети должны уметь самостоятельно играть в игр</w:t>
      </w:r>
      <w:proofErr w:type="gramStart"/>
      <w:r w:rsidRPr="00BE4EEF">
        <w:rPr>
          <w:rFonts w:ascii="Times New Roman" w:hAnsi="Times New Roman" w:cs="Times New Roman"/>
          <w:bCs/>
          <w:iCs/>
          <w:sz w:val="24"/>
          <w:szCs w:val="24"/>
        </w:rPr>
        <w:t>ы(</w:t>
      </w:r>
      <w:proofErr w:type="gramEnd"/>
      <w:r w:rsidRPr="00BE4EEF">
        <w:rPr>
          <w:rFonts w:ascii="Times New Roman" w:hAnsi="Times New Roman" w:cs="Times New Roman"/>
          <w:bCs/>
          <w:iCs/>
          <w:sz w:val="24"/>
          <w:szCs w:val="24"/>
        </w:rPr>
        <w:t xml:space="preserve">школа мяча, серсо и др.); использовать элементы спортивных игр (бадминтон, городки, баскетбол, хоккей); уметь играть в настольные игры: летающие колпачки, футбол на столе и др. Педагог поощряет самостоятельную организацию детьми полюбившихся </w:t>
      </w:r>
      <w:r w:rsidRPr="00C35F4A">
        <w:rPr>
          <w:rFonts w:ascii="Times New Roman" w:hAnsi="Times New Roman" w:cs="Times New Roman"/>
          <w:bCs/>
          <w:iCs/>
          <w:sz w:val="24"/>
          <w:szCs w:val="24"/>
        </w:rPr>
        <w:t>народных</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 xml:space="preserve">игр; продолжает знакомить с новыми играми обрядового, тренингов и досугового характера, </w:t>
      </w:r>
      <w:r w:rsidRPr="00C35F4A">
        <w:rPr>
          <w:rFonts w:ascii="Times New Roman" w:hAnsi="Times New Roman" w:cs="Times New Roman"/>
          <w:bCs/>
          <w:iCs/>
          <w:sz w:val="24"/>
          <w:szCs w:val="24"/>
        </w:rPr>
        <w:t>празднично-карнавальными</w:t>
      </w:r>
      <w:r w:rsidRPr="00BE4EEF">
        <w:rPr>
          <w:rFonts w:ascii="Times New Roman" w:hAnsi="Times New Roman" w:cs="Times New Roman"/>
          <w:bCs/>
          <w:i/>
          <w:iCs/>
          <w:sz w:val="24"/>
          <w:szCs w:val="24"/>
        </w:rPr>
        <w:t xml:space="preserve"> </w:t>
      </w:r>
      <w:r w:rsidRPr="00BE4EEF">
        <w:rPr>
          <w:rFonts w:ascii="Times New Roman" w:hAnsi="Times New Roman" w:cs="Times New Roman"/>
          <w:bCs/>
          <w:iCs/>
          <w:sz w:val="24"/>
          <w:szCs w:val="24"/>
        </w:rPr>
        <w:t>играми, которые обогащают детей новыми образами, впечатлениями, эмоциями, действиями, а каждый день пребывания в детском саду делает отличным от предыдущего.</w:t>
      </w:r>
    </w:p>
    <w:p w:rsidR="00702678" w:rsidRPr="00BE4EEF" w:rsidRDefault="00702678" w:rsidP="00702678">
      <w:pPr>
        <w:spacing w:after="0"/>
        <w:ind w:left="170"/>
        <w:rPr>
          <w:rFonts w:ascii="Times New Roman" w:hAnsi="Times New Roman" w:cs="Times New Roman"/>
          <w:b/>
          <w:bCs/>
          <w:iCs/>
          <w:sz w:val="24"/>
          <w:szCs w:val="24"/>
        </w:rPr>
      </w:pPr>
      <w:r w:rsidRPr="00BE4EEF">
        <w:rPr>
          <w:rFonts w:ascii="Times New Roman" w:hAnsi="Times New Roman" w:cs="Times New Roman"/>
          <w:b/>
          <w:bCs/>
          <w:iCs/>
          <w:sz w:val="24"/>
          <w:szCs w:val="24"/>
        </w:rPr>
        <w:t>Предметно-игровая среда</w:t>
      </w:r>
    </w:p>
    <w:p w:rsidR="00702678" w:rsidRPr="00BE4EEF" w:rsidRDefault="00702678" w:rsidP="00702678">
      <w:pPr>
        <w:spacing w:after="0"/>
        <w:ind w:left="170"/>
        <w:rPr>
          <w:rFonts w:ascii="Times New Roman" w:hAnsi="Times New Roman" w:cs="Times New Roman"/>
          <w:bCs/>
          <w:iCs/>
          <w:sz w:val="24"/>
          <w:szCs w:val="24"/>
        </w:rPr>
      </w:pPr>
      <w:r w:rsidRPr="00BE4EEF">
        <w:rPr>
          <w:rFonts w:ascii="Times New Roman" w:hAnsi="Times New Roman" w:cs="Times New Roman"/>
          <w:bCs/>
          <w:iCs/>
          <w:sz w:val="24"/>
          <w:szCs w:val="24"/>
        </w:rPr>
        <w:t xml:space="preserve">Значительная часть времени отводится для самодеятельных игр по инициативе и выбору детей. Воспитатель создаёт условия для вариативной игровой деятельности, наполняет игровое пространство разнообразными игрушками, предметами-заместителями, полифункциональными материалами для игрового творчества, развивающими настольно-печатными и другими играми. Важно обеспечивать детям возможность </w:t>
      </w:r>
      <w:r w:rsidRPr="00BE4EEF">
        <w:rPr>
          <w:rFonts w:ascii="Times New Roman" w:hAnsi="Times New Roman" w:cs="Times New Roman"/>
          <w:bCs/>
          <w:iCs/>
          <w:sz w:val="24"/>
          <w:szCs w:val="24"/>
        </w:rPr>
        <w:lastRenderedPageBreak/>
        <w:t xml:space="preserve">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режиссёрской игры. </w:t>
      </w:r>
      <w:proofErr w:type="gramStart"/>
      <w:r w:rsidRPr="00BE4EEF">
        <w:rPr>
          <w:rFonts w:ascii="Times New Roman" w:hAnsi="Times New Roman" w:cs="Times New Roman"/>
          <w:bCs/>
          <w:iCs/>
          <w:sz w:val="24"/>
          <w:szCs w:val="24"/>
        </w:rPr>
        <w:t>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включают в неё игрушки, сделанные самими детьми; сооружают нужные для игры постройки (пароход, пристань, мост, вокзал, железная дорога, семафор, детский сад, беседки, дом, улица и т.д.);</w:t>
      </w:r>
      <w:proofErr w:type="gramEnd"/>
      <w:r w:rsidRPr="00BE4EEF">
        <w:rPr>
          <w:rFonts w:ascii="Times New Roman" w:hAnsi="Times New Roman" w:cs="Times New Roman"/>
          <w:bCs/>
          <w:iCs/>
          <w:sz w:val="24"/>
          <w:szCs w:val="24"/>
        </w:rPr>
        <w:t xml:space="preserve"> используют в играх природный материал (песок, глина, вода, снег, лёд)</w:t>
      </w:r>
      <w:proofErr w:type="gramStart"/>
      <w:r w:rsidRPr="00BE4EEF">
        <w:rPr>
          <w:rFonts w:ascii="Times New Roman" w:hAnsi="Times New Roman" w:cs="Times New Roman"/>
          <w:bCs/>
          <w:iCs/>
          <w:sz w:val="24"/>
          <w:szCs w:val="24"/>
        </w:rPr>
        <w:t>.И</w:t>
      </w:r>
      <w:proofErr w:type="gramEnd"/>
      <w:r w:rsidRPr="00BE4EEF">
        <w:rPr>
          <w:rFonts w:ascii="Times New Roman" w:hAnsi="Times New Roman" w:cs="Times New Roman"/>
          <w:bCs/>
          <w:iCs/>
          <w:sz w:val="24"/>
          <w:szCs w:val="24"/>
        </w:rPr>
        <w:t>гровое оборудование размещается так, чтобы дошкольники не мешали друг другу. Для этого необходимо рационально использовать всё свободное пространство групповых помещений, а также продумать организацию пространства и размещение игрового оборудования на участке для прогулок.</w:t>
      </w:r>
    </w:p>
    <w:p w:rsidR="00EF5437" w:rsidRDefault="00EF5437"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Default="006A35FD" w:rsidP="009E78EA">
      <w:pPr>
        <w:pStyle w:val="a3"/>
        <w:rPr>
          <w:rFonts w:ascii="Times New Roman" w:hAnsi="Times New Roman" w:cs="Times New Roman"/>
          <w:sz w:val="24"/>
          <w:szCs w:val="24"/>
        </w:rPr>
      </w:pPr>
    </w:p>
    <w:p w:rsidR="006A35FD" w:rsidRPr="006A35FD" w:rsidRDefault="006A35FD" w:rsidP="006A35FD">
      <w:pPr>
        <w:pStyle w:val="a3"/>
        <w:jc w:val="center"/>
        <w:rPr>
          <w:rFonts w:ascii="Times New Roman" w:hAnsi="Times New Roman" w:cs="Times New Roman"/>
          <w:b/>
          <w:sz w:val="28"/>
          <w:szCs w:val="28"/>
        </w:rPr>
      </w:pPr>
      <w:r w:rsidRPr="006A35FD">
        <w:rPr>
          <w:rFonts w:ascii="Times New Roman" w:hAnsi="Times New Roman" w:cs="Times New Roman"/>
          <w:b/>
          <w:sz w:val="28"/>
          <w:szCs w:val="28"/>
        </w:rPr>
        <w:t>2.3.7. Особенности образовательной деятельности разных видов и культурных практик.</w:t>
      </w:r>
    </w:p>
    <w:p w:rsidR="006A35FD" w:rsidRPr="006A35FD" w:rsidRDefault="006A35FD" w:rsidP="006A35FD">
      <w:pPr>
        <w:pStyle w:val="a3"/>
        <w:rPr>
          <w:rFonts w:ascii="Times New Roman" w:hAnsi="Times New Roman" w:cs="Times New Roman"/>
          <w:b/>
          <w:sz w:val="24"/>
          <w:szCs w:val="24"/>
        </w:rPr>
      </w:pPr>
      <w:r w:rsidRPr="006A35FD">
        <w:rPr>
          <w:rFonts w:ascii="Times New Roman" w:hAnsi="Times New Roman" w:cs="Times New Roman"/>
          <w:b/>
          <w:sz w:val="24"/>
          <w:szCs w:val="24"/>
        </w:rPr>
        <w:t>Образовательная деятельность в ДОО включает:</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образовательную деятельность, осуществляемую в ходе режимных процессов;</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самостоятельную деятельность детей;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6A35FD">
        <w:rPr>
          <w:rFonts w:ascii="Times New Roman" w:hAnsi="Times New Roman" w:cs="Times New Roman"/>
          <w:sz w:val="24"/>
          <w:szCs w:val="24"/>
        </w:rPr>
        <w:t>ДО</w:t>
      </w:r>
      <w:proofErr w:type="gramEnd"/>
      <w:r w:rsidRPr="006A35FD">
        <w:rPr>
          <w:rFonts w:ascii="Times New Roman" w:hAnsi="Times New Roman" w:cs="Times New Roman"/>
          <w:sz w:val="24"/>
          <w:szCs w:val="24"/>
        </w:rPr>
        <w:t>.</w:t>
      </w:r>
    </w:p>
    <w:p w:rsidR="006A35FD" w:rsidRPr="0079145C" w:rsidRDefault="006A35FD" w:rsidP="006A35FD">
      <w:pPr>
        <w:pStyle w:val="a3"/>
        <w:rPr>
          <w:rFonts w:ascii="Times New Roman" w:hAnsi="Times New Roman" w:cs="Times New Roman"/>
          <w:i/>
          <w:sz w:val="24"/>
          <w:szCs w:val="24"/>
        </w:rPr>
      </w:pPr>
      <w:r w:rsidRPr="006A35FD">
        <w:rPr>
          <w:rFonts w:ascii="Times New Roman" w:hAnsi="Times New Roman" w:cs="Times New Roman"/>
          <w:sz w:val="24"/>
          <w:szCs w:val="24"/>
        </w:rPr>
        <w:t xml:space="preserve"> </w:t>
      </w:r>
      <w:r w:rsidRPr="0079145C">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A35FD" w:rsidRPr="006A35FD" w:rsidRDefault="0079145C" w:rsidP="006A35FD">
      <w:pPr>
        <w:pStyle w:val="a3"/>
        <w:rPr>
          <w:rFonts w:ascii="Times New Roman" w:hAnsi="Times New Roman" w:cs="Times New Roman"/>
          <w:sz w:val="24"/>
          <w:szCs w:val="24"/>
        </w:rPr>
      </w:pPr>
      <w:r>
        <w:rPr>
          <w:rFonts w:ascii="Times New Roman" w:hAnsi="Times New Roman" w:cs="Times New Roman"/>
          <w:sz w:val="24"/>
          <w:szCs w:val="24"/>
        </w:rPr>
        <w:t xml:space="preserve">    </w:t>
      </w:r>
      <w:r w:rsidR="006A35FD" w:rsidRPr="006A35FD">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A35FD" w:rsidRPr="006A35FD" w:rsidRDefault="0079145C" w:rsidP="006A35FD">
      <w:pPr>
        <w:pStyle w:val="a3"/>
        <w:rPr>
          <w:rFonts w:ascii="Times New Roman" w:hAnsi="Times New Roman" w:cs="Times New Roman"/>
          <w:sz w:val="24"/>
          <w:szCs w:val="24"/>
        </w:rPr>
      </w:pPr>
      <w:r>
        <w:rPr>
          <w:rFonts w:ascii="Times New Roman" w:hAnsi="Times New Roman" w:cs="Times New Roman"/>
          <w:sz w:val="24"/>
          <w:szCs w:val="24"/>
        </w:rPr>
        <w:t xml:space="preserve">  </w:t>
      </w:r>
      <w:r w:rsidR="006A35FD" w:rsidRPr="006A35FD">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A35FD" w:rsidRPr="006A35FD" w:rsidRDefault="0079145C" w:rsidP="006A35FD">
      <w:pPr>
        <w:pStyle w:val="a3"/>
        <w:rPr>
          <w:rFonts w:ascii="Times New Roman" w:hAnsi="Times New Roman" w:cs="Times New Roman"/>
          <w:sz w:val="24"/>
          <w:szCs w:val="24"/>
        </w:rPr>
      </w:pPr>
      <w:r>
        <w:rPr>
          <w:rFonts w:ascii="Times New Roman" w:hAnsi="Times New Roman" w:cs="Times New Roman"/>
          <w:sz w:val="24"/>
          <w:szCs w:val="24"/>
        </w:rPr>
        <w:t xml:space="preserve">     </w:t>
      </w:r>
      <w:r w:rsidR="006A35FD" w:rsidRPr="006A35FD">
        <w:rPr>
          <w:rFonts w:ascii="Times New Roman" w:hAnsi="Times New Roman" w:cs="Times New Roman"/>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6A35FD" w:rsidRPr="006A35FD">
        <w:rPr>
          <w:rFonts w:ascii="Times New Roman" w:hAnsi="Times New Roman" w:cs="Times New Roman"/>
          <w:sz w:val="24"/>
          <w:szCs w:val="24"/>
        </w:rPr>
        <w:t>другое</w:t>
      </w:r>
      <w:proofErr w:type="gramEnd"/>
      <w:r w:rsidR="006A35FD" w:rsidRPr="006A35FD">
        <w:rPr>
          <w:rFonts w:ascii="Times New Roman" w:hAnsi="Times New Roman" w:cs="Times New Roman"/>
          <w:sz w:val="24"/>
          <w:szCs w:val="24"/>
        </w:rPr>
        <w:t>. Детство без игры и вне игры не представляется возможным.</w:t>
      </w:r>
    </w:p>
    <w:p w:rsidR="006A35FD" w:rsidRPr="006A35FD" w:rsidRDefault="0079145C" w:rsidP="006A35F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35FD" w:rsidRPr="006A35FD">
        <w:rPr>
          <w:rFonts w:ascii="Times New Roman" w:hAnsi="Times New Roman" w:cs="Times New Roman"/>
          <w:sz w:val="24"/>
          <w:szCs w:val="24"/>
        </w:rPr>
        <w:t xml:space="preserve"> </w:t>
      </w:r>
      <w:proofErr w:type="gramStart"/>
      <w:r w:rsidR="006A35FD" w:rsidRPr="006A35FD">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6A35FD" w:rsidRPr="006A35FD">
        <w:rPr>
          <w:rFonts w:ascii="Times New Roman" w:hAnsi="Times New Roman" w:cs="Times New Roman"/>
          <w:sz w:val="24"/>
          <w:szCs w:val="24"/>
        </w:rPr>
        <w:t>эмоциогенную</w:t>
      </w:r>
      <w:proofErr w:type="spellEnd"/>
      <w:r w:rsidR="006A35FD" w:rsidRPr="006A35FD">
        <w:rPr>
          <w:rFonts w:ascii="Times New Roman" w:hAnsi="Times New Roman" w:cs="Times New Roman"/>
          <w:sz w:val="24"/>
          <w:szCs w:val="24"/>
        </w:rPr>
        <w:t>, развлекательную, диагностическую, психотерапевтическую и другие.</w:t>
      </w:r>
      <w:proofErr w:type="gramEnd"/>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 В образовательном процессе игра занимает особое место, </w:t>
      </w:r>
      <w:proofErr w:type="gramStart"/>
      <w:r w:rsidRPr="006A35FD">
        <w:rPr>
          <w:rFonts w:ascii="Times New Roman" w:hAnsi="Times New Roman" w:cs="Times New Roman"/>
          <w:sz w:val="24"/>
          <w:szCs w:val="24"/>
        </w:rPr>
        <w:t>выступая как форма организации жизни</w:t>
      </w:r>
      <w:proofErr w:type="gramEnd"/>
      <w:r w:rsidRPr="006A35FD">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6A35FD">
        <w:rPr>
          <w:rFonts w:ascii="Times New Roman" w:hAnsi="Times New Roman" w:cs="Times New Roman"/>
          <w:sz w:val="24"/>
          <w:szCs w:val="24"/>
        </w:rPr>
        <w:t>саморегуляции</w:t>
      </w:r>
      <w:proofErr w:type="spellEnd"/>
      <w:r w:rsidRPr="006A35FD">
        <w:rPr>
          <w:rFonts w:ascii="Times New Roman" w:hAnsi="Times New Roman" w:cs="Times New Roman"/>
          <w:sz w:val="24"/>
          <w:szCs w:val="24"/>
        </w:rPr>
        <w:t>. Отсутствие или недостаток игры в жизни ребенка приводит к серьезным проблемам, прежде всего, в социальном развитии детей.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6A35FD">
        <w:rPr>
          <w:rFonts w:ascii="Times New Roman" w:hAnsi="Times New Roman" w:cs="Times New Roman"/>
          <w:sz w:val="24"/>
          <w:szCs w:val="24"/>
        </w:rPr>
        <w:t>в</w:t>
      </w:r>
      <w:proofErr w:type="gramEnd"/>
      <w:r w:rsidRPr="006A35FD">
        <w:rPr>
          <w:rFonts w:ascii="Times New Roman" w:hAnsi="Times New Roman" w:cs="Times New Roman"/>
          <w:sz w:val="24"/>
          <w:szCs w:val="24"/>
        </w:rPr>
        <w:t xml:space="preserve"> ДО.</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A35FD" w:rsidRPr="0079145C" w:rsidRDefault="006A35FD" w:rsidP="006A35FD">
      <w:pPr>
        <w:pStyle w:val="a3"/>
        <w:rPr>
          <w:rFonts w:ascii="Times New Roman" w:hAnsi="Times New Roman" w:cs="Times New Roman"/>
          <w:b/>
          <w:sz w:val="24"/>
          <w:szCs w:val="24"/>
        </w:rPr>
      </w:pPr>
      <w:r w:rsidRPr="006A35FD">
        <w:rPr>
          <w:rFonts w:ascii="Times New Roman" w:hAnsi="Times New Roman" w:cs="Times New Roman"/>
          <w:sz w:val="24"/>
          <w:szCs w:val="24"/>
        </w:rPr>
        <w:t xml:space="preserve"> </w:t>
      </w:r>
      <w:r w:rsidRPr="0079145C">
        <w:rPr>
          <w:rFonts w:ascii="Times New Roman" w:hAnsi="Times New Roman" w:cs="Times New Roman"/>
          <w:b/>
          <w:sz w:val="24"/>
          <w:szCs w:val="24"/>
        </w:rPr>
        <w:t>Образовательная деятельность, осуществляемая в утренний отрезок времени, может включать:</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практические, проблемные ситуации, упражнения (по освоению </w:t>
      </w:r>
      <w:proofErr w:type="spellStart"/>
      <w:r w:rsidRPr="006A35FD">
        <w:rPr>
          <w:rFonts w:ascii="Times New Roman" w:hAnsi="Times New Roman" w:cs="Times New Roman"/>
          <w:sz w:val="24"/>
          <w:szCs w:val="24"/>
        </w:rPr>
        <w:t>культурногигиенических</w:t>
      </w:r>
      <w:proofErr w:type="spellEnd"/>
      <w:r w:rsidRPr="006A35FD">
        <w:rPr>
          <w:rFonts w:ascii="Times New Roman" w:hAnsi="Times New Roman" w:cs="Times New Roman"/>
          <w:sz w:val="24"/>
          <w:szCs w:val="24"/>
        </w:rPr>
        <w:t xml:space="preserve"> навыков и культуры здоровья, правил и норм поведения и другие);</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наблюдения за объектами и явлениями природы, трудом взрослых;</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6A35FD">
        <w:rPr>
          <w:rFonts w:ascii="Times New Roman" w:hAnsi="Times New Roman" w:cs="Times New Roman"/>
          <w:sz w:val="24"/>
          <w:szCs w:val="24"/>
        </w:rPr>
        <w:t>другое</w:t>
      </w:r>
      <w:proofErr w:type="gramEnd"/>
      <w:r w:rsidRPr="006A35FD">
        <w:rPr>
          <w:rFonts w:ascii="Times New Roman" w:hAnsi="Times New Roman" w:cs="Times New Roman"/>
          <w:sz w:val="24"/>
          <w:szCs w:val="24"/>
        </w:rPr>
        <w:t>);</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оздоровительные и закаливающие процедуры, </w:t>
      </w:r>
      <w:proofErr w:type="spellStart"/>
      <w:r w:rsidRPr="006A35FD">
        <w:rPr>
          <w:rFonts w:ascii="Times New Roman" w:hAnsi="Times New Roman" w:cs="Times New Roman"/>
          <w:sz w:val="24"/>
          <w:szCs w:val="24"/>
        </w:rPr>
        <w:t>здоровьесберегающие</w:t>
      </w:r>
      <w:proofErr w:type="spellEnd"/>
      <w:r w:rsidRPr="006A35FD">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6A35FD">
        <w:rPr>
          <w:rFonts w:ascii="Times New Roman" w:hAnsi="Times New Roman" w:cs="Times New Roman"/>
          <w:sz w:val="24"/>
          <w:szCs w:val="24"/>
        </w:rPr>
        <w:t>другое</w:t>
      </w:r>
      <w:proofErr w:type="gramEnd"/>
      <w:r w:rsidRPr="006A35FD">
        <w:rPr>
          <w:rFonts w:ascii="Times New Roman" w:hAnsi="Times New Roman" w:cs="Times New Roman"/>
          <w:sz w:val="24"/>
          <w:szCs w:val="24"/>
        </w:rPr>
        <w:t>).</w:t>
      </w:r>
    </w:p>
    <w:p w:rsidR="006A35FD" w:rsidRPr="0079145C" w:rsidRDefault="006A35FD" w:rsidP="006A35FD">
      <w:pPr>
        <w:pStyle w:val="a3"/>
        <w:rPr>
          <w:rFonts w:ascii="Times New Roman" w:hAnsi="Times New Roman" w:cs="Times New Roman"/>
          <w:b/>
          <w:sz w:val="24"/>
          <w:szCs w:val="24"/>
        </w:rPr>
      </w:pPr>
      <w:r w:rsidRPr="0079145C">
        <w:rPr>
          <w:rFonts w:ascii="Times New Roman" w:hAnsi="Times New Roman" w:cs="Times New Roman"/>
          <w:b/>
          <w:sz w:val="24"/>
          <w:szCs w:val="24"/>
        </w:rPr>
        <w:t>Для поддержки детской инициативы педагогу рекомендуется использовать ряд способов и приемов.</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2) У ребенка всегда должна быть возможность самостоятельного решения поставленных задач. </w:t>
      </w:r>
      <w:proofErr w:type="gramStart"/>
      <w:r w:rsidRPr="006A35FD">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r w:rsidRPr="006A35FD">
        <w:rPr>
          <w:rFonts w:ascii="Times New Roman" w:hAnsi="Times New Roman" w:cs="Times New Roman"/>
          <w:sz w:val="24"/>
          <w:szCs w:val="24"/>
        </w:rPr>
        <w:lastRenderedPageBreak/>
        <w:t>Необходимо поддерживать у них ощущение своего взросления, вселять уверенность в своих силах.</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6A35FD" w:rsidRPr="006A35FD" w:rsidRDefault="006A35FD" w:rsidP="006A35FD">
      <w:pPr>
        <w:pStyle w:val="a3"/>
        <w:rPr>
          <w:rFonts w:ascii="Times New Roman" w:hAnsi="Times New Roman" w:cs="Times New Roman"/>
          <w:sz w:val="24"/>
          <w:szCs w:val="24"/>
        </w:rPr>
      </w:pPr>
      <w:r w:rsidRPr="006A35F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A35FD" w:rsidRDefault="006A35FD"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79145C" w:rsidRDefault="0079145C" w:rsidP="009E78EA">
      <w:pPr>
        <w:pStyle w:val="a3"/>
        <w:rPr>
          <w:rFonts w:ascii="Times New Roman" w:hAnsi="Times New Roman" w:cs="Times New Roman"/>
          <w:sz w:val="24"/>
          <w:szCs w:val="24"/>
        </w:rPr>
      </w:pPr>
    </w:p>
    <w:p w:rsidR="00FD38D4" w:rsidRDefault="00FD38D4" w:rsidP="00FD38D4">
      <w:pPr>
        <w:pStyle w:val="3"/>
        <w:ind w:left="0"/>
        <w:jc w:val="center"/>
        <w:rPr>
          <w:rFonts w:ascii="Times New Roman" w:hAnsi="Times New Roman"/>
          <w:b/>
          <w:sz w:val="28"/>
          <w:szCs w:val="28"/>
        </w:rPr>
      </w:pPr>
      <w:r w:rsidRPr="007A61AD">
        <w:rPr>
          <w:rFonts w:ascii="Times New Roman" w:hAnsi="Times New Roman"/>
          <w:b/>
          <w:sz w:val="28"/>
          <w:szCs w:val="28"/>
        </w:rPr>
        <w:t>Раздел 3. Организационный раздел</w:t>
      </w:r>
      <w:r>
        <w:rPr>
          <w:rFonts w:ascii="Times New Roman" w:hAnsi="Times New Roman"/>
          <w:b/>
          <w:sz w:val="28"/>
          <w:szCs w:val="28"/>
        </w:rPr>
        <w:t xml:space="preserve"> (Условия реализации программы)</w:t>
      </w:r>
    </w:p>
    <w:p w:rsidR="00FD38D4" w:rsidRDefault="00FD38D4" w:rsidP="00FD38D4">
      <w:pPr>
        <w:spacing w:after="0"/>
        <w:jc w:val="center"/>
        <w:rPr>
          <w:rFonts w:ascii="Times New Roman" w:hAnsi="Times New Roman"/>
          <w:b/>
          <w:sz w:val="28"/>
          <w:szCs w:val="28"/>
        </w:rPr>
      </w:pPr>
      <w:r>
        <w:rPr>
          <w:rFonts w:ascii="Times New Roman" w:hAnsi="Times New Roman"/>
          <w:b/>
          <w:sz w:val="28"/>
          <w:szCs w:val="28"/>
        </w:rPr>
        <w:t>3.1. Организационный раздел</w:t>
      </w:r>
    </w:p>
    <w:p w:rsidR="00FD38D4" w:rsidRPr="00FE2D16" w:rsidRDefault="00FD38D4" w:rsidP="00FD38D4">
      <w:pPr>
        <w:spacing w:after="0"/>
        <w:jc w:val="center"/>
        <w:rPr>
          <w:rFonts w:ascii="Times New Roman" w:hAnsi="Times New Roman" w:cs="Times New Roman"/>
          <w:b/>
          <w:sz w:val="24"/>
          <w:szCs w:val="24"/>
          <w:u w:val="single"/>
        </w:rPr>
      </w:pPr>
      <w:r>
        <w:rPr>
          <w:rFonts w:ascii="Times New Roman" w:hAnsi="Times New Roman"/>
          <w:b/>
          <w:sz w:val="28"/>
          <w:szCs w:val="28"/>
        </w:rPr>
        <w:t xml:space="preserve">Сетка занятий  </w:t>
      </w:r>
      <w:r>
        <w:rPr>
          <w:rFonts w:ascii="Times New Roman" w:hAnsi="Times New Roman" w:cs="Times New Roman"/>
          <w:b/>
          <w:sz w:val="28"/>
          <w:szCs w:val="28"/>
        </w:rPr>
        <w:t>подготовительной к школе группы «</w:t>
      </w:r>
      <w:r w:rsidR="007F71C1">
        <w:rPr>
          <w:rFonts w:ascii="Times New Roman" w:hAnsi="Times New Roman" w:cs="Times New Roman"/>
          <w:b/>
          <w:sz w:val="28"/>
          <w:szCs w:val="28"/>
        </w:rPr>
        <w:t>Аленький цветочек</w:t>
      </w:r>
      <w:r w:rsidRPr="00253B29">
        <w:rPr>
          <w:rFonts w:ascii="Times New Roman" w:hAnsi="Times New Roman" w:cs="Times New Roman"/>
          <w:b/>
          <w:sz w:val="28"/>
          <w:szCs w:val="28"/>
        </w:rPr>
        <w:t>»</w:t>
      </w:r>
      <w:r w:rsidRPr="00FE2D16">
        <w:rPr>
          <w:rFonts w:ascii="Times New Roman" w:hAnsi="Times New Roman" w:cs="Times New Roman"/>
          <w:b/>
          <w:sz w:val="56"/>
          <w:szCs w:val="56"/>
          <w:u w:val="single"/>
        </w:rPr>
        <w:t xml:space="preserve"> </w:t>
      </w:r>
    </w:p>
    <w:p w:rsidR="00FD38D4" w:rsidRDefault="00FD38D4" w:rsidP="00FD38D4">
      <w:pPr>
        <w:spacing w:after="0"/>
        <w:jc w:val="center"/>
        <w:rPr>
          <w:rFonts w:ascii="Times New Roman" w:hAnsi="Times New Roman" w:cs="Times New Roman"/>
          <w:b/>
          <w:sz w:val="28"/>
          <w:szCs w:val="28"/>
        </w:rPr>
      </w:pPr>
      <w:r>
        <w:rPr>
          <w:rFonts w:ascii="Times New Roman" w:hAnsi="Times New Roman" w:cs="Times New Roman"/>
          <w:b/>
          <w:sz w:val="24"/>
          <w:szCs w:val="24"/>
        </w:rPr>
        <w:t xml:space="preserve"> </w:t>
      </w:r>
      <w:r w:rsidRPr="00CE3535">
        <w:rPr>
          <w:rFonts w:ascii="Times New Roman" w:hAnsi="Times New Roman" w:cs="Times New Roman"/>
          <w:b/>
          <w:sz w:val="28"/>
          <w:szCs w:val="28"/>
        </w:rPr>
        <w:t xml:space="preserve">МБДОУ «Детский сад № 12» </w:t>
      </w:r>
      <w:r w:rsidR="00644AE4">
        <w:rPr>
          <w:rFonts w:ascii="Times New Roman" w:hAnsi="Times New Roman" w:cs="Times New Roman"/>
          <w:b/>
          <w:sz w:val="28"/>
          <w:szCs w:val="28"/>
        </w:rPr>
        <w:t>ИМ</w:t>
      </w:r>
      <w:r>
        <w:rPr>
          <w:rFonts w:ascii="Times New Roman" w:hAnsi="Times New Roman" w:cs="Times New Roman"/>
          <w:b/>
          <w:sz w:val="28"/>
          <w:szCs w:val="28"/>
        </w:rPr>
        <w:t xml:space="preserve">ОСК </w:t>
      </w:r>
      <w:r w:rsidRPr="00CE3535">
        <w:rPr>
          <w:rFonts w:ascii="Times New Roman" w:hAnsi="Times New Roman" w:cs="Times New Roman"/>
          <w:b/>
          <w:sz w:val="28"/>
          <w:szCs w:val="28"/>
        </w:rPr>
        <w:t xml:space="preserve">на </w:t>
      </w:r>
      <w:r w:rsidR="00644AE4">
        <w:rPr>
          <w:rFonts w:ascii="Times New Roman" w:hAnsi="Times New Roman" w:cs="Times New Roman"/>
          <w:b/>
          <w:sz w:val="28"/>
          <w:szCs w:val="28"/>
        </w:rPr>
        <w:t>2024 – 2025</w:t>
      </w:r>
      <w:r>
        <w:rPr>
          <w:rFonts w:ascii="Times New Roman" w:hAnsi="Times New Roman" w:cs="Times New Roman"/>
          <w:b/>
          <w:sz w:val="28"/>
          <w:szCs w:val="28"/>
        </w:rPr>
        <w:t xml:space="preserve"> учебный год.</w:t>
      </w:r>
    </w:p>
    <w:p w:rsidR="0079145C" w:rsidRDefault="0079145C" w:rsidP="009E78EA">
      <w:pPr>
        <w:pStyle w:val="a3"/>
        <w:rPr>
          <w:rFonts w:ascii="Times New Roman" w:hAnsi="Times New Roman" w:cs="Times New Roman"/>
          <w:sz w:val="24"/>
          <w:szCs w:val="24"/>
        </w:rPr>
      </w:pPr>
    </w:p>
    <w:tbl>
      <w:tblPr>
        <w:tblW w:w="9492" w:type="dxa"/>
        <w:tblInd w:w="108" w:type="dxa"/>
        <w:tblLayout w:type="fixed"/>
        <w:tblLook w:val="04A0" w:firstRow="1" w:lastRow="0" w:firstColumn="1" w:lastColumn="0" w:noHBand="0" w:noVBand="1"/>
      </w:tblPr>
      <w:tblGrid>
        <w:gridCol w:w="7573"/>
        <w:gridCol w:w="1919"/>
      </w:tblGrid>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Приём детей на свежем воздухе.</w:t>
            </w:r>
          </w:p>
          <w:p w:rsidR="00D737ED" w:rsidRPr="00E84873" w:rsidRDefault="00D737ED" w:rsidP="00D737ED">
            <w:pPr>
              <w:numPr>
                <w:ilvl w:val="0"/>
                <w:numId w:val="19"/>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познавательные беседы по интересам ребенка или в соответствии с темой дня</w:t>
            </w:r>
          </w:p>
          <w:p w:rsidR="00D737ED" w:rsidRPr="00E84873" w:rsidRDefault="00D737ED" w:rsidP="00D737ED">
            <w:pPr>
              <w:numPr>
                <w:ilvl w:val="0"/>
                <w:numId w:val="19"/>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беседы из личного опыта</w:t>
            </w:r>
          </w:p>
          <w:p w:rsidR="00D737ED" w:rsidRPr="00E84873" w:rsidRDefault="00D737ED" w:rsidP="00D737ED">
            <w:pPr>
              <w:numPr>
                <w:ilvl w:val="0"/>
                <w:numId w:val="19"/>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различные игры (игры рядом, совместные игры с педагогом);</w:t>
            </w:r>
          </w:p>
          <w:p w:rsidR="00D737ED" w:rsidRPr="00E84873" w:rsidRDefault="00D737ED" w:rsidP="00D737ED">
            <w:pPr>
              <w:numPr>
                <w:ilvl w:val="0"/>
                <w:numId w:val="19"/>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продуктивные виды деятельности;</w:t>
            </w:r>
          </w:p>
          <w:p w:rsidR="00D737ED" w:rsidRPr="00E84873" w:rsidRDefault="00D737ED" w:rsidP="00D737ED">
            <w:pPr>
              <w:numPr>
                <w:ilvl w:val="0"/>
                <w:numId w:val="19"/>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общее приветствие;</w:t>
            </w:r>
          </w:p>
          <w:p w:rsidR="00D737ED" w:rsidRPr="00E84873" w:rsidRDefault="00D737ED" w:rsidP="00D737ED">
            <w:pPr>
              <w:numPr>
                <w:ilvl w:val="0"/>
                <w:numId w:val="19"/>
              </w:numPr>
              <w:spacing w:after="0" w:line="240" w:lineRule="auto"/>
              <w:jc w:val="both"/>
              <w:rPr>
                <w:rFonts w:ascii="Times New Roman" w:hAnsi="Times New Roman" w:cs="Times New Roman"/>
                <w:sz w:val="18"/>
                <w:szCs w:val="18"/>
              </w:rPr>
            </w:pPr>
            <w:r w:rsidRPr="00E84873">
              <w:rPr>
                <w:rFonts w:ascii="Times New Roman" w:hAnsi="Times New Roman" w:cs="Times New Roman"/>
                <w:i/>
                <w:iCs/>
                <w:sz w:val="18"/>
                <w:szCs w:val="18"/>
              </w:rPr>
              <w:t>индивидуальная работа с детьми, нуждающимися в дополнительных занятиях</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07.30 – 08.10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Утренняя гимнастика.</w:t>
            </w:r>
          </w:p>
          <w:p w:rsidR="00D737ED" w:rsidRPr="00E84873" w:rsidRDefault="00D737ED" w:rsidP="00D737ED">
            <w:pPr>
              <w:numPr>
                <w:ilvl w:val="0"/>
                <w:numId w:val="20"/>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игровая</w:t>
            </w:r>
          </w:p>
          <w:p w:rsidR="00D737ED" w:rsidRPr="00E84873" w:rsidRDefault="00D737ED" w:rsidP="00D737ED">
            <w:pPr>
              <w:numPr>
                <w:ilvl w:val="0"/>
                <w:numId w:val="20"/>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дыхательная</w:t>
            </w:r>
          </w:p>
          <w:p w:rsidR="00D737ED" w:rsidRPr="00E84873" w:rsidRDefault="00D737ED" w:rsidP="00D737ED">
            <w:pPr>
              <w:numPr>
                <w:ilvl w:val="0"/>
                <w:numId w:val="20"/>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 xml:space="preserve">элементы </w:t>
            </w:r>
            <w:proofErr w:type="spellStart"/>
            <w:r w:rsidRPr="00E84873">
              <w:rPr>
                <w:rFonts w:ascii="Times New Roman" w:hAnsi="Times New Roman" w:cs="Times New Roman"/>
                <w:i/>
                <w:iCs/>
                <w:sz w:val="18"/>
                <w:szCs w:val="18"/>
              </w:rPr>
              <w:t>психогимнастики</w:t>
            </w:r>
            <w:proofErr w:type="spellEnd"/>
          </w:p>
          <w:p w:rsidR="00D737ED" w:rsidRPr="00E84873" w:rsidRDefault="00D737ED" w:rsidP="00D737ED">
            <w:pPr>
              <w:numPr>
                <w:ilvl w:val="0"/>
                <w:numId w:val="20"/>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обтирание влажной махровой рукавицей</w:t>
            </w:r>
          </w:p>
          <w:p w:rsidR="00D737ED" w:rsidRPr="00E84873" w:rsidRDefault="00D737ED" w:rsidP="00D737ED">
            <w:pPr>
              <w:numPr>
                <w:ilvl w:val="0"/>
                <w:numId w:val="20"/>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умывание прохладной (включая область ушных раковин и шеи)</w:t>
            </w:r>
          </w:p>
          <w:p w:rsidR="00D737ED" w:rsidRPr="00E84873" w:rsidRDefault="00D737ED" w:rsidP="00D737ED">
            <w:pPr>
              <w:numPr>
                <w:ilvl w:val="0"/>
                <w:numId w:val="20"/>
              </w:numPr>
              <w:spacing w:after="0" w:line="240" w:lineRule="auto"/>
              <w:jc w:val="both"/>
              <w:rPr>
                <w:rFonts w:ascii="Times New Roman" w:hAnsi="Times New Roman" w:cs="Times New Roman"/>
                <w:sz w:val="18"/>
                <w:szCs w:val="18"/>
              </w:rPr>
            </w:pPr>
            <w:r w:rsidRPr="00E84873">
              <w:rPr>
                <w:rFonts w:ascii="Times New Roman" w:hAnsi="Times New Roman" w:cs="Times New Roman"/>
                <w:i/>
                <w:iCs/>
                <w:sz w:val="18"/>
                <w:szCs w:val="18"/>
              </w:rPr>
              <w:t>музыкальное сопровождение</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08.10 – 08.20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 xml:space="preserve">Прогулка </w:t>
            </w:r>
          </w:p>
        </w:tc>
        <w:tc>
          <w:tcPr>
            <w:tcW w:w="1919" w:type="dxa"/>
            <w:tcBorders>
              <w:top w:val="single" w:sz="4" w:space="0" w:color="000000"/>
              <w:left w:val="single" w:sz="4" w:space="0" w:color="000000"/>
              <w:bottom w:val="single" w:sz="4" w:space="0" w:color="000000"/>
              <w:right w:val="single" w:sz="4" w:space="0" w:color="000000"/>
            </w:tcBorders>
            <w:hideMark/>
          </w:tcPr>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08.20 – 08.35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Возвращение с прогулки</w:t>
            </w:r>
          </w:p>
          <w:p w:rsidR="00D737ED" w:rsidRPr="00E84873" w:rsidRDefault="00D737ED" w:rsidP="00D737ED">
            <w:pPr>
              <w:numPr>
                <w:ilvl w:val="0"/>
                <w:numId w:val="21"/>
              </w:numPr>
              <w:spacing w:after="0" w:line="240" w:lineRule="auto"/>
              <w:rPr>
                <w:rFonts w:ascii="Times New Roman" w:hAnsi="Times New Roman" w:cs="Times New Roman"/>
                <w:sz w:val="18"/>
                <w:szCs w:val="18"/>
              </w:rPr>
            </w:pPr>
            <w:r w:rsidRPr="00E84873">
              <w:rPr>
                <w:rFonts w:ascii="Times New Roman" w:hAnsi="Times New Roman" w:cs="Times New Roman"/>
                <w:sz w:val="18"/>
                <w:szCs w:val="18"/>
              </w:rPr>
              <w:t>Формирование навыков самообслуживания;</w:t>
            </w:r>
          </w:p>
          <w:p w:rsidR="00D737ED" w:rsidRPr="00E84873" w:rsidRDefault="00D737ED" w:rsidP="00D737ED">
            <w:pPr>
              <w:numPr>
                <w:ilvl w:val="0"/>
                <w:numId w:val="21"/>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Закрепление алгоритма последовательности раздевания;</w:t>
            </w:r>
          </w:p>
          <w:p w:rsidR="00D737ED" w:rsidRPr="00E84873" w:rsidRDefault="00D737ED" w:rsidP="00D737ED">
            <w:pPr>
              <w:numPr>
                <w:ilvl w:val="0"/>
                <w:numId w:val="21"/>
              </w:numPr>
              <w:spacing w:after="0" w:line="240" w:lineRule="auto"/>
              <w:rPr>
                <w:rFonts w:ascii="Times New Roman" w:hAnsi="Times New Roman" w:cs="Times New Roman"/>
                <w:sz w:val="18"/>
                <w:szCs w:val="18"/>
              </w:rPr>
            </w:pPr>
            <w:r w:rsidRPr="00E84873">
              <w:rPr>
                <w:rFonts w:ascii="Times New Roman" w:hAnsi="Times New Roman" w:cs="Times New Roman"/>
                <w:i/>
                <w:iCs/>
                <w:sz w:val="18"/>
                <w:szCs w:val="18"/>
              </w:rPr>
              <w:t>Формирование  навыков ухода за одеждой и обувью (складывать правильно и на место).</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08.35 -08.45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Подготовка к завтраку. Завтрак.</w:t>
            </w:r>
          </w:p>
          <w:p w:rsidR="00D737ED" w:rsidRPr="00E84873" w:rsidRDefault="00D737ED" w:rsidP="00D737ED">
            <w:pPr>
              <w:numPr>
                <w:ilvl w:val="0"/>
                <w:numId w:val="20"/>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Культурно-гигиенические навыки</w:t>
            </w:r>
          </w:p>
        </w:tc>
        <w:tc>
          <w:tcPr>
            <w:tcW w:w="1919" w:type="dxa"/>
            <w:tcBorders>
              <w:top w:val="single" w:sz="4" w:space="0" w:color="000000"/>
              <w:left w:val="single" w:sz="4" w:space="0" w:color="000000"/>
              <w:bottom w:val="single" w:sz="4" w:space="0" w:color="000000"/>
              <w:right w:val="single" w:sz="4" w:space="0" w:color="000000"/>
            </w:tcBorders>
            <w:hideMark/>
          </w:tcPr>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08.45 – 09.00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О</w:t>
            </w:r>
            <w:r w:rsidRPr="00E84873">
              <w:rPr>
                <w:rFonts w:ascii="Times New Roman" w:hAnsi="Times New Roman" w:cs="Times New Roman"/>
                <w:sz w:val="18"/>
                <w:szCs w:val="18"/>
              </w:rPr>
              <w:t xml:space="preserve">ОД </w:t>
            </w:r>
            <w:r w:rsidRPr="00E84873">
              <w:rPr>
                <w:rFonts w:ascii="Times New Roman" w:hAnsi="Times New Roman" w:cs="Times New Roman"/>
                <w:i/>
                <w:iCs/>
                <w:sz w:val="18"/>
                <w:szCs w:val="18"/>
              </w:rPr>
              <w:t>по подгруппам/</w:t>
            </w:r>
            <w:r w:rsidRPr="00E84873">
              <w:rPr>
                <w:rFonts w:ascii="Times New Roman" w:hAnsi="Times New Roman" w:cs="Times New Roman"/>
                <w:iCs/>
                <w:sz w:val="18"/>
                <w:szCs w:val="18"/>
              </w:rPr>
              <w:t>Самостоятельная деятельность</w:t>
            </w:r>
          </w:p>
        </w:tc>
        <w:tc>
          <w:tcPr>
            <w:tcW w:w="1919" w:type="dxa"/>
            <w:tcBorders>
              <w:top w:val="single" w:sz="4" w:space="0" w:color="000000"/>
              <w:left w:val="single" w:sz="4" w:space="0" w:color="000000"/>
              <w:bottom w:val="single" w:sz="4" w:space="0" w:color="000000"/>
              <w:right w:val="single" w:sz="4" w:space="0" w:color="000000"/>
            </w:tcBorders>
            <w:hideMark/>
          </w:tcPr>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 xml:space="preserve">09.00 – </w:t>
            </w:r>
            <w:r>
              <w:rPr>
                <w:rFonts w:ascii="Times New Roman" w:hAnsi="Times New Roman" w:cs="Times New Roman"/>
                <w:sz w:val="18"/>
                <w:szCs w:val="18"/>
              </w:rPr>
              <w:t>11.05</w:t>
            </w:r>
          </w:p>
          <w:p w:rsidR="00D737ED" w:rsidRPr="00E84873" w:rsidRDefault="00D737ED" w:rsidP="00727E2D">
            <w:pPr>
              <w:snapToGrid w:val="0"/>
              <w:spacing w:after="0" w:line="240" w:lineRule="auto"/>
              <w:jc w:val="center"/>
              <w:rPr>
                <w:rFonts w:ascii="Times New Roman" w:hAnsi="Times New Roman" w:cs="Times New Roman"/>
                <w:sz w:val="18"/>
                <w:szCs w:val="18"/>
              </w:rPr>
            </w:pP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Подготовка к прогулке</w:t>
            </w:r>
          </w:p>
          <w:p w:rsidR="00D737ED" w:rsidRPr="00E84873" w:rsidRDefault="00D737ED" w:rsidP="00D737ED">
            <w:pPr>
              <w:numPr>
                <w:ilvl w:val="0"/>
                <w:numId w:val="22"/>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помощь воспитателя и наиболее активных детей</w:t>
            </w:r>
          </w:p>
          <w:p w:rsidR="00D737ED" w:rsidRPr="00E84873" w:rsidRDefault="00D737ED" w:rsidP="00D737ED">
            <w:pPr>
              <w:numPr>
                <w:ilvl w:val="0"/>
                <w:numId w:val="22"/>
              </w:numPr>
              <w:spacing w:after="0" w:line="240" w:lineRule="auto"/>
              <w:rPr>
                <w:rFonts w:ascii="Times New Roman" w:hAnsi="Times New Roman" w:cs="Times New Roman"/>
                <w:sz w:val="18"/>
                <w:szCs w:val="18"/>
              </w:rPr>
            </w:pPr>
            <w:r w:rsidRPr="00E84873">
              <w:rPr>
                <w:rFonts w:ascii="Times New Roman" w:hAnsi="Times New Roman" w:cs="Times New Roman"/>
                <w:i/>
                <w:iCs/>
                <w:sz w:val="18"/>
                <w:szCs w:val="18"/>
              </w:rPr>
              <w:t>мотивация на прогулку (содержание, проблемные ситуации)</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11.05-11.15</w:t>
            </w:r>
          </w:p>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(11.35 – 11.45)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Прогулка</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П./И, малоподвижные игры; игры-хороводы.</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 xml:space="preserve">Наблюдения </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 xml:space="preserve">Сюжетно-ролевые игры (обыгрывание ситуаций) </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 xml:space="preserve">Игры с двигательными игрушками </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Свободная игровая деятельность детей.</w:t>
            </w:r>
          </w:p>
          <w:p w:rsidR="00D737ED" w:rsidRPr="00E84873" w:rsidRDefault="00D737ED" w:rsidP="00D737ED">
            <w:pPr>
              <w:numPr>
                <w:ilvl w:val="0"/>
                <w:numId w:val="23"/>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 xml:space="preserve">Индивидуальная работа по </w:t>
            </w:r>
            <w:proofErr w:type="spellStart"/>
            <w:r w:rsidRPr="00E84873">
              <w:rPr>
                <w:rFonts w:ascii="Times New Roman" w:hAnsi="Times New Roman" w:cs="Times New Roman"/>
                <w:i/>
                <w:iCs/>
                <w:sz w:val="18"/>
                <w:szCs w:val="18"/>
              </w:rPr>
              <w:t>физо</w:t>
            </w:r>
            <w:proofErr w:type="spellEnd"/>
            <w:r w:rsidRPr="00E84873">
              <w:rPr>
                <w:rFonts w:ascii="Times New Roman" w:hAnsi="Times New Roman" w:cs="Times New Roman"/>
                <w:i/>
                <w:iCs/>
                <w:sz w:val="18"/>
                <w:szCs w:val="18"/>
              </w:rPr>
              <w:t xml:space="preserve">. </w:t>
            </w:r>
          </w:p>
          <w:p w:rsidR="00D737ED" w:rsidRPr="00E84873" w:rsidRDefault="00D737ED" w:rsidP="00D737ED">
            <w:pPr>
              <w:numPr>
                <w:ilvl w:val="0"/>
                <w:numId w:val="23"/>
              </w:numPr>
              <w:spacing w:after="0" w:line="240" w:lineRule="auto"/>
              <w:rPr>
                <w:rFonts w:ascii="Times New Roman" w:hAnsi="Times New Roman" w:cs="Times New Roman"/>
                <w:sz w:val="18"/>
                <w:szCs w:val="18"/>
              </w:rPr>
            </w:pPr>
            <w:r w:rsidRPr="00E84873">
              <w:rPr>
                <w:rFonts w:ascii="Times New Roman" w:hAnsi="Times New Roman" w:cs="Times New Roman"/>
                <w:i/>
                <w:iCs/>
                <w:sz w:val="18"/>
                <w:szCs w:val="18"/>
              </w:rPr>
              <w:t xml:space="preserve">Простейшие трудовые поручения </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11.</w:t>
            </w:r>
            <w:r>
              <w:rPr>
                <w:rFonts w:ascii="Times New Roman" w:hAnsi="Times New Roman" w:cs="Times New Roman"/>
                <w:sz w:val="18"/>
                <w:szCs w:val="18"/>
              </w:rPr>
              <w:t>15</w:t>
            </w:r>
            <w:r w:rsidRPr="00E84873">
              <w:rPr>
                <w:rFonts w:ascii="Times New Roman" w:hAnsi="Times New Roman" w:cs="Times New Roman"/>
                <w:sz w:val="18"/>
                <w:szCs w:val="18"/>
              </w:rPr>
              <w:t xml:space="preserve"> – 12.35</w:t>
            </w: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Возвращение с прогулки</w:t>
            </w:r>
          </w:p>
          <w:p w:rsidR="00D737ED" w:rsidRPr="00E84873" w:rsidRDefault="00D737ED" w:rsidP="00D737ED">
            <w:pPr>
              <w:numPr>
                <w:ilvl w:val="0"/>
                <w:numId w:val="21"/>
              </w:numPr>
              <w:spacing w:after="0" w:line="240" w:lineRule="auto"/>
              <w:rPr>
                <w:rFonts w:ascii="Times New Roman" w:hAnsi="Times New Roman" w:cs="Times New Roman"/>
                <w:sz w:val="18"/>
                <w:szCs w:val="18"/>
              </w:rPr>
            </w:pPr>
            <w:r w:rsidRPr="00E84873">
              <w:rPr>
                <w:rFonts w:ascii="Times New Roman" w:hAnsi="Times New Roman" w:cs="Times New Roman"/>
                <w:sz w:val="18"/>
                <w:szCs w:val="18"/>
              </w:rPr>
              <w:t>Формирование навыков самообслуживания;</w:t>
            </w:r>
          </w:p>
          <w:p w:rsidR="00D737ED" w:rsidRPr="00E84873" w:rsidRDefault="00D737ED" w:rsidP="00D737ED">
            <w:pPr>
              <w:numPr>
                <w:ilvl w:val="0"/>
                <w:numId w:val="21"/>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Закрепление алгоритма последовательности раздевания;</w:t>
            </w:r>
          </w:p>
          <w:p w:rsidR="00D737ED" w:rsidRPr="00E84873" w:rsidRDefault="00D737ED" w:rsidP="00D737ED">
            <w:pPr>
              <w:numPr>
                <w:ilvl w:val="0"/>
                <w:numId w:val="21"/>
              </w:numPr>
              <w:spacing w:after="0" w:line="240" w:lineRule="auto"/>
              <w:rPr>
                <w:rFonts w:ascii="Times New Roman" w:hAnsi="Times New Roman" w:cs="Times New Roman"/>
                <w:sz w:val="18"/>
                <w:szCs w:val="18"/>
              </w:rPr>
            </w:pPr>
            <w:r w:rsidRPr="00E84873">
              <w:rPr>
                <w:rFonts w:ascii="Times New Roman" w:hAnsi="Times New Roman" w:cs="Times New Roman"/>
                <w:i/>
                <w:iCs/>
                <w:sz w:val="18"/>
                <w:szCs w:val="18"/>
              </w:rPr>
              <w:t>Формирование  навыков ухода за одеждой и обувью (складывать правильно и на место).</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pacing w:after="0" w:line="240" w:lineRule="auto"/>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12.35 – 12.45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Подготовка к обеду.  Обед.</w:t>
            </w:r>
          </w:p>
          <w:p w:rsidR="00D737ED" w:rsidRPr="00E84873" w:rsidRDefault="00D737ED" w:rsidP="00D737ED">
            <w:pPr>
              <w:numPr>
                <w:ilvl w:val="0"/>
                <w:numId w:val="24"/>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использование карточек-алгоритмов технологии выполнения гигиенических процедур и постоянство алгоритмов;</w:t>
            </w:r>
          </w:p>
          <w:p w:rsidR="00D737ED" w:rsidRPr="00E84873" w:rsidRDefault="00D737ED" w:rsidP="00D737ED">
            <w:pPr>
              <w:numPr>
                <w:ilvl w:val="0"/>
                <w:numId w:val="24"/>
              </w:numPr>
              <w:spacing w:after="0" w:line="240" w:lineRule="auto"/>
              <w:rPr>
                <w:rFonts w:ascii="Times New Roman" w:hAnsi="Times New Roman" w:cs="Times New Roman"/>
                <w:sz w:val="18"/>
                <w:szCs w:val="18"/>
              </w:rPr>
            </w:pPr>
            <w:r w:rsidRPr="00E84873">
              <w:rPr>
                <w:rFonts w:ascii="Times New Roman" w:hAnsi="Times New Roman" w:cs="Times New Roman"/>
                <w:i/>
                <w:iCs/>
                <w:sz w:val="18"/>
                <w:szCs w:val="18"/>
              </w:rPr>
              <w:t>помощь воспитателя в осуществлении культурно-гигиенических норм</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12.45– 13.00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Подготовка ко сну. Сон.</w:t>
            </w:r>
          </w:p>
          <w:p w:rsidR="00D737ED" w:rsidRPr="00E84873" w:rsidRDefault="00D737ED" w:rsidP="00D737ED">
            <w:pPr>
              <w:numPr>
                <w:ilvl w:val="0"/>
                <w:numId w:val="25"/>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местное проветривание;</w:t>
            </w:r>
          </w:p>
          <w:p w:rsidR="00D737ED" w:rsidRPr="00E84873" w:rsidRDefault="00D737ED" w:rsidP="00D737ED">
            <w:pPr>
              <w:numPr>
                <w:ilvl w:val="0"/>
                <w:numId w:val="25"/>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затемнение спальной комнаты;</w:t>
            </w:r>
          </w:p>
          <w:p w:rsidR="00D737ED" w:rsidRPr="00E84873" w:rsidRDefault="00D737ED" w:rsidP="00D737ED">
            <w:pPr>
              <w:numPr>
                <w:ilvl w:val="0"/>
                <w:numId w:val="25"/>
              </w:numPr>
              <w:spacing w:after="0" w:line="240" w:lineRule="auto"/>
              <w:jc w:val="both"/>
              <w:rPr>
                <w:rFonts w:ascii="Times New Roman" w:hAnsi="Times New Roman" w:cs="Times New Roman"/>
                <w:sz w:val="18"/>
                <w:szCs w:val="18"/>
              </w:rPr>
            </w:pPr>
            <w:r w:rsidRPr="00E84873">
              <w:rPr>
                <w:rFonts w:ascii="Times New Roman" w:hAnsi="Times New Roman" w:cs="Times New Roman"/>
                <w:i/>
                <w:iCs/>
                <w:sz w:val="18"/>
                <w:szCs w:val="18"/>
              </w:rPr>
              <w:t>шумовой режим.</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13.10 – 15.10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Постепенный подъём, гигиенические процедуры, одевание</w:t>
            </w:r>
          </w:p>
          <w:p w:rsidR="00D737ED" w:rsidRPr="00E84873" w:rsidRDefault="00D737ED" w:rsidP="00D737ED">
            <w:pPr>
              <w:numPr>
                <w:ilvl w:val="0"/>
                <w:numId w:val="26"/>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гимнастика пробуждения;</w:t>
            </w:r>
          </w:p>
          <w:p w:rsidR="00D737ED" w:rsidRPr="00E84873" w:rsidRDefault="00D737ED" w:rsidP="00D737ED">
            <w:pPr>
              <w:numPr>
                <w:ilvl w:val="0"/>
                <w:numId w:val="26"/>
              </w:numPr>
              <w:spacing w:after="0" w:line="240" w:lineRule="auto"/>
              <w:jc w:val="both"/>
              <w:rPr>
                <w:rFonts w:ascii="Times New Roman" w:hAnsi="Times New Roman" w:cs="Times New Roman"/>
                <w:i/>
                <w:iCs/>
                <w:sz w:val="18"/>
                <w:szCs w:val="18"/>
              </w:rPr>
            </w:pPr>
            <w:r w:rsidRPr="00E84873">
              <w:rPr>
                <w:rFonts w:ascii="Times New Roman" w:hAnsi="Times New Roman" w:cs="Times New Roman"/>
                <w:i/>
                <w:iCs/>
                <w:sz w:val="18"/>
                <w:szCs w:val="18"/>
              </w:rPr>
              <w:t>тренажерный путь;</w:t>
            </w:r>
          </w:p>
          <w:p w:rsidR="00D737ED" w:rsidRPr="00E84873" w:rsidRDefault="00D737ED" w:rsidP="00D737ED">
            <w:pPr>
              <w:numPr>
                <w:ilvl w:val="0"/>
                <w:numId w:val="26"/>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закаливающие процедуры;</w:t>
            </w:r>
          </w:p>
          <w:p w:rsidR="00D737ED" w:rsidRPr="00E84873" w:rsidRDefault="00D737ED" w:rsidP="00D737ED">
            <w:pPr>
              <w:numPr>
                <w:ilvl w:val="0"/>
                <w:numId w:val="26"/>
              </w:numPr>
              <w:spacing w:after="0" w:line="240" w:lineRule="auto"/>
              <w:jc w:val="both"/>
              <w:rPr>
                <w:rFonts w:ascii="Times New Roman" w:hAnsi="Times New Roman" w:cs="Times New Roman"/>
                <w:sz w:val="18"/>
                <w:szCs w:val="18"/>
              </w:rPr>
            </w:pPr>
            <w:r w:rsidRPr="00E84873">
              <w:rPr>
                <w:rFonts w:ascii="Times New Roman" w:hAnsi="Times New Roman" w:cs="Times New Roman"/>
                <w:i/>
                <w:iCs/>
                <w:sz w:val="18"/>
                <w:szCs w:val="18"/>
              </w:rPr>
              <w:t>наличие алгоритмизации технологии выполнения гигиенических процедур и постоянство алгоритмов</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15.00 – 15.20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Подготовка к полднику. Полдник.</w:t>
            </w:r>
          </w:p>
          <w:p w:rsidR="00D737ED" w:rsidRPr="00E84873" w:rsidRDefault="00D737ED" w:rsidP="00D737ED">
            <w:pPr>
              <w:numPr>
                <w:ilvl w:val="0"/>
                <w:numId w:val="26"/>
              </w:numPr>
              <w:spacing w:after="0" w:line="240" w:lineRule="auto"/>
              <w:rPr>
                <w:rFonts w:ascii="Times New Roman" w:hAnsi="Times New Roman" w:cs="Times New Roman"/>
                <w:i/>
                <w:iCs/>
                <w:sz w:val="18"/>
                <w:szCs w:val="18"/>
              </w:rPr>
            </w:pPr>
            <w:r w:rsidRPr="00E84873">
              <w:rPr>
                <w:rFonts w:ascii="Times New Roman" w:hAnsi="Times New Roman" w:cs="Times New Roman"/>
                <w:i/>
                <w:iCs/>
                <w:sz w:val="18"/>
                <w:szCs w:val="18"/>
              </w:rPr>
              <w:t>Совершенствование навыков культурного поведения за столом.</w:t>
            </w:r>
          </w:p>
        </w:tc>
        <w:tc>
          <w:tcPr>
            <w:tcW w:w="1919" w:type="dxa"/>
            <w:tcBorders>
              <w:top w:val="single" w:sz="4" w:space="0" w:color="000000"/>
              <w:left w:val="single" w:sz="4" w:space="0" w:color="000000"/>
              <w:bottom w:val="single" w:sz="4" w:space="0" w:color="000000"/>
              <w:right w:val="single" w:sz="4" w:space="0" w:color="000000"/>
            </w:tcBorders>
            <w:hideMark/>
          </w:tcPr>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15.20-15.35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Само</w:t>
            </w:r>
            <w:r>
              <w:rPr>
                <w:rFonts w:ascii="Times New Roman" w:hAnsi="Times New Roman" w:cs="Times New Roman"/>
                <w:sz w:val="18"/>
                <w:szCs w:val="18"/>
              </w:rPr>
              <w:t>стоятельная деятельность детей/О</w:t>
            </w:r>
            <w:r w:rsidRPr="00E84873">
              <w:rPr>
                <w:rFonts w:ascii="Times New Roman" w:hAnsi="Times New Roman" w:cs="Times New Roman"/>
                <w:sz w:val="18"/>
                <w:szCs w:val="18"/>
              </w:rPr>
              <w:t>ОД</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t>общее обсуждение мероприятий и настроения прожитого дня;</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lastRenderedPageBreak/>
              <w:t xml:space="preserve">обсуждение детских работ, выполненных в процессе свободной самостоятельной деятельности и на занятиях; </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t>рассказ воспитателя о планах на предстоящий день;</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sz w:val="18"/>
                <w:szCs w:val="18"/>
              </w:rPr>
            </w:pPr>
            <w:r w:rsidRPr="00E84873">
              <w:rPr>
                <w:rFonts w:ascii="Times New Roman" w:hAnsi="Times New Roman" w:cs="Times New Roman"/>
                <w:i/>
                <w:iCs/>
                <w:sz w:val="18"/>
                <w:szCs w:val="18"/>
              </w:rPr>
              <w:t>пожелания  детей на следующий день.</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lastRenderedPageBreak/>
              <w:t>15.35-16.20</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lastRenderedPageBreak/>
              <w:t xml:space="preserve">Подготовка к прогулке. Прогулка </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t>создание условий для разнообразной самостоятельной двигательной активности;</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t>самостоятельные игры детей, организованные по собственной инициативе;</w:t>
            </w:r>
          </w:p>
          <w:p w:rsidR="00D737ED" w:rsidRPr="00E84873" w:rsidRDefault="00D737ED" w:rsidP="00D737ED">
            <w:pPr>
              <w:numPr>
                <w:ilvl w:val="1"/>
                <w:numId w:val="27"/>
              </w:numPr>
              <w:spacing w:after="0" w:line="240" w:lineRule="auto"/>
              <w:ind w:left="0" w:firstLine="0"/>
              <w:jc w:val="both"/>
              <w:rPr>
                <w:rFonts w:ascii="Times New Roman" w:hAnsi="Times New Roman" w:cs="Times New Roman"/>
                <w:i/>
                <w:iCs/>
                <w:sz w:val="18"/>
                <w:szCs w:val="18"/>
              </w:rPr>
            </w:pPr>
            <w:r w:rsidRPr="00E84873">
              <w:rPr>
                <w:rFonts w:ascii="Times New Roman" w:hAnsi="Times New Roman" w:cs="Times New Roman"/>
                <w:i/>
                <w:iCs/>
                <w:sz w:val="18"/>
                <w:szCs w:val="18"/>
              </w:rPr>
              <w:t>подвижные игры по инициативе детей или воспитателя;</w:t>
            </w:r>
          </w:p>
          <w:p w:rsidR="00D737ED" w:rsidRPr="00E84873" w:rsidRDefault="00D737ED" w:rsidP="00D737ED">
            <w:pPr>
              <w:numPr>
                <w:ilvl w:val="1"/>
                <w:numId w:val="27"/>
              </w:numPr>
              <w:spacing w:after="0" w:line="240" w:lineRule="auto"/>
              <w:ind w:left="0" w:firstLine="0"/>
              <w:rPr>
                <w:rFonts w:ascii="Times New Roman" w:hAnsi="Times New Roman" w:cs="Times New Roman"/>
                <w:sz w:val="18"/>
                <w:szCs w:val="18"/>
              </w:rPr>
            </w:pPr>
            <w:r w:rsidRPr="00E84873">
              <w:rPr>
                <w:rFonts w:ascii="Times New Roman" w:hAnsi="Times New Roman" w:cs="Times New Roman"/>
                <w:i/>
                <w:iCs/>
                <w:sz w:val="18"/>
                <w:szCs w:val="18"/>
              </w:rPr>
              <w:t>индивидуальная работа по плану</w:t>
            </w:r>
          </w:p>
        </w:tc>
        <w:tc>
          <w:tcPr>
            <w:tcW w:w="1919" w:type="dxa"/>
            <w:tcBorders>
              <w:top w:val="single" w:sz="4" w:space="0" w:color="000000"/>
              <w:left w:val="single" w:sz="4" w:space="0" w:color="000000"/>
              <w:bottom w:val="single" w:sz="4" w:space="0" w:color="000000"/>
              <w:right w:val="single" w:sz="4" w:space="0" w:color="000000"/>
            </w:tcBorders>
          </w:tcPr>
          <w:p w:rsidR="00D737ED" w:rsidRPr="00E84873" w:rsidRDefault="00D737ED" w:rsidP="00727E2D">
            <w:pPr>
              <w:snapToGrid w:val="0"/>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p>
          <w:p w:rsidR="00D737ED" w:rsidRPr="00E84873" w:rsidRDefault="00D737ED" w:rsidP="00727E2D">
            <w:pPr>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16.20-17.15</w:t>
            </w:r>
          </w:p>
        </w:tc>
      </w:tr>
      <w:tr w:rsidR="00D737ED" w:rsidRPr="00E84873" w:rsidTr="00727E2D">
        <w:tc>
          <w:tcPr>
            <w:tcW w:w="7574" w:type="dxa"/>
            <w:tcBorders>
              <w:top w:val="single" w:sz="4" w:space="0" w:color="000000"/>
              <w:left w:val="single" w:sz="4" w:space="0" w:color="000000"/>
              <w:bottom w:val="single" w:sz="4" w:space="0" w:color="000000"/>
              <w:right w:val="nil"/>
            </w:tcBorders>
            <w:hideMark/>
          </w:tcPr>
          <w:p w:rsidR="00D737ED" w:rsidRPr="00E84873" w:rsidRDefault="00D737ED" w:rsidP="00727E2D">
            <w:pPr>
              <w:snapToGrid w:val="0"/>
              <w:spacing w:after="0" w:line="240" w:lineRule="auto"/>
              <w:rPr>
                <w:rFonts w:ascii="Times New Roman" w:hAnsi="Times New Roman" w:cs="Times New Roman"/>
                <w:sz w:val="18"/>
                <w:szCs w:val="18"/>
              </w:rPr>
            </w:pPr>
            <w:r w:rsidRPr="00E84873">
              <w:rPr>
                <w:rFonts w:ascii="Times New Roman" w:hAnsi="Times New Roman" w:cs="Times New Roman"/>
                <w:sz w:val="18"/>
                <w:szCs w:val="18"/>
              </w:rPr>
              <w:t>Уход детей домой</w:t>
            </w:r>
          </w:p>
          <w:p w:rsidR="00D737ED" w:rsidRPr="00E84873" w:rsidRDefault="00D737ED" w:rsidP="00D737ED">
            <w:pPr>
              <w:numPr>
                <w:ilvl w:val="1"/>
                <w:numId w:val="27"/>
              </w:numPr>
              <w:spacing w:after="0" w:line="240" w:lineRule="auto"/>
              <w:ind w:left="0" w:firstLine="0"/>
              <w:rPr>
                <w:rFonts w:ascii="Times New Roman" w:hAnsi="Times New Roman" w:cs="Times New Roman"/>
                <w:i/>
                <w:iCs/>
                <w:sz w:val="18"/>
                <w:szCs w:val="18"/>
              </w:rPr>
            </w:pPr>
            <w:r w:rsidRPr="00E84873">
              <w:rPr>
                <w:rFonts w:ascii="Times New Roman" w:hAnsi="Times New Roman" w:cs="Times New Roman"/>
                <w:i/>
                <w:iCs/>
                <w:sz w:val="18"/>
                <w:szCs w:val="18"/>
              </w:rPr>
              <w:t>работа с родителями</w:t>
            </w:r>
          </w:p>
        </w:tc>
        <w:tc>
          <w:tcPr>
            <w:tcW w:w="1919" w:type="dxa"/>
            <w:tcBorders>
              <w:top w:val="single" w:sz="4" w:space="0" w:color="000000"/>
              <w:left w:val="single" w:sz="4" w:space="0" w:color="000000"/>
              <w:bottom w:val="single" w:sz="4" w:space="0" w:color="000000"/>
              <w:right w:val="single" w:sz="4" w:space="0" w:color="000000"/>
            </w:tcBorders>
            <w:hideMark/>
          </w:tcPr>
          <w:p w:rsidR="00D737ED" w:rsidRPr="00E84873" w:rsidRDefault="00D737ED" w:rsidP="00727E2D">
            <w:pPr>
              <w:snapToGrid w:val="0"/>
              <w:spacing w:after="0" w:line="240" w:lineRule="auto"/>
              <w:jc w:val="center"/>
              <w:rPr>
                <w:rFonts w:ascii="Times New Roman" w:hAnsi="Times New Roman" w:cs="Times New Roman"/>
                <w:sz w:val="18"/>
                <w:szCs w:val="18"/>
              </w:rPr>
            </w:pPr>
            <w:r w:rsidRPr="00E84873">
              <w:rPr>
                <w:rFonts w:ascii="Times New Roman" w:hAnsi="Times New Roman" w:cs="Times New Roman"/>
                <w:sz w:val="18"/>
                <w:szCs w:val="18"/>
              </w:rPr>
              <w:t>17.15-17.30</w:t>
            </w:r>
          </w:p>
        </w:tc>
      </w:tr>
    </w:tbl>
    <w:p w:rsidR="00D737ED" w:rsidRPr="00E84873" w:rsidRDefault="00D737ED" w:rsidP="00D737ED">
      <w:pPr>
        <w:spacing w:after="600" w:line="240" w:lineRule="auto"/>
        <w:jc w:val="center"/>
        <w:rPr>
          <w:rFonts w:ascii="Times New Roman" w:hAnsi="Times New Roman" w:cs="Times New Roman"/>
          <w:b/>
          <w:sz w:val="18"/>
          <w:szCs w:val="18"/>
          <w:lang w:eastAsia="ru-RU"/>
        </w:rPr>
      </w:pPr>
      <w:r w:rsidRPr="00E84873">
        <w:rPr>
          <w:rFonts w:ascii="Times New Roman" w:hAnsi="Times New Roman" w:cs="Times New Roman"/>
          <w:b/>
          <w:sz w:val="18"/>
          <w:szCs w:val="18"/>
          <w:lang w:eastAsia="ru-RU"/>
        </w:rPr>
        <w:t>В середине непосредственно образовательной деятельности статического характера проводится физкультминутка.</w:t>
      </w:r>
    </w:p>
    <w:p w:rsidR="00FD38D4" w:rsidRDefault="00FD38D4" w:rsidP="009E78EA">
      <w:pPr>
        <w:pStyle w:val="a3"/>
        <w:rPr>
          <w:rFonts w:ascii="Times New Roman" w:hAnsi="Times New Roman" w:cs="Times New Roman"/>
          <w:sz w:val="24"/>
          <w:szCs w:val="24"/>
        </w:rPr>
      </w:pPr>
    </w:p>
    <w:tbl>
      <w:tblPr>
        <w:tblStyle w:val="22"/>
        <w:tblW w:w="9606" w:type="dxa"/>
        <w:tblLayout w:type="fixed"/>
        <w:tblLook w:val="04A0" w:firstRow="1" w:lastRow="0" w:firstColumn="1" w:lastColumn="0" w:noHBand="0" w:noVBand="1"/>
      </w:tblPr>
      <w:tblGrid>
        <w:gridCol w:w="9606"/>
      </w:tblGrid>
      <w:tr w:rsidR="007F71C1" w:rsidRPr="007F71C1" w:rsidTr="007F71C1">
        <w:trPr>
          <w:cantSplit/>
          <w:trHeight w:val="1134"/>
        </w:trPr>
        <w:tc>
          <w:tcPr>
            <w:tcW w:w="9606" w:type="dxa"/>
          </w:tcPr>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1. 9.00-9.30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ФИЗО</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2. 9.40-10.10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Окружающий мир</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3. 15.40-16.10</w:t>
            </w:r>
          </w:p>
          <w:p w:rsidR="007F71C1" w:rsidRPr="007F71C1" w:rsidRDefault="007F71C1" w:rsidP="007F71C1">
            <w:pPr>
              <w:suppressAutoHyphens w:val="0"/>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 xml:space="preserve">Информатика </w:t>
            </w:r>
          </w:p>
        </w:tc>
      </w:tr>
      <w:tr w:rsidR="007F71C1" w:rsidRPr="007F71C1" w:rsidTr="007F71C1">
        <w:trPr>
          <w:cantSplit/>
          <w:trHeight w:val="1134"/>
        </w:trPr>
        <w:tc>
          <w:tcPr>
            <w:tcW w:w="9606" w:type="dxa"/>
          </w:tcPr>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1. 9.00-9.30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Развитие речи</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2. 9.40-10.10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Хореография/Музыка</w:t>
            </w:r>
          </w:p>
          <w:p w:rsidR="007F71C1" w:rsidRPr="007F71C1" w:rsidRDefault="007F71C1" w:rsidP="007F71C1">
            <w:pPr>
              <w:suppressAutoHyphens w:val="0"/>
              <w:jc w:val="both"/>
              <w:rPr>
                <w:rFonts w:ascii="Times New Roman" w:eastAsia="Calibri" w:hAnsi="Times New Roman" w:cs="Times New Roman"/>
                <w:i/>
                <w:sz w:val="20"/>
                <w:szCs w:val="20"/>
                <w:lang w:eastAsia="en-US"/>
              </w:rPr>
            </w:pPr>
            <w:r w:rsidRPr="007F71C1">
              <w:rPr>
                <w:rFonts w:ascii="Times New Roman" w:eastAsia="Calibri" w:hAnsi="Times New Roman" w:cs="Times New Roman"/>
                <w:i/>
                <w:sz w:val="20"/>
                <w:szCs w:val="20"/>
                <w:lang w:eastAsia="en-US"/>
              </w:rPr>
              <w:t xml:space="preserve">Проектная </w:t>
            </w:r>
            <w:proofErr w:type="spellStart"/>
            <w:r w:rsidRPr="007F71C1">
              <w:rPr>
                <w:rFonts w:ascii="Times New Roman" w:eastAsia="Calibri" w:hAnsi="Times New Roman" w:cs="Times New Roman"/>
                <w:i/>
                <w:sz w:val="20"/>
                <w:szCs w:val="20"/>
                <w:lang w:eastAsia="en-US"/>
              </w:rPr>
              <w:t>деят-ть</w:t>
            </w:r>
            <w:proofErr w:type="spellEnd"/>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3. 15.40-16.10</w:t>
            </w:r>
          </w:p>
          <w:p w:rsidR="007F71C1" w:rsidRPr="007F71C1" w:rsidRDefault="007F71C1" w:rsidP="007F71C1">
            <w:pPr>
              <w:suppressAutoHyphens w:val="0"/>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 xml:space="preserve">Рисование </w:t>
            </w:r>
          </w:p>
        </w:tc>
      </w:tr>
      <w:tr w:rsidR="007F71C1" w:rsidRPr="007F71C1" w:rsidTr="007F71C1">
        <w:trPr>
          <w:cantSplit/>
          <w:trHeight w:val="1134"/>
        </w:trPr>
        <w:tc>
          <w:tcPr>
            <w:tcW w:w="9606" w:type="dxa"/>
          </w:tcPr>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1. 9.00-9.30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ФИЗО</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2. 9.40-10.10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Обучение грамоте</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3. 15.40-16.10</w:t>
            </w:r>
          </w:p>
          <w:p w:rsidR="007F71C1" w:rsidRPr="007F71C1" w:rsidRDefault="007F71C1" w:rsidP="007F71C1">
            <w:pPr>
              <w:suppressAutoHyphens w:val="0"/>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Аппликация/Конструирование</w:t>
            </w:r>
          </w:p>
        </w:tc>
      </w:tr>
      <w:tr w:rsidR="007F71C1" w:rsidRPr="007F71C1" w:rsidTr="007F71C1">
        <w:trPr>
          <w:cantSplit/>
          <w:trHeight w:val="1134"/>
        </w:trPr>
        <w:tc>
          <w:tcPr>
            <w:tcW w:w="9606" w:type="dxa"/>
          </w:tcPr>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1. 9.00-9.30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ФЭМП</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2. 9.40-10.10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Хореография/Музыка</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3. 15.40-16.10</w:t>
            </w:r>
          </w:p>
          <w:p w:rsidR="007F71C1" w:rsidRPr="007F71C1" w:rsidRDefault="007F71C1" w:rsidP="007F71C1">
            <w:pPr>
              <w:suppressAutoHyphens w:val="0"/>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 xml:space="preserve">Лепка </w:t>
            </w:r>
          </w:p>
        </w:tc>
      </w:tr>
      <w:tr w:rsidR="007F71C1" w:rsidRPr="007F71C1" w:rsidTr="007F71C1">
        <w:trPr>
          <w:cantSplit/>
          <w:trHeight w:val="1134"/>
        </w:trPr>
        <w:tc>
          <w:tcPr>
            <w:tcW w:w="9606" w:type="dxa"/>
          </w:tcPr>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1. 9.00-9.30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 xml:space="preserve">ФИЗО </w:t>
            </w:r>
            <w:r w:rsidRPr="007F71C1">
              <w:rPr>
                <w:rFonts w:ascii="Times New Roman" w:eastAsia="Calibri" w:hAnsi="Times New Roman" w:cs="Times New Roman"/>
                <w:i/>
                <w:sz w:val="20"/>
                <w:szCs w:val="20"/>
                <w:lang w:eastAsia="en-US"/>
              </w:rPr>
              <w:t>(на улице)</w:t>
            </w:r>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2. 9.40-10.10</w:t>
            </w:r>
          </w:p>
          <w:p w:rsidR="007F71C1" w:rsidRPr="007F71C1" w:rsidRDefault="007F71C1" w:rsidP="007F71C1">
            <w:pPr>
              <w:suppressAutoHyphens w:val="0"/>
              <w:jc w:val="both"/>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 xml:space="preserve">Чтение </w:t>
            </w:r>
            <w:proofErr w:type="gramStart"/>
            <w:r w:rsidRPr="007F71C1">
              <w:rPr>
                <w:rFonts w:ascii="Times New Roman" w:eastAsia="Calibri" w:hAnsi="Times New Roman" w:cs="Times New Roman"/>
                <w:sz w:val="20"/>
                <w:szCs w:val="20"/>
                <w:lang w:eastAsia="en-US"/>
              </w:rPr>
              <w:t>художественной</w:t>
            </w:r>
            <w:proofErr w:type="gramEnd"/>
            <w:r w:rsidRPr="007F71C1">
              <w:rPr>
                <w:rFonts w:ascii="Times New Roman" w:eastAsia="Calibri" w:hAnsi="Times New Roman" w:cs="Times New Roman"/>
                <w:sz w:val="20"/>
                <w:szCs w:val="20"/>
                <w:lang w:eastAsia="en-US"/>
              </w:rPr>
              <w:t xml:space="preserve"> лит-</w:t>
            </w:r>
            <w:proofErr w:type="spellStart"/>
            <w:r w:rsidRPr="007F71C1">
              <w:rPr>
                <w:rFonts w:ascii="Times New Roman" w:eastAsia="Calibri" w:hAnsi="Times New Roman" w:cs="Times New Roman"/>
                <w:sz w:val="20"/>
                <w:szCs w:val="20"/>
                <w:lang w:eastAsia="en-US"/>
              </w:rPr>
              <w:t>ры</w:t>
            </w:r>
            <w:proofErr w:type="spellEnd"/>
          </w:p>
          <w:p w:rsidR="007F71C1" w:rsidRPr="007F71C1" w:rsidRDefault="007F71C1" w:rsidP="007F71C1">
            <w:pPr>
              <w:suppressAutoHyphens w:val="0"/>
              <w:jc w:val="both"/>
              <w:rPr>
                <w:rFonts w:ascii="Times New Roman" w:eastAsia="Calibri" w:hAnsi="Times New Roman" w:cs="Times New Roman"/>
                <w:b/>
                <w:sz w:val="20"/>
                <w:szCs w:val="20"/>
                <w:lang w:eastAsia="en-US"/>
              </w:rPr>
            </w:pPr>
            <w:r w:rsidRPr="007F71C1">
              <w:rPr>
                <w:rFonts w:ascii="Times New Roman" w:eastAsia="Calibri" w:hAnsi="Times New Roman" w:cs="Times New Roman"/>
                <w:b/>
                <w:sz w:val="20"/>
                <w:szCs w:val="20"/>
                <w:lang w:eastAsia="en-US"/>
              </w:rPr>
              <w:t>3. 15.40-16.10</w:t>
            </w:r>
          </w:p>
          <w:p w:rsidR="007F71C1" w:rsidRPr="007F71C1" w:rsidRDefault="007F71C1" w:rsidP="007F71C1">
            <w:pPr>
              <w:suppressAutoHyphens w:val="0"/>
              <w:rPr>
                <w:rFonts w:ascii="Times New Roman" w:eastAsia="Calibri" w:hAnsi="Times New Roman" w:cs="Times New Roman"/>
                <w:sz w:val="20"/>
                <w:szCs w:val="20"/>
                <w:lang w:eastAsia="en-US"/>
              </w:rPr>
            </w:pPr>
            <w:r w:rsidRPr="007F71C1">
              <w:rPr>
                <w:rFonts w:ascii="Times New Roman" w:eastAsia="Calibri" w:hAnsi="Times New Roman" w:cs="Times New Roman"/>
                <w:sz w:val="20"/>
                <w:szCs w:val="20"/>
                <w:lang w:eastAsia="en-US"/>
              </w:rPr>
              <w:t>Дополнительное образование</w:t>
            </w:r>
          </w:p>
        </w:tc>
      </w:tr>
    </w:tbl>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7F71C1" w:rsidRDefault="007F71C1" w:rsidP="009E78EA">
      <w:pPr>
        <w:pStyle w:val="a3"/>
        <w:rPr>
          <w:rFonts w:ascii="Times New Roman" w:hAnsi="Times New Roman" w:cs="Times New Roman"/>
          <w:sz w:val="24"/>
          <w:szCs w:val="24"/>
        </w:rPr>
      </w:pPr>
    </w:p>
    <w:p w:rsidR="007F71C1" w:rsidRDefault="007F71C1"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644AE4" w:rsidRDefault="00644AE4" w:rsidP="009E78EA">
      <w:pPr>
        <w:pStyle w:val="a3"/>
        <w:rPr>
          <w:rFonts w:ascii="Times New Roman" w:hAnsi="Times New Roman" w:cs="Times New Roman"/>
          <w:sz w:val="24"/>
          <w:szCs w:val="24"/>
        </w:rPr>
      </w:pPr>
    </w:p>
    <w:p w:rsidR="00644AE4" w:rsidRDefault="00644AE4" w:rsidP="009E78EA">
      <w:pPr>
        <w:pStyle w:val="a3"/>
        <w:rPr>
          <w:rFonts w:ascii="Times New Roman" w:hAnsi="Times New Roman" w:cs="Times New Roman"/>
          <w:sz w:val="24"/>
          <w:szCs w:val="24"/>
        </w:rPr>
      </w:pPr>
    </w:p>
    <w:p w:rsidR="00FD38D4" w:rsidRDefault="00FD38D4" w:rsidP="00FD38D4">
      <w:pPr>
        <w:pStyle w:val="ParagraphStyle"/>
        <w:spacing w:before="240" w:after="240" w:line="264" w:lineRule="auto"/>
        <w:jc w:val="center"/>
        <w:rPr>
          <w:rFonts w:ascii="Times New Roman" w:hAnsi="Times New Roman" w:cs="Times New Roman"/>
          <w:b/>
          <w:bCs/>
          <w:caps/>
          <w:color w:val="000000"/>
        </w:rPr>
      </w:pPr>
      <w:r w:rsidRPr="00EF7FF9">
        <w:rPr>
          <w:rFonts w:ascii="Times New Roman" w:hAnsi="Times New Roman"/>
          <w:b/>
        </w:rPr>
        <w:lastRenderedPageBreak/>
        <w:t>3.2.</w:t>
      </w:r>
      <w:r w:rsidRPr="00EF7FF9">
        <w:rPr>
          <w:rFonts w:ascii="Times New Roman" w:hAnsi="Times New Roman" w:cs="Times New Roman"/>
          <w:b/>
          <w:bCs/>
          <w:caps/>
          <w:color w:val="000000"/>
        </w:rPr>
        <w:t xml:space="preserve"> </w:t>
      </w:r>
      <w:proofErr w:type="gramStart"/>
      <w:r w:rsidRPr="00EF7FF9">
        <w:rPr>
          <w:rFonts w:ascii="Times New Roman" w:hAnsi="Times New Roman" w:cs="Times New Roman"/>
          <w:b/>
          <w:bCs/>
          <w:caps/>
          <w:color w:val="000000"/>
        </w:rPr>
        <w:t>Организация образовательной</w:t>
      </w:r>
      <w:r w:rsidRPr="00EF7FF9">
        <w:rPr>
          <w:rFonts w:ascii="Times New Roman" w:hAnsi="Times New Roman" w:cs="Times New Roman"/>
          <w:b/>
          <w:bCs/>
          <w:caps/>
          <w:color w:val="000000"/>
        </w:rPr>
        <w:br/>
        <w:t>предметно-</w:t>
      </w:r>
      <w:r>
        <w:rPr>
          <w:rFonts w:ascii="Times New Roman" w:hAnsi="Times New Roman" w:cs="Times New Roman"/>
          <w:b/>
          <w:bCs/>
          <w:caps/>
          <w:color w:val="000000"/>
        </w:rPr>
        <w:t>пространственной среды</w:t>
      </w:r>
      <w:r>
        <w:rPr>
          <w:rFonts w:ascii="Times New Roman" w:hAnsi="Times New Roman" w:cs="Times New Roman"/>
          <w:b/>
          <w:bCs/>
          <w:caps/>
          <w:color w:val="000000"/>
        </w:rPr>
        <w:br/>
        <w:t xml:space="preserve">в подготовительной </w:t>
      </w:r>
      <w:r w:rsidRPr="00EF7FF9">
        <w:rPr>
          <w:rFonts w:ascii="Times New Roman" w:hAnsi="Times New Roman" w:cs="Times New Roman"/>
          <w:b/>
          <w:bCs/>
          <w:caps/>
          <w:color w:val="000000"/>
        </w:rPr>
        <w:t xml:space="preserve"> </w:t>
      </w:r>
      <w:r>
        <w:rPr>
          <w:rFonts w:ascii="Times New Roman" w:hAnsi="Times New Roman" w:cs="Times New Roman"/>
          <w:b/>
          <w:bCs/>
          <w:caps/>
          <w:color w:val="000000"/>
        </w:rPr>
        <w:t>к школе группы</w:t>
      </w:r>
      <w:proofErr w:type="gramEnd"/>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1919A0">
        <w:rPr>
          <w:rFonts w:ascii="Times New Roman" w:hAnsi="Times New Roman" w:cs="Times New Roman"/>
          <w:color w:val="000000"/>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ребёнком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ребёнка, становления его субъектной позиции, развития творческих проявлений всеми доступными, побуждающими к самовыражению средствами.</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Развивающая предметно-пространственная среда нашего дошкольного учреждения соответствует принципам, обозначенным в ФГОС </w:t>
      </w:r>
      <w:proofErr w:type="gramStart"/>
      <w:r w:rsidRPr="001919A0">
        <w:rPr>
          <w:rFonts w:ascii="Times New Roman" w:hAnsi="Times New Roman" w:cs="Times New Roman"/>
          <w:color w:val="000000"/>
          <w:sz w:val="24"/>
          <w:szCs w:val="24"/>
          <w:lang w:eastAsia="ru-RU"/>
        </w:rPr>
        <w:t>ДО</w:t>
      </w:r>
      <w:proofErr w:type="gramEnd"/>
      <w:r w:rsidRPr="001919A0">
        <w:rPr>
          <w:rFonts w:ascii="Times New Roman" w:hAnsi="Times New Roman" w:cs="Times New Roman"/>
          <w:color w:val="000000"/>
          <w:sz w:val="24"/>
          <w:szCs w:val="24"/>
          <w:lang w:eastAsia="ru-RU"/>
        </w:rPr>
        <w:t>:</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 </w:t>
      </w:r>
      <w:proofErr w:type="gramStart"/>
      <w:r w:rsidRPr="001919A0">
        <w:rPr>
          <w:rFonts w:ascii="Times New Roman" w:hAnsi="Times New Roman" w:cs="Times New Roman"/>
          <w:color w:val="000000"/>
          <w:sz w:val="24"/>
          <w:szCs w:val="24"/>
          <w:lang w:eastAsia="ru-RU"/>
        </w:rPr>
        <w:t>содержательно-насыщенна</w:t>
      </w:r>
      <w:proofErr w:type="gramEnd"/>
      <w:r w:rsidRPr="001919A0">
        <w:rPr>
          <w:rFonts w:ascii="Times New Roman" w:hAnsi="Times New Roman" w:cs="Times New Roman"/>
          <w:color w:val="000000"/>
          <w:sz w:val="24"/>
          <w:szCs w:val="24"/>
          <w:lang w:eastAsia="ru-RU"/>
        </w:rPr>
        <w:t>, развивающая;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трансформируемая;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полифункциональная;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вариативная;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доступная;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безопасная;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 </w:t>
      </w:r>
      <w:proofErr w:type="spellStart"/>
      <w:r w:rsidRPr="001919A0">
        <w:rPr>
          <w:rFonts w:ascii="Times New Roman" w:hAnsi="Times New Roman" w:cs="Times New Roman"/>
          <w:color w:val="000000"/>
          <w:sz w:val="24"/>
          <w:szCs w:val="24"/>
          <w:lang w:eastAsia="ru-RU"/>
        </w:rPr>
        <w:t>здоровьесберегающая</w:t>
      </w:r>
      <w:proofErr w:type="spellEnd"/>
      <w:r w:rsidRPr="001919A0">
        <w:rPr>
          <w:rFonts w:ascii="Times New Roman" w:hAnsi="Times New Roman" w:cs="Times New Roman"/>
          <w:color w:val="000000"/>
          <w:sz w:val="24"/>
          <w:szCs w:val="24"/>
          <w:lang w:eastAsia="ru-RU"/>
        </w:rPr>
        <w:t>;</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эстетически-привлекательная.</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Оборудование помещений дошкольного учреждения безопасно, </w:t>
      </w:r>
      <w:proofErr w:type="spellStart"/>
      <w:r w:rsidRPr="001919A0">
        <w:rPr>
          <w:rFonts w:ascii="Times New Roman" w:hAnsi="Times New Roman" w:cs="Times New Roman"/>
          <w:color w:val="000000"/>
          <w:sz w:val="24"/>
          <w:szCs w:val="24"/>
          <w:lang w:eastAsia="ru-RU"/>
        </w:rPr>
        <w:t>здоровьесберегающе</w:t>
      </w:r>
      <w:proofErr w:type="spellEnd"/>
      <w:r w:rsidRPr="001919A0">
        <w:rPr>
          <w:rFonts w:ascii="Times New Roman" w:hAnsi="Times New Roman" w:cs="Times New Roman"/>
          <w:color w:val="000000"/>
          <w:sz w:val="24"/>
          <w:szCs w:val="24"/>
          <w:lang w:eastAsia="ru-RU"/>
        </w:rPr>
        <w:t>,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насыщенна, пригодна для совместной деятельности взрослого и ребёнка, и самостоятельной деятельности детей, отвечает потребностям детского возраста.</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Оснащение уголков меняется в соответствии с тематическим планированием образовательного процесса.</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В качестве центров развития выступают:</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уголок для сюжетно-ролевых игр;</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xml:space="preserve">• уголок </w:t>
      </w:r>
      <w:proofErr w:type="spellStart"/>
      <w:r w:rsidRPr="001919A0">
        <w:rPr>
          <w:rFonts w:ascii="Times New Roman" w:hAnsi="Times New Roman" w:cs="Times New Roman"/>
          <w:color w:val="000000"/>
          <w:sz w:val="24"/>
          <w:szCs w:val="24"/>
          <w:lang w:eastAsia="ru-RU"/>
        </w:rPr>
        <w:t>ряжения</w:t>
      </w:r>
      <w:proofErr w:type="spellEnd"/>
      <w:r w:rsidRPr="001919A0">
        <w:rPr>
          <w:rFonts w:ascii="Times New Roman" w:hAnsi="Times New Roman" w:cs="Times New Roman"/>
          <w:color w:val="000000"/>
          <w:sz w:val="24"/>
          <w:szCs w:val="24"/>
          <w:lang w:eastAsia="ru-RU"/>
        </w:rPr>
        <w:t xml:space="preserve"> (для театрализованных игр);</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книжный уголок;</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зона для настольно-печатных игр;</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proofErr w:type="gramStart"/>
      <w:r w:rsidRPr="001919A0">
        <w:rPr>
          <w:rFonts w:ascii="Times New Roman" w:hAnsi="Times New Roman" w:cs="Times New Roman"/>
          <w:color w:val="000000"/>
          <w:sz w:val="24"/>
          <w:szCs w:val="24"/>
          <w:lang w:eastAsia="ru-RU"/>
        </w:rPr>
        <w:t>• выставка (детского рисунка, детского творчества, изделий народных</w:t>
      </w:r>
      <w:proofErr w:type="gramEnd"/>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мастеров и т. д.);</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proofErr w:type="gramStart"/>
      <w:r w:rsidRPr="001919A0">
        <w:rPr>
          <w:rFonts w:ascii="Times New Roman" w:hAnsi="Times New Roman" w:cs="Times New Roman"/>
          <w:color w:val="000000"/>
          <w:sz w:val="24"/>
          <w:szCs w:val="24"/>
          <w:lang w:eastAsia="ru-RU"/>
        </w:rPr>
        <w:t>• игровой центр с крупными мягкими конструкциями (блоки, домики,</w:t>
      </w:r>
      <w:proofErr w:type="gramEnd"/>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тоннели и пр.) для лёгкого изменения игрового пространства;</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 игровой уголок (с игрушками, строительным материалом).</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выступает как динамичное пространство, подвижное и легко изменяемое.</w:t>
      </w:r>
    </w:p>
    <w:p w:rsidR="00FD38D4" w:rsidRPr="001919A0" w:rsidRDefault="00FD38D4" w:rsidP="00FD38D4">
      <w:pPr>
        <w:shd w:val="clear" w:color="auto" w:fill="FFFFFF"/>
        <w:suppressAutoHyphens w:val="0"/>
        <w:spacing w:after="0" w:line="240" w:lineRule="auto"/>
        <w:rPr>
          <w:rFonts w:ascii="Times New Roman" w:hAnsi="Times New Roman" w:cs="Times New Roman"/>
          <w:color w:val="000000"/>
          <w:sz w:val="24"/>
          <w:szCs w:val="24"/>
          <w:lang w:eastAsia="ru-RU"/>
        </w:rPr>
      </w:pPr>
      <w:r w:rsidRPr="001919A0">
        <w:rPr>
          <w:rFonts w:ascii="Times New Roman" w:hAnsi="Times New Roman" w:cs="Times New Roman"/>
          <w:color w:val="000000"/>
          <w:sz w:val="24"/>
          <w:szCs w:val="24"/>
          <w:lang w:eastAsia="ru-RU"/>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D38D4" w:rsidRDefault="00FD38D4" w:rsidP="00FD38D4">
      <w:pPr>
        <w:pStyle w:val="3"/>
        <w:ind w:left="0"/>
        <w:jc w:val="center"/>
        <w:rPr>
          <w:rFonts w:ascii="Times New Roman" w:hAnsi="Times New Roman" w:cs="Times New Roman"/>
          <w:b/>
          <w:bCs/>
          <w:caps/>
          <w:sz w:val="24"/>
          <w:szCs w:val="24"/>
        </w:rPr>
      </w:pPr>
      <w:r w:rsidRPr="00EF7FF9">
        <w:rPr>
          <w:rFonts w:ascii="Times New Roman" w:hAnsi="Times New Roman"/>
          <w:b/>
          <w:sz w:val="24"/>
          <w:szCs w:val="24"/>
        </w:rPr>
        <w:lastRenderedPageBreak/>
        <w:t xml:space="preserve">3.3. </w:t>
      </w:r>
      <w:r w:rsidRPr="00EF7FF9">
        <w:rPr>
          <w:rFonts w:ascii="Times New Roman" w:hAnsi="Times New Roman" w:cs="Times New Roman"/>
          <w:b/>
          <w:bCs/>
          <w:caps/>
          <w:sz w:val="24"/>
          <w:szCs w:val="24"/>
        </w:rPr>
        <w:t>Содержание психолого-педагогической работы</w:t>
      </w:r>
    </w:p>
    <w:p w:rsidR="00FD38D4" w:rsidRDefault="00FD38D4" w:rsidP="00FD38D4">
      <w:pPr>
        <w:pStyle w:val="3"/>
        <w:ind w:left="0"/>
        <w:rPr>
          <w:rFonts w:ascii="Times New Roman" w:hAnsi="Times New Roman" w:cs="Times New Roman"/>
          <w:sz w:val="24"/>
          <w:szCs w:val="24"/>
        </w:rPr>
      </w:pPr>
      <w:r>
        <w:rPr>
          <w:rFonts w:ascii="Times New Roman" w:hAnsi="Times New Roman"/>
          <w:b/>
          <w:sz w:val="24"/>
          <w:szCs w:val="24"/>
        </w:rPr>
        <w:tab/>
      </w:r>
      <w:r w:rsidRPr="001C28B1">
        <w:rPr>
          <w:rFonts w:ascii="Times New Roman" w:hAnsi="Times New Roman" w:cs="Times New Roman"/>
          <w:sz w:val="24"/>
          <w:szCs w:val="24"/>
        </w:rPr>
        <w:t>Осно</w:t>
      </w:r>
      <w:r>
        <w:rPr>
          <w:rFonts w:ascii="Times New Roman" w:hAnsi="Times New Roman" w:cs="Times New Roman"/>
          <w:sz w:val="24"/>
          <w:szCs w:val="24"/>
        </w:rPr>
        <w:t xml:space="preserve">вным в содержании  занятий </w:t>
      </w:r>
      <w:r w:rsidRPr="001C28B1">
        <w:rPr>
          <w:rFonts w:ascii="Times New Roman" w:hAnsi="Times New Roman" w:cs="Times New Roman"/>
          <w:sz w:val="24"/>
          <w:szCs w:val="24"/>
        </w:rPr>
        <w:t xml:space="preserve">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1C28B1">
        <w:rPr>
          <w:rFonts w:ascii="Times New Roman" w:hAnsi="Times New Roman" w:cs="Times New Roman"/>
          <w:sz w:val="24"/>
          <w:szCs w:val="24"/>
        </w:rPr>
        <w:t>импрессивной</w:t>
      </w:r>
      <w:proofErr w:type="spellEnd"/>
      <w:r w:rsidRPr="001C28B1">
        <w:rPr>
          <w:rFonts w:ascii="Times New Roman" w:hAnsi="Times New Roman" w:cs="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1C28B1">
        <w:rPr>
          <w:rFonts w:ascii="Times New Roman" w:hAnsi="Times New Roman" w:cs="Times New Roman"/>
          <w:sz w:val="24"/>
          <w:szCs w:val="24"/>
        </w:rPr>
        <w:t>слухопроизносительных</w:t>
      </w:r>
      <w:proofErr w:type="spellEnd"/>
      <w:r w:rsidRPr="001C28B1">
        <w:rPr>
          <w:rFonts w:ascii="Times New Roman" w:hAnsi="Times New Roman" w:cs="Times New Roman"/>
          <w:sz w:val="24"/>
          <w:szCs w:val="24"/>
        </w:rPr>
        <w:t xml:space="preserve"> дифференцировок), различных синтаксических конструкций.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w:t>
      </w:r>
      <w:proofErr w:type="spellStart"/>
      <w:r w:rsidRPr="001C28B1">
        <w:rPr>
          <w:rFonts w:ascii="Times New Roman" w:hAnsi="Times New Roman" w:cs="Times New Roman"/>
          <w:sz w:val="24"/>
          <w:szCs w:val="24"/>
        </w:rPr>
        <w:t>импрессивной</w:t>
      </w:r>
      <w:proofErr w:type="spellEnd"/>
      <w:r w:rsidRPr="001C28B1">
        <w:rPr>
          <w:rFonts w:ascii="Times New Roman" w:hAnsi="Times New Roman" w:cs="Times New Roman"/>
          <w:sz w:val="24"/>
          <w:szCs w:val="24"/>
        </w:rP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w:t>
      </w:r>
      <w:proofErr w:type="gramStart"/>
      <w:r w:rsidRPr="001C28B1">
        <w:rPr>
          <w:rFonts w:ascii="Times New Roman" w:hAnsi="Times New Roman" w:cs="Times New Roman"/>
          <w:sz w:val="24"/>
          <w:szCs w:val="24"/>
        </w:rPr>
        <w:t>анализа</w:t>
      </w:r>
      <w:proofErr w:type="gramEnd"/>
      <w:r w:rsidRPr="001C28B1">
        <w:rPr>
          <w:rFonts w:ascii="Times New Roman" w:hAnsi="Times New Roman" w:cs="Times New Roman"/>
          <w:sz w:val="24"/>
          <w:szCs w:val="24"/>
        </w:rPr>
        <w:t xml:space="preserve"> и формируется способность к осуществлению более сложных его форм с постепенным переводом речевых умений во вн</w:t>
      </w:r>
      <w:r>
        <w:rPr>
          <w:rFonts w:ascii="Times New Roman" w:hAnsi="Times New Roman" w:cs="Times New Roman"/>
          <w:sz w:val="24"/>
          <w:szCs w:val="24"/>
        </w:rPr>
        <w:t xml:space="preserve">утренний план. На </w:t>
      </w:r>
      <w:r w:rsidRPr="001C28B1">
        <w:rPr>
          <w:rFonts w:ascii="Times New Roman" w:hAnsi="Times New Roman" w:cs="Times New Roman"/>
          <w:sz w:val="24"/>
          <w:szCs w:val="24"/>
        </w:rPr>
        <w:t xml:space="preserve"> занятиях большое внимание уделяется накоплению и осознанию языковых явлений, формированию языковых обобщений, становлению «чувства языка», что ста</w:t>
      </w:r>
      <w:r>
        <w:rPr>
          <w:rFonts w:ascii="Times New Roman" w:hAnsi="Times New Roman" w:cs="Times New Roman"/>
          <w:sz w:val="24"/>
          <w:szCs w:val="24"/>
        </w:rPr>
        <w:t>новится базой для формирова</w:t>
      </w:r>
      <w:r w:rsidRPr="001C28B1">
        <w:rPr>
          <w:rFonts w:ascii="Times New Roman" w:hAnsi="Times New Roman" w:cs="Times New Roman"/>
          <w:sz w:val="24"/>
          <w:szCs w:val="24"/>
        </w:rPr>
        <w:t xml:space="preserve">ния метаязыковой деятельности и способствует подготовке детей с ТНР к продуктивному усвоению школьной программы. 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rsidRPr="001C28B1">
        <w:rPr>
          <w:rFonts w:ascii="Times New Roman" w:hAnsi="Times New Roman" w:cs="Times New Roman"/>
          <w:sz w:val="24"/>
          <w:szCs w:val="24"/>
        </w:rPr>
        <w:t>усвоенностью</w:t>
      </w:r>
      <w:proofErr w:type="spellEnd"/>
      <w:r w:rsidRPr="001C28B1">
        <w:rPr>
          <w:rFonts w:ascii="Times New Roman" w:hAnsi="Times New Roman" w:cs="Times New Roman"/>
          <w:sz w:val="24"/>
          <w:szCs w:val="24"/>
        </w:rPr>
        <w:t xml:space="preserve"> произношения звуков и возможностями их различения на слух.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w:t>
      </w:r>
    </w:p>
    <w:p w:rsidR="00FD38D4" w:rsidRPr="001C28B1" w:rsidRDefault="00FD38D4" w:rsidP="00FD38D4">
      <w:pPr>
        <w:pStyle w:val="3"/>
        <w:ind w:left="0"/>
        <w:rPr>
          <w:rFonts w:ascii="Times New Roman" w:hAnsi="Times New Roman" w:cs="Times New Roman"/>
          <w:b/>
          <w:sz w:val="24"/>
          <w:szCs w:val="24"/>
        </w:rPr>
      </w:pPr>
      <w:r w:rsidRPr="001C28B1">
        <w:rPr>
          <w:rFonts w:ascii="Times New Roman" w:hAnsi="Times New Roman" w:cs="Times New Roman"/>
          <w:b/>
          <w:sz w:val="24"/>
          <w:szCs w:val="24"/>
        </w:rPr>
        <w:t>Педагогические ориентиры:</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t xml:space="preserve"> –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t xml:space="preserve"> – развивать общую, ручную, артикуляторную моторику;</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t xml:space="preserve"> – осуществлять коррекцию нарушений дыхательной и голосовой функций;</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lastRenderedPageBreak/>
        <w:t xml:space="preserve"> – расширять объем </w:t>
      </w:r>
      <w:proofErr w:type="spellStart"/>
      <w:r w:rsidRPr="001C28B1">
        <w:rPr>
          <w:rFonts w:ascii="Times New Roman" w:hAnsi="Times New Roman" w:cs="Times New Roman"/>
          <w:sz w:val="24"/>
          <w:szCs w:val="24"/>
        </w:rPr>
        <w:t>импрессивной</w:t>
      </w:r>
      <w:proofErr w:type="spellEnd"/>
      <w:r w:rsidRPr="001C28B1">
        <w:rPr>
          <w:rFonts w:ascii="Times New Roman" w:hAnsi="Times New Roman" w:cs="Times New Roman"/>
          <w:sz w:val="24"/>
          <w:szCs w:val="24"/>
        </w:rPr>
        <w:t xml:space="preserve">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t xml:space="preserve">–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FD38D4" w:rsidRDefault="00FD38D4" w:rsidP="00FD38D4">
      <w:pPr>
        <w:pStyle w:val="3"/>
        <w:ind w:left="0"/>
        <w:rPr>
          <w:rFonts w:ascii="Times New Roman" w:hAnsi="Times New Roman" w:cs="Times New Roman"/>
          <w:sz w:val="24"/>
          <w:szCs w:val="24"/>
        </w:rPr>
      </w:pPr>
      <w:r w:rsidRPr="001C28B1">
        <w:rPr>
          <w:rFonts w:ascii="Times New Roman" w:hAnsi="Times New Roman" w:cs="Times New Roman"/>
          <w:sz w:val="24"/>
          <w:szCs w:val="24"/>
        </w:rPr>
        <w:t>– совершенствовать навыки связной речи детей;</w:t>
      </w:r>
    </w:p>
    <w:p w:rsidR="00FD38D4" w:rsidRPr="001C28B1" w:rsidRDefault="00FD38D4" w:rsidP="00FD38D4">
      <w:pPr>
        <w:pStyle w:val="3"/>
        <w:ind w:left="0"/>
        <w:rPr>
          <w:rFonts w:ascii="Times New Roman" w:hAnsi="Times New Roman" w:cs="Times New Roman"/>
          <w:b/>
          <w:sz w:val="24"/>
          <w:szCs w:val="24"/>
          <w:u w:val="single"/>
        </w:rPr>
      </w:pPr>
      <w:r w:rsidRPr="001C28B1">
        <w:rPr>
          <w:rFonts w:ascii="Times New Roman" w:hAnsi="Times New Roman" w:cs="Times New Roman"/>
          <w:sz w:val="24"/>
          <w:szCs w:val="24"/>
        </w:rPr>
        <w:t xml:space="preserve"> – вести работу по коррекции нарушений фонетической стороны речи, по развитию фонематических процессов; – формировать мотивацию детей к школьному обучению, учить их основам грамоты.</w:t>
      </w: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7F71C1" w:rsidRDefault="007F71C1" w:rsidP="007F71C1">
      <w:pPr>
        <w:pStyle w:val="3"/>
        <w:ind w:left="0"/>
        <w:rPr>
          <w:rFonts w:ascii="Times New Roman" w:hAnsi="Times New Roman"/>
          <w:b/>
          <w:sz w:val="32"/>
          <w:szCs w:val="32"/>
          <w:u w:val="single"/>
        </w:rPr>
      </w:pPr>
    </w:p>
    <w:p w:rsidR="00FD38D4" w:rsidRPr="00D14307" w:rsidRDefault="00FD38D4" w:rsidP="007F71C1">
      <w:pPr>
        <w:pStyle w:val="3"/>
        <w:ind w:left="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r w:rsidRPr="00D14307">
        <w:rPr>
          <w:rFonts w:ascii="Times New Roman" w:hAnsi="Times New Roman" w:cs="Times New Roman"/>
          <w:b/>
          <w:sz w:val="24"/>
          <w:szCs w:val="24"/>
        </w:rPr>
        <w:t xml:space="preserve"> «Социально-коммуникативное развитие»</w:t>
      </w:r>
    </w:p>
    <w:p w:rsidR="00FD38D4"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Содержание образовательной области «Социально-коммуникативное развит</w:t>
      </w:r>
      <w:r>
        <w:rPr>
          <w:rFonts w:ascii="Times New Roman" w:hAnsi="Times New Roman" w:cs="Times New Roman"/>
          <w:sz w:val="24"/>
          <w:szCs w:val="24"/>
        </w:rPr>
        <w:t xml:space="preserve">ие» </w:t>
      </w:r>
      <w:r w:rsidRPr="00D14307">
        <w:rPr>
          <w:rFonts w:ascii="Times New Roman" w:hAnsi="Times New Roman" w:cs="Times New Roman"/>
          <w:sz w:val="24"/>
          <w:szCs w:val="24"/>
        </w:rPr>
        <w:t>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FD38D4" w:rsidRPr="00D14307" w:rsidRDefault="00FD38D4" w:rsidP="00FD38D4">
      <w:pPr>
        <w:pStyle w:val="3"/>
        <w:ind w:left="0"/>
        <w:rPr>
          <w:rFonts w:ascii="Times New Roman" w:hAnsi="Times New Roman" w:cs="Times New Roman"/>
          <w:b/>
          <w:sz w:val="24"/>
          <w:szCs w:val="24"/>
        </w:rPr>
      </w:pPr>
      <w:r w:rsidRPr="00D14307">
        <w:rPr>
          <w:rFonts w:ascii="Times New Roman" w:hAnsi="Times New Roman" w:cs="Times New Roman"/>
          <w:b/>
          <w:sz w:val="24"/>
          <w:szCs w:val="24"/>
        </w:rPr>
        <w:t xml:space="preserve">Педагогические ориентиры: </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вызывать у детей интерес к творческим играм, желание поиграть в новую игру и наполнить знакомую игру новым содержанием;</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FD38D4" w:rsidRPr="00D14307" w:rsidRDefault="00FD38D4" w:rsidP="00FD38D4">
      <w:pPr>
        <w:pStyle w:val="3"/>
        <w:ind w:left="0"/>
        <w:rPr>
          <w:rFonts w:ascii="Times New Roman" w:hAnsi="Times New Roman" w:cs="Times New Roman"/>
          <w:b/>
          <w:sz w:val="24"/>
          <w:szCs w:val="24"/>
          <w:u w:val="single"/>
        </w:rPr>
      </w:pPr>
      <w:r w:rsidRPr="00D14307">
        <w:rPr>
          <w:rFonts w:ascii="Times New Roman" w:hAnsi="Times New Roman" w:cs="Times New Roman"/>
          <w:sz w:val="24"/>
          <w:szCs w:val="24"/>
        </w:rPr>
        <w:t>– 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p>
    <w:p w:rsidR="00FD38D4"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учить детей имитировать движения, голоса, преображаться в процессе театрализованных игр; </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учить детей использовать предметы в новом значении, исходя из игровой ситуации;</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учить детей подробно характеризовать главных и второстепенных героев игры;</w:t>
      </w:r>
    </w:p>
    <w:p w:rsidR="00FD38D4" w:rsidRPr="00D14307" w:rsidRDefault="00FD38D4" w:rsidP="00FD38D4">
      <w:pPr>
        <w:pStyle w:val="3"/>
        <w:ind w:left="0"/>
        <w:rPr>
          <w:rFonts w:ascii="Times New Roman" w:hAnsi="Times New Roman" w:cs="Times New Roman"/>
          <w:b/>
          <w:sz w:val="24"/>
          <w:szCs w:val="24"/>
          <w:u w:val="single"/>
        </w:rPr>
      </w:pPr>
      <w:r w:rsidRPr="00D14307">
        <w:rPr>
          <w:rFonts w:ascii="Times New Roman" w:hAnsi="Times New Roman" w:cs="Times New Roman"/>
          <w:sz w:val="24"/>
          <w:szCs w:val="24"/>
        </w:rPr>
        <w:t xml:space="preserve"> – учить детей пересказывать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продолжать развивать стремление детей передавать (изображать, демонстрировать) радость, огорчение, удовольствие, удивление в процессе моделирования социальных отношений;</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формировать представления о Родине: о городах России, о ее столице, о государственной символике, гимне страны и т. д.;</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FD38D4" w:rsidRPr="00D14307" w:rsidRDefault="00FD38D4" w:rsidP="00FD38D4">
      <w:pPr>
        <w:pStyle w:val="3"/>
        <w:ind w:left="0"/>
        <w:rPr>
          <w:rFonts w:ascii="Times New Roman" w:hAnsi="Times New Roman" w:cs="Times New Roman"/>
          <w:b/>
          <w:sz w:val="24"/>
          <w:szCs w:val="24"/>
          <w:u w:val="single"/>
        </w:rPr>
      </w:pPr>
      <w:r w:rsidRPr="00D14307">
        <w:rPr>
          <w:rFonts w:ascii="Times New Roman" w:hAnsi="Times New Roman" w:cs="Times New Roman"/>
          <w:sz w:val="24"/>
          <w:szCs w:val="24"/>
        </w:rPr>
        <w:lastRenderedPageBreak/>
        <w:t xml:space="preserve"> – 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sym w:font="Symbol" w:char="F02D"/>
      </w:r>
      <w:r w:rsidRPr="00D14307">
        <w:rPr>
          <w:rFonts w:ascii="Times New Roman" w:hAnsi="Times New Roman" w:cs="Times New Roman"/>
          <w:sz w:val="24"/>
          <w:szCs w:val="24"/>
        </w:rPr>
        <w:t xml:space="preserve"> побуждать детей использовать в реальных ситуациях и играх знания основных правил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sym w:font="Symbol" w:char="F02D"/>
      </w:r>
      <w:r w:rsidRPr="00D14307">
        <w:rPr>
          <w:rFonts w:ascii="Times New Roman" w:hAnsi="Times New Roman" w:cs="Times New Roman"/>
          <w:sz w:val="24"/>
          <w:szCs w:val="24"/>
        </w:rPr>
        <w:t xml:space="preserve"> стимулировать интерес детей к творческим играм, желание играть в новые игры с сюжетами, расширяющими и уточняющими их представления о способах поведения в чрезвычайных ситуациях и в ситуациях, стандартно опасных для жизни и здоровья детей и взрослых, учить детей наполнять знакомую игру новым содержанием;</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стимулировать и поощрять стремление детей к самостоятельности как проявление относительной независимости от взрослого;</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продолжать воспитывать у детей доброжелательность, заботливость по отношению друг к другу, готовность оказывать помощь друг другу, взрослым, то есть тому, кто в ней нуждается;</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учить детей выполнять хозяйственно-бытовые поручения в соответствии с заранее намеченным планом по образцу и по словесной просьбе взрослого;</w:t>
      </w:r>
    </w:p>
    <w:p w:rsidR="00FD38D4" w:rsidRPr="00D14307" w:rsidRDefault="00FD38D4" w:rsidP="00FD38D4">
      <w:pPr>
        <w:pStyle w:val="3"/>
        <w:ind w:left="0"/>
        <w:rPr>
          <w:rFonts w:ascii="Times New Roman" w:hAnsi="Times New Roman" w:cs="Times New Roman"/>
          <w:sz w:val="24"/>
          <w:szCs w:val="24"/>
        </w:rPr>
      </w:pPr>
      <w:r w:rsidRPr="00D14307">
        <w:rPr>
          <w:rFonts w:ascii="Times New Roman" w:hAnsi="Times New Roman" w:cs="Times New Roman"/>
          <w:sz w:val="24"/>
          <w:szCs w:val="24"/>
        </w:rPr>
        <w:t xml:space="preserve"> – совершенствовать трудовые действия детей;</w:t>
      </w:r>
    </w:p>
    <w:p w:rsidR="00FD38D4" w:rsidRPr="00D14307" w:rsidRDefault="00FD38D4" w:rsidP="00FD38D4">
      <w:pPr>
        <w:pStyle w:val="3"/>
        <w:ind w:left="0"/>
        <w:rPr>
          <w:rFonts w:ascii="Times New Roman" w:hAnsi="Times New Roman" w:cs="Times New Roman"/>
          <w:b/>
          <w:sz w:val="24"/>
          <w:szCs w:val="24"/>
          <w:u w:val="single"/>
        </w:rPr>
      </w:pPr>
      <w:r w:rsidRPr="00D14307">
        <w:rPr>
          <w:rFonts w:ascii="Times New Roman" w:hAnsi="Times New Roman" w:cs="Times New Roman"/>
          <w:sz w:val="24"/>
          <w:szCs w:val="24"/>
        </w:rPr>
        <w:t xml:space="preserve"> – совершенствовать зрительно-двигательную координацию детей в процессе выполнения трудовых действий;</w:t>
      </w: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Pr="00D14307" w:rsidRDefault="00FD38D4" w:rsidP="00FD38D4">
      <w:pPr>
        <w:pStyle w:val="3"/>
        <w:ind w:left="0"/>
        <w:rPr>
          <w:rFonts w:ascii="Times New Roman" w:hAnsi="Times New Roman" w:cs="Times New Roman"/>
          <w:b/>
          <w:sz w:val="24"/>
          <w:szCs w:val="24"/>
          <w:u w:val="single"/>
        </w:rPr>
      </w:pPr>
    </w:p>
    <w:p w:rsidR="00FD38D4" w:rsidRPr="00D14307" w:rsidRDefault="00FD38D4" w:rsidP="00FD38D4">
      <w:pPr>
        <w:pStyle w:val="3"/>
        <w:ind w:left="0"/>
        <w:rPr>
          <w:rFonts w:ascii="Times New Roman" w:hAnsi="Times New Roman" w:cs="Times New Roman"/>
          <w:b/>
          <w:sz w:val="24"/>
          <w:szCs w:val="24"/>
          <w:u w:val="single"/>
        </w:rPr>
      </w:pPr>
    </w:p>
    <w:p w:rsidR="00FD38D4" w:rsidRPr="00D14307" w:rsidRDefault="00FD38D4" w:rsidP="00FD38D4">
      <w:pPr>
        <w:pStyle w:val="3"/>
        <w:ind w:left="0"/>
        <w:rPr>
          <w:rFonts w:ascii="Times New Roman" w:hAnsi="Times New Roman" w:cs="Times New Roman"/>
          <w:b/>
          <w:sz w:val="24"/>
          <w:szCs w:val="24"/>
          <w:u w:val="single"/>
        </w:rPr>
      </w:pPr>
    </w:p>
    <w:p w:rsidR="00FD38D4" w:rsidRDefault="00FD38D4" w:rsidP="00FD38D4">
      <w:pPr>
        <w:pStyle w:val="3"/>
        <w:ind w:left="0"/>
        <w:rPr>
          <w:rFonts w:ascii="Times New Roman" w:hAnsi="Times New Roman" w:cs="Times New Roman"/>
          <w:b/>
          <w:sz w:val="24"/>
          <w:szCs w:val="24"/>
          <w:u w:val="single"/>
        </w:rPr>
      </w:pPr>
    </w:p>
    <w:p w:rsidR="00FD38D4" w:rsidRPr="00D14307" w:rsidRDefault="00FD38D4" w:rsidP="00FD38D4">
      <w:pPr>
        <w:pStyle w:val="3"/>
        <w:ind w:left="0"/>
        <w:rPr>
          <w:rFonts w:ascii="Times New Roman" w:hAnsi="Times New Roman" w:cs="Times New Roman"/>
          <w:b/>
          <w:sz w:val="24"/>
          <w:szCs w:val="24"/>
          <w:u w:val="single"/>
        </w:rPr>
      </w:pPr>
    </w:p>
    <w:p w:rsidR="00FD38D4" w:rsidRPr="00D14307" w:rsidRDefault="00FD38D4" w:rsidP="00FD38D4">
      <w:pPr>
        <w:pStyle w:val="3"/>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Образовательная область </w:t>
      </w:r>
      <w:r w:rsidRPr="00D14307">
        <w:rPr>
          <w:rFonts w:ascii="Times New Roman" w:hAnsi="Times New Roman" w:cs="Times New Roman"/>
          <w:b/>
          <w:sz w:val="24"/>
          <w:szCs w:val="24"/>
        </w:rPr>
        <w:t>«Познавательное развитие»</w:t>
      </w:r>
    </w:p>
    <w:p w:rsidR="00FD38D4" w:rsidRPr="00235302" w:rsidRDefault="00FD38D4" w:rsidP="00FD38D4">
      <w:pPr>
        <w:pStyle w:val="3"/>
        <w:ind w:left="0"/>
        <w:rPr>
          <w:rFonts w:ascii="Times New Roman" w:hAnsi="Times New Roman" w:cs="Times New Roman"/>
          <w:b/>
          <w:sz w:val="24"/>
          <w:szCs w:val="24"/>
          <w:u w:val="single"/>
        </w:rPr>
      </w:pPr>
      <w:r w:rsidRPr="00D14307">
        <w:rPr>
          <w:rFonts w:ascii="Times New Roman" w:hAnsi="Times New Roman" w:cs="Times New Roman"/>
          <w:sz w:val="24"/>
          <w:szCs w:val="24"/>
        </w:rPr>
        <w:t>На данном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FD38D4" w:rsidRPr="008025A9" w:rsidRDefault="00FD38D4" w:rsidP="00FD38D4">
      <w:pPr>
        <w:pStyle w:val="3"/>
        <w:ind w:left="0"/>
        <w:rPr>
          <w:rFonts w:ascii="Times New Roman" w:hAnsi="Times New Roman" w:cs="Times New Roman"/>
          <w:b/>
          <w:sz w:val="24"/>
          <w:szCs w:val="24"/>
        </w:rPr>
      </w:pPr>
      <w:r w:rsidRPr="008025A9">
        <w:rPr>
          <w:rFonts w:ascii="Times New Roman" w:hAnsi="Times New Roman" w:cs="Times New Roman"/>
          <w:b/>
          <w:sz w:val="24"/>
          <w:szCs w:val="24"/>
        </w:rPr>
        <w:t xml:space="preserve">Педагогические ориентиры: </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продолжать развивать интерес к процессу и результату конструирования; </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формировать представления об архитектуре как искусстве и о строительстве как труде по созданию различных построек, необходимых люд</w:t>
      </w:r>
      <w:r>
        <w:rPr>
          <w:rFonts w:ascii="Times New Roman" w:hAnsi="Times New Roman" w:cs="Times New Roman"/>
          <w:sz w:val="24"/>
          <w:szCs w:val="24"/>
        </w:rPr>
        <w:t xml:space="preserve">ям для жизни и деятельности; </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 учить детей соотносить постройки, архитектурные сооружения с игровыми конструкциями из различных строительных материалов, формируя понятие «детские архитектурные наборы»;</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 учить детей видеть целостную конструкцию и анализировать ее основные и вспомогательные части (архитектурные украшения), устанавливая их функциональное назначение, определяя соответствие форм, размеров, местоположения в соответствии с задачами и планом конструкции;</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 закреплять представления детей о форме, величине, пространственных отношениях элементов в конструкции, отражать это в речи;</w:t>
      </w:r>
    </w:p>
    <w:p w:rsidR="00FD38D4"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w:t>
      </w:r>
      <w:proofErr w:type="gramStart"/>
      <w:r w:rsidRPr="008025A9">
        <w:rPr>
          <w:rFonts w:ascii="Times New Roman" w:hAnsi="Times New Roman" w:cs="Times New Roman"/>
          <w:sz w:val="24"/>
          <w:szCs w:val="24"/>
        </w:rPr>
        <w:t xml:space="preserve">– закреплять умение сравнивать элементы детских строительных наборов и конструкций по величине, употребляя при этом слова большой — маленький, больше — меньше, одинаковый, длинный — короткий, высокий — низкий, выше — ниже, длиннее — короче, по расположению, употребляя при этом выражения внизу — наверху, рядом, около, близко — далеко, дальше — ближе; </w:t>
      </w:r>
      <w:proofErr w:type="gramEnd"/>
    </w:p>
    <w:p w:rsidR="00FD38D4" w:rsidRPr="008025A9"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развивать речевую активность детей;</w:t>
      </w:r>
    </w:p>
    <w:p w:rsidR="00FD38D4" w:rsidRPr="008025A9"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 расширять и углублять представления детей о местах обитания, образе жизни, способах питания животных и растений;</w:t>
      </w:r>
    </w:p>
    <w:p w:rsidR="00FD38D4" w:rsidRPr="008025A9"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 продолжать учить детей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D38D4" w:rsidRPr="008025A9" w:rsidRDefault="00FD38D4" w:rsidP="00FD38D4">
      <w:pPr>
        <w:pStyle w:val="3"/>
        <w:ind w:left="0"/>
        <w:rPr>
          <w:rFonts w:ascii="Times New Roman" w:hAnsi="Times New Roman" w:cs="Times New Roman"/>
          <w:sz w:val="24"/>
          <w:szCs w:val="24"/>
        </w:rPr>
      </w:pPr>
      <w:r w:rsidRPr="008025A9">
        <w:rPr>
          <w:rFonts w:ascii="Times New Roman" w:hAnsi="Times New Roman" w:cs="Times New Roman"/>
          <w:sz w:val="24"/>
          <w:szCs w:val="24"/>
        </w:rPr>
        <w:t xml:space="preserve"> </w:t>
      </w:r>
      <w:proofErr w:type="gramStart"/>
      <w:r w:rsidRPr="008025A9">
        <w:rPr>
          <w:rFonts w:ascii="Times New Roman" w:hAnsi="Times New Roman" w:cs="Times New Roman"/>
          <w:sz w:val="24"/>
          <w:szCs w:val="24"/>
        </w:rPr>
        <w:t xml:space="preserve">– углублять и расширять представления детей о явлениях природы (вода, ветер, огонь, снег, дождь), сезонных и суточных изменениях (лето 256 — зима, весна — осень, день — </w:t>
      </w:r>
      <w:r w:rsidRPr="008025A9">
        <w:rPr>
          <w:rFonts w:ascii="Times New Roman" w:hAnsi="Times New Roman" w:cs="Times New Roman"/>
          <w:sz w:val="24"/>
          <w:szCs w:val="24"/>
        </w:rPr>
        <w:lastRenderedPageBreak/>
        <w:t>ночь, утро — вечер); учить детей связывать их с изменениями в жизни людей, животных; растений в различных климатических условиях;</w:t>
      </w:r>
      <w:proofErr w:type="gramEnd"/>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расширять представления детей о свойствах и отношениях объектов, используя многообразие игр на классификацию</w:t>
      </w:r>
      <w:r>
        <w:rPr>
          <w:rFonts w:ascii="Times New Roman" w:hAnsi="Times New Roman" w:cs="Times New Roman"/>
          <w:sz w:val="24"/>
          <w:szCs w:val="24"/>
        </w:rPr>
        <w:t xml:space="preserve"> </w:t>
      </w:r>
      <w:r w:rsidRPr="00A457D4">
        <w:rPr>
          <w:rFonts w:ascii="Times New Roman" w:hAnsi="Times New Roman" w:cs="Times New Roman"/>
          <w:sz w:val="24"/>
          <w:szCs w:val="24"/>
        </w:rPr>
        <w:t xml:space="preserve">и т. д.; </w:t>
      </w:r>
    </w:p>
    <w:p w:rsidR="00FD38D4" w:rsidRPr="00A457D4" w:rsidRDefault="00FD38D4" w:rsidP="00FD38D4">
      <w:pPr>
        <w:pStyle w:val="3"/>
        <w:ind w:left="0"/>
        <w:rPr>
          <w:rFonts w:ascii="Times New Roman" w:hAnsi="Times New Roman" w:cs="Times New Roman"/>
          <w:sz w:val="24"/>
          <w:szCs w:val="24"/>
        </w:rPr>
      </w:pPr>
      <w:proofErr w:type="gramStart"/>
      <w:r w:rsidRPr="00A457D4">
        <w:rPr>
          <w:rFonts w:ascii="Times New Roman" w:hAnsi="Times New Roman" w:cs="Times New Roman"/>
          <w:sz w:val="24"/>
          <w:szCs w:val="24"/>
        </w:rPr>
        <w:t>– совершенствовать навыки пользования способами проверки (приемы наложения и приложения) для определения количества, величины, формы предметов, их объемных и плоскостных моделей;  – расширять формы моделирования различных действий, направленных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roofErr w:type="gramEnd"/>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xml:space="preserve"> – развивать ориентировочные действия, детей формируя у них </w:t>
      </w:r>
      <w:proofErr w:type="gramStart"/>
      <w:r w:rsidRPr="00A457D4">
        <w:rPr>
          <w:rFonts w:ascii="Times New Roman" w:hAnsi="Times New Roman" w:cs="Times New Roman"/>
          <w:sz w:val="24"/>
          <w:szCs w:val="24"/>
        </w:rPr>
        <w:t>умение</w:t>
      </w:r>
      <w:proofErr w:type="gramEnd"/>
      <w:r w:rsidRPr="00A457D4">
        <w:rPr>
          <w:rFonts w:ascii="Times New Roman" w:hAnsi="Times New Roman" w:cs="Times New Roman"/>
          <w:sz w:val="24"/>
          <w:szCs w:val="24"/>
        </w:rPr>
        <w:t xml:space="preserve"> предварительно рассматривать, называя, показывая по образцу и по словесной инструкции педагога форму, величину, количество предметов в окружающей обстановке, в игровой ситуации, на картинке;</w:t>
      </w:r>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xml:space="preserve"> – в процессе игр и игровых упражнений формировать представления детей о независимости количества элементов множества от пространственного расположения и качественных признаков предметов, составляющих множество;</w:t>
      </w:r>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xml:space="preserve"> – учить детей образовывать последующее число добавлением одного предмета к группе, предыдущее — удалением одного предмета из группы;</w:t>
      </w:r>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xml:space="preserve"> – совершенствовать счетные действия детей с множествами предметов на основе слухового, тактильного и зрительного восприятия; </w:t>
      </w:r>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xml:space="preserve">– совершенствовать зрительно-двигательную координацию, учить детей активно пользоваться соотносящими движениями «глаз — рука»; </w:t>
      </w:r>
    </w:p>
    <w:p w:rsidR="00FD38D4" w:rsidRPr="00A457D4" w:rsidRDefault="00FD38D4" w:rsidP="00FD38D4">
      <w:pPr>
        <w:pStyle w:val="3"/>
        <w:ind w:left="0"/>
        <w:rPr>
          <w:rFonts w:ascii="Times New Roman" w:hAnsi="Times New Roman" w:cs="Times New Roman"/>
          <w:sz w:val="24"/>
          <w:szCs w:val="24"/>
        </w:rPr>
      </w:pPr>
      <w:r w:rsidRPr="00A457D4">
        <w:rPr>
          <w:rFonts w:ascii="Times New Roman" w:hAnsi="Times New Roman" w:cs="Times New Roman"/>
          <w:sz w:val="24"/>
          <w:szCs w:val="24"/>
        </w:rPr>
        <w:t>– знакомить детей с количеством в пределах десяти (возможный предел освоения детьми чисел определяется, исходя из уровня их математического развития на этапе готовности к школьному обучению);</w:t>
      </w:r>
    </w:p>
    <w:p w:rsidR="00FD38D4" w:rsidRDefault="00FD38D4" w:rsidP="00FD38D4">
      <w:pPr>
        <w:pStyle w:val="3"/>
        <w:ind w:left="0"/>
        <w:rPr>
          <w:rFonts w:ascii="Times New Roman" w:hAnsi="Times New Roman" w:cs="Times New Roman"/>
          <w:sz w:val="24"/>
          <w:szCs w:val="24"/>
        </w:rPr>
      </w:pPr>
    </w:p>
    <w:p w:rsidR="00FD38D4" w:rsidRDefault="00FD38D4" w:rsidP="00FD38D4">
      <w:pPr>
        <w:pStyle w:val="3"/>
        <w:ind w:left="0"/>
        <w:rPr>
          <w:rFonts w:ascii="Times New Roman" w:hAnsi="Times New Roman" w:cs="Times New Roman"/>
          <w:sz w:val="24"/>
          <w:szCs w:val="24"/>
        </w:rPr>
      </w:pPr>
    </w:p>
    <w:p w:rsidR="00FD38D4" w:rsidRDefault="00FD38D4" w:rsidP="00FD38D4">
      <w:pPr>
        <w:pStyle w:val="3"/>
        <w:ind w:left="0"/>
        <w:rPr>
          <w:rFonts w:ascii="Times New Roman" w:hAnsi="Times New Roman" w:cs="Times New Roman"/>
          <w:sz w:val="24"/>
          <w:szCs w:val="24"/>
        </w:rPr>
      </w:pPr>
    </w:p>
    <w:p w:rsidR="00FD38D4" w:rsidRDefault="00FD38D4" w:rsidP="00FD38D4">
      <w:pPr>
        <w:pStyle w:val="3"/>
        <w:ind w:left="0"/>
        <w:rPr>
          <w:rFonts w:ascii="Times New Roman" w:hAnsi="Times New Roman" w:cs="Times New Roman"/>
          <w:sz w:val="24"/>
          <w:szCs w:val="24"/>
        </w:rPr>
      </w:pPr>
    </w:p>
    <w:p w:rsidR="00FD38D4" w:rsidRDefault="00FD38D4" w:rsidP="00FD38D4">
      <w:pPr>
        <w:pStyle w:val="3"/>
        <w:ind w:left="0"/>
        <w:rPr>
          <w:rFonts w:ascii="Times New Roman" w:hAnsi="Times New Roman" w:cs="Times New Roman"/>
          <w:sz w:val="24"/>
          <w:szCs w:val="24"/>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D737ED" w:rsidRDefault="00D737ED" w:rsidP="00FD38D4">
      <w:pPr>
        <w:pStyle w:val="3"/>
        <w:ind w:left="0"/>
        <w:rPr>
          <w:rFonts w:ascii="Times New Roman" w:hAnsi="Times New Roman"/>
          <w:b/>
          <w:sz w:val="32"/>
          <w:szCs w:val="32"/>
          <w:u w:val="single"/>
        </w:rPr>
      </w:pPr>
    </w:p>
    <w:p w:rsidR="00FD38D4" w:rsidRPr="004B23AD" w:rsidRDefault="00FD38D4" w:rsidP="00FD38D4">
      <w:pPr>
        <w:pStyle w:val="3"/>
        <w:ind w:left="0"/>
        <w:rPr>
          <w:rFonts w:ascii="Times New Roman" w:hAnsi="Times New Roman" w:cs="Times New Roman"/>
          <w:b/>
          <w:sz w:val="24"/>
          <w:szCs w:val="24"/>
        </w:rPr>
      </w:pPr>
      <w:r w:rsidRPr="004B23AD">
        <w:rPr>
          <w:rFonts w:ascii="Times New Roman" w:hAnsi="Times New Roman" w:cs="Times New Roman"/>
          <w:b/>
          <w:sz w:val="24"/>
          <w:szCs w:val="24"/>
        </w:rPr>
        <w:t>Образовательная область «Речевое развитие»</w:t>
      </w:r>
    </w:p>
    <w:p w:rsidR="00FD38D4"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Ведущим направлением работы в рамках образовательной области «Рече</w:t>
      </w:r>
      <w:r>
        <w:rPr>
          <w:rFonts w:ascii="Times New Roman" w:hAnsi="Times New Roman" w:cs="Times New Roman"/>
          <w:sz w:val="24"/>
          <w:szCs w:val="24"/>
        </w:rPr>
        <w:t>вое развитие» на данном этапе  воспитания,</w:t>
      </w:r>
      <w:r w:rsidRPr="004B23AD">
        <w:rPr>
          <w:rFonts w:ascii="Times New Roman" w:hAnsi="Times New Roman" w:cs="Times New Roman"/>
          <w:sz w:val="24"/>
          <w:szCs w:val="24"/>
        </w:rPr>
        <w:t xml:space="preserve"> является формирование связной речи детей</w:t>
      </w:r>
      <w:proofErr w:type="gramStart"/>
      <w:r w:rsidRPr="004B23AD">
        <w:rPr>
          <w:rFonts w:ascii="Times New Roman" w:hAnsi="Times New Roman" w:cs="Times New Roman"/>
          <w:sz w:val="24"/>
          <w:szCs w:val="24"/>
        </w:rPr>
        <w:t xml:space="preserve"> </w:t>
      </w:r>
      <w:r w:rsidR="007F71C1">
        <w:rPr>
          <w:rFonts w:ascii="Times New Roman" w:hAnsi="Times New Roman" w:cs="Times New Roman"/>
          <w:sz w:val="24"/>
          <w:szCs w:val="24"/>
        </w:rPr>
        <w:t>.</w:t>
      </w:r>
      <w:proofErr w:type="gramEnd"/>
      <w:r w:rsidRPr="004B23AD">
        <w:rPr>
          <w:rFonts w:ascii="Times New Roman" w:hAnsi="Times New Roman" w:cs="Times New Roman"/>
          <w:sz w:val="24"/>
          <w:szCs w:val="24"/>
        </w:rPr>
        <w:t>. В этот период основное внимание уделяется стимулированию речевой активности детей. У них формируется мотивационно-</w:t>
      </w:r>
      <w:proofErr w:type="spellStart"/>
      <w:r w:rsidRPr="004B23AD">
        <w:rPr>
          <w:rFonts w:ascii="Times New Roman" w:hAnsi="Times New Roman" w:cs="Times New Roman"/>
          <w:sz w:val="24"/>
          <w:szCs w:val="24"/>
        </w:rPr>
        <w:t>потребностный</w:t>
      </w:r>
      <w:proofErr w:type="spellEnd"/>
      <w:r w:rsidRPr="004B23AD">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B23AD">
        <w:rPr>
          <w:rFonts w:ascii="Times New Roman" w:hAnsi="Times New Roman" w:cs="Times New Roman"/>
          <w:sz w:val="24"/>
          <w:szCs w:val="24"/>
        </w:rPr>
        <w:t>вербализованных</w:t>
      </w:r>
      <w:proofErr w:type="spellEnd"/>
      <w:r w:rsidRPr="004B23AD">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В ходе совместной образовательной деятельности взрослых и детей, направленной на ознакомление 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конструкциями. Формирование связной речи, ее основных функций (коммуникативной, регулирующей, познавательной) осуществляется в процессе рассказывания о предметах и игрушках, по сюжетным картинкам, отражающим бытовой, предметно-практический, игровой, эмоциональный и познавательный опыт детей. При этом широко используются символические средства, рисование, театрализованные игры</w:t>
      </w:r>
      <w:r>
        <w:rPr>
          <w:rFonts w:ascii="Times New Roman" w:hAnsi="Times New Roman" w:cs="Times New Roman"/>
          <w:sz w:val="24"/>
          <w:szCs w:val="24"/>
        </w:rPr>
        <w:t>.</w:t>
      </w:r>
    </w:p>
    <w:p w:rsidR="00FD38D4" w:rsidRPr="004B23AD" w:rsidRDefault="00FD38D4" w:rsidP="00FD38D4">
      <w:pPr>
        <w:pStyle w:val="3"/>
        <w:ind w:left="0"/>
        <w:rPr>
          <w:rFonts w:ascii="Times New Roman" w:hAnsi="Times New Roman" w:cs="Times New Roman"/>
          <w:b/>
          <w:sz w:val="24"/>
          <w:szCs w:val="24"/>
        </w:rPr>
      </w:pPr>
      <w:r w:rsidRPr="004B23AD">
        <w:rPr>
          <w:rFonts w:ascii="Times New Roman" w:hAnsi="Times New Roman" w:cs="Times New Roman"/>
          <w:b/>
          <w:sz w:val="24"/>
          <w:szCs w:val="24"/>
        </w:rPr>
        <w:t xml:space="preserve">Педагогические ориентиры: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развивать речевую активность детей;</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обеспечивать коммуникативную мотивацию в быту, играх и на занятиях;</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учить детей задавать вопросы, строить простейшие сообщения и побуждения (то есть пользоваться различными типами коммуникативных высказываний);</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развивать стремление передавать (изображать, демонстрировать) радость, огорчение, удовольствие, удивление в процессе моделирования социальных отношений;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расширять словарный запас, связанный с содержанием эмоционального, бытового, предметного, социального и игрового опыта детей; </w:t>
      </w:r>
    </w:p>
    <w:p w:rsidR="00FD38D4"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развивать фразовую речь в ходе комментированного рисования, обучения рассказыванию по литературным произведениям, по иллюстративному материалу </w:t>
      </w:r>
      <w:r w:rsidRPr="004B23AD">
        <w:rPr>
          <w:rFonts w:ascii="Times New Roman" w:hAnsi="Times New Roman" w:cs="Times New Roman"/>
          <w:sz w:val="24"/>
          <w:szCs w:val="24"/>
        </w:rPr>
        <w:lastRenderedPageBreak/>
        <w:t>(картинкам, картинам, фотографиям), содержание которых отражает эмоциональный, игровой, трудовой, познавательный опыт детей;</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продолжать развивать способности детей к словообразованию и словоизменению;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знакомить детей с рассказами, историями, сказками, разыгрывать их содержание по ролям;</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xml:space="preserve"> – обучать детей последовательности, содержательности рассказывания, правильности лексического и грамматического оформления связных высказываний;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учить детей использовать при рассказывании сказок и других литературных</w:t>
      </w:r>
      <w:r>
        <w:rPr>
          <w:rFonts w:ascii="Times New Roman" w:hAnsi="Times New Roman" w:cs="Times New Roman"/>
          <w:sz w:val="24"/>
          <w:szCs w:val="24"/>
        </w:rPr>
        <w:t xml:space="preserve"> произведений наглядные модели, </w:t>
      </w:r>
      <w:r w:rsidRPr="004B23AD">
        <w:rPr>
          <w:rFonts w:ascii="Times New Roman" w:hAnsi="Times New Roman" w:cs="Times New Roman"/>
          <w:sz w:val="24"/>
          <w:szCs w:val="24"/>
        </w:rPr>
        <w:t xml:space="preserve">символические средства, схематические зарисовки, выполненные взрослым; </w:t>
      </w:r>
    </w:p>
    <w:p w:rsidR="00FD38D4" w:rsidRPr="004B23AD" w:rsidRDefault="00FD38D4" w:rsidP="00FD38D4">
      <w:pPr>
        <w:pStyle w:val="3"/>
        <w:ind w:left="0"/>
        <w:rPr>
          <w:rFonts w:ascii="Times New Roman" w:hAnsi="Times New Roman" w:cs="Times New Roman"/>
          <w:sz w:val="24"/>
          <w:szCs w:val="24"/>
        </w:rPr>
      </w:pPr>
      <w:r w:rsidRPr="004B23AD">
        <w:rPr>
          <w:rFonts w:ascii="Times New Roman" w:hAnsi="Times New Roman" w:cs="Times New Roman"/>
          <w:sz w:val="24"/>
          <w:szCs w:val="24"/>
        </w:rPr>
        <w:t>–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w:t>
      </w:r>
    </w:p>
    <w:p w:rsidR="00FD38D4" w:rsidRPr="004B23AD" w:rsidRDefault="00FD38D4" w:rsidP="00FD38D4">
      <w:pPr>
        <w:pStyle w:val="3"/>
        <w:ind w:left="0"/>
        <w:rPr>
          <w:rFonts w:ascii="Times New Roman" w:hAnsi="Times New Roman" w:cs="Times New Roman"/>
          <w:b/>
          <w:sz w:val="24"/>
          <w:szCs w:val="24"/>
          <w:u w:val="single"/>
        </w:rPr>
      </w:pPr>
      <w:r w:rsidRPr="004B23AD">
        <w:rPr>
          <w:rFonts w:ascii="Times New Roman" w:hAnsi="Times New Roman" w:cs="Times New Roman"/>
          <w:sz w:val="24"/>
          <w:szCs w:val="24"/>
        </w:rPr>
        <w:t xml:space="preserve"> –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Pr="00423305" w:rsidRDefault="00FD38D4" w:rsidP="00FD38D4">
      <w:pPr>
        <w:pStyle w:val="3"/>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Образовательная область </w:t>
      </w:r>
      <w:r w:rsidRPr="00423305">
        <w:rPr>
          <w:rFonts w:ascii="Times New Roman" w:hAnsi="Times New Roman" w:cs="Times New Roman"/>
          <w:b/>
          <w:sz w:val="24"/>
          <w:szCs w:val="24"/>
        </w:rPr>
        <w:t xml:space="preserve"> «Художественно-эстетическое развитие»</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t xml:space="preserve">Изобразительное творчество на этой ступени обучения дети уже имеют достаточный изобразительный опыт, относительно сформированные умения и навыки. Их увлекает не только процесс изобразительной деятельности, но и ее результат.  Самостоятельная изобразительная деятельность детей становится осмысленной, целенаправленной и доставляет им удовольствие. 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детей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детей, как на занятиях, так и в свободное время. К коллективной деятельности можно отнести следующие виды занятий с детьми: создание «портретной» галереи группы из изображений, появившихся в результате </w:t>
      </w:r>
      <w:proofErr w:type="spellStart"/>
      <w:r w:rsidRPr="00423305">
        <w:rPr>
          <w:rFonts w:ascii="Times New Roman" w:hAnsi="Times New Roman" w:cs="Times New Roman"/>
          <w:sz w:val="24"/>
          <w:szCs w:val="24"/>
        </w:rPr>
        <w:t>обрисовывания</w:t>
      </w:r>
      <w:proofErr w:type="spellEnd"/>
      <w:r w:rsidRPr="00423305">
        <w:rPr>
          <w:rFonts w:ascii="Times New Roman" w:hAnsi="Times New Roman" w:cs="Times New Roman"/>
          <w:sz w:val="24"/>
          <w:szCs w:val="24"/>
        </w:rPr>
        <w:t xml:space="preserve"> и </w:t>
      </w:r>
      <w:proofErr w:type="spellStart"/>
      <w:r w:rsidRPr="00423305">
        <w:rPr>
          <w:rFonts w:ascii="Times New Roman" w:hAnsi="Times New Roman" w:cs="Times New Roman"/>
          <w:sz w:val="24"/>
          <w:szCs w:val="24"/>
        </w:rPr>
        <w:t>дорисовывания</w:t>
      </w:r>
      <w:proofErr w:type="spellEnd"/>
      <w:r w:rsidRPr="00423305">
        <w:rPr>
          <w:rFonts w:ascii="Times New Roman" w:hAnsi="Times New Roman" w:cs="Times New Roman"/>
          <w:sz w:val="24"/>
          <w:szCs w:val="24"/>
        </w:rPr>
        <w:t xml:space="preserve"> контуров тел детей и взрослых, детских ладошек; изготовление альбомов о жизни детей и иллюстраций к сказкам; выполнение коллективных картин и др.</w:t>
      </w:r>
    </w:p>
    <w:p w:rsidR="00FD38D4" w:rsidRPr="00423305" w:rsidRDefault="00FD38D4" w:rsidP="00FD38D4">
      <w:pPr>
        <w:pStyle w:val="3"/>
        <w:ind w:left="0"/>
        <w:rPr>
          <w:rFonts w:ascii="Times New Roman" w:hAnsi="Times New Roman" w:cs="Times New Roman"/>
          <w:b/>
          <w:sz w:val="24"/>
          <w:szCs w:val="24"/>
        </w:rPr>
      </w:pPr>
      <w:r w:rsidRPr="00423305">
        <w:rPr>
          <w:rFonts w:ascii="Times New Roman" w:hAnsi="Times New Roman" w:cs="Times New Roman"/>
          <w:b/>
          <w:sz w:val="24"/>
          <w:szCs w:val="24"/>
        </w:rPr>
        <w:t>Педагогические ориентиры:</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развивать интерес к изобразительной деятельности и ее результату, стимулируя потребность детей участвовать в ней;</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поддерживать стремление детей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т.д.);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уточнять представления детей об основных цветах и их оттенках, учить смешивать и получать оттеночные цвета красок;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расширять умения детей анализировать объекты перед изображением с помощью взрослого и самостоятельно, отражать </w:t>
      </w:r>
      <w:proofErr w:type="gramStart"/>
      <w:r w:rsidRPr="00423305">
        <w:rPr>
          <w:rFonts w:ascii="Times New Roman" w:hAnsi="Times New Roman" w:cs="Times New Roman"/>
          <w:sz w:val="24"/>
          <w:szCs w:val="24"/>
        </w:rPr>
        <w:t>воспринятое</w:t>
      </w:r>
      <w:proofErr w:type="gramEnd"/>
      <w:r w:rsidRPr="00423305">
        <w:rPr>
          <w:rFonts w:ascii="Times New Roman" w:hAnsi="Times New Roman" w:cs="Times New Roman"/>
          <w:sz w:val="24"/>
          <w:szCs w:val="24"/>
        </w:rPr>
        <w:t xml:space="preserve"> в речи, передавать свойства объектов в рисунке, лепке, аппликации;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учить детей создавать сюжетные изображения, в нескольких предложениях передавать их содержание;</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учить детей оценивать свои работы путем сопоставления с натурой и образцом, словесным заданием;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закреплять пространственные и </w:t>
      </w:r>
      <w:proofErr w:type="spellStart"/>
      <w:r w:rsidRPr="00423305">
        <w:rPr>
          <w:rFonts w:ascii="Times New Roman" w:hAnsi="Times New Roman" w:cs="Times New Roman"/>
          <w:sz w:val="24"/>
          <w:szCs w:val="24"/>
        </w:rPr>
        <w:t>величинные</w:t>
      </w:r>
      <w:proofErr w:type="spellEnd"/>
      <w:r w:rsidRPr="00423305">
        <w:rPr>
          <w:rFonts w:ascii="Times New Roman" w:hAnsi="Times New Roman" w:cs="Times New Roman"/>
          <w:sz w:val="24"/>
          <w:szCs w:val="24"/>
        </w:rPr>
        <w:t xml:space="preserve"> представления детей, используя для обозначения размера, места расположения, пространственных отношений различные языковые средства; </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t>– развивать у детей чувство ритма в процессе работы с кистью, карандашами, фломастерами;</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lastRenderedPageBreak/>
        <w:sym w:font="Symbol" w:char="F02D"/>
      </w:r>
      <w:r w:rsidRPr="00423305">
        <w:rPr>
          <w:rFonts w:ascii="Times New Roman" w:hAnsi="Times New Roman" w:cs="Times New Roman"/>
          <w:sz w:val="24"/>
          <w:szCs w:val="24"/>
        </w:rPr>
        <w:t xml:space="preserve"> продолжать работу по приобщению детей к музыкальной культуре, воспитывать у них положительное отношение к музыкальным занятиям, желание слушать музыку, петь, танцевать;</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w:t>
      </w: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воспитывать интерес детей к произведениям народной, классической и современной музыки, к музыкальным инструментам;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обогащать слуховой опыт детей при знакомстве с основными жанрами, стилями и направлениями в музыке;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накапливать представления о жизни и творчестве русских и зарубежных композиторов;</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w:t>
      </w: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обучать детей анализу, сравнению и сопоставлению при разборе музыкальных форм и средств музыкальной выразительности.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развивать умения творческой интерпретации музыки разными средствами художественной выразительности</w:t>
      </w:r>
      <w:proofErr w:type="gramStart"/>
      <w:r w:rsidRPr="00423305">
        <w:rPr>
          <w:rFonts w:ascii="Times New Roman" w:hAnsi="Times New Roman" w:cs="Times New Roman"/>
          <w:sz w:val="24"/>
          <w:szCs w:val="24"/>
        </w:rPr>
        <w:t>.</w:t>
      </w:r>
      <w:proofErr w:type="gramEnd"/>
      <w:r w:rsidRPr="00423305">
        <w:rPr>
          <w:rFonts w:ascii="Times New Roman" w:hAnsi="Times New Roman" w:cs="Times New Roman"/>
          <w:sz w:val="24"/>
          <w:szCs w:val="24"/>
        </w:rPr>
        <w:t xml:space="preserve"> </w:t>
      </w: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w:t>
      </w:r>
      <w:proofErr w:type="gramStart"/>
      <w:r w:rsidRPr="00423305">
        <w:rPr>
          <w:rFonts w:ascii="Times New Roman" w:hAnsi="Times New Roman" w:cs="Times New Roman"/>
          <w:sz w:val="24"/>
          <w:szCs w:val="24"/>
        </w:rPr>
        <w:t>р</w:t>
      </w:r>
      <w:proofErr w:type="gramEnd"/>
      <w:r w:rsidRPr="00423305">
        <w:rPr>
          <w:rFonts w:ascii="Times New Roman" w:hAnsi="Times New Roman" w:cs="Times New Roman"/>
          <w:sz w:val="24"/>
          <w:szCs w:val="24"/>
        </w:rPr>
        <w:t xml:space="preserve">азвивать умение чистоты интонирования в пении. </w:t>
      </w: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способствовать освоению навыков ритмического многоголосья посредством игрового </w:t>
      </w:r>
      <w:proofErr w:type="spellStart"/>
      <w:r w:rsidRPr="00423305">
        <w:rPr>
          <w:rFonts w:ascii="Times New Roman" w:hAnsi="Times New Roman" w:cs="Times New Roman"/>
          <w:sz w:val="24"/>
          <w:szCs w:val="24"/>
        </w:rPr>
        <w:t>музицирования</w:t>
      </w:r>
      <w:proofErr w:type="spellEnd"/>
      <w:r w:rsidRPr="00423305">
        <w:rPr>
          <w:rFonts w:ascii="Times New Roman" w:hAnsi="Times New Roman" w:cs="Times New Roman"/>
          <w:sz w:val="24"/>
          <w:szCs w:val="24"/>
        </w:rPr>
        <w:t xml:space="preserve">; </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sym w:font="Symbol" w:char="F02D"/>
      </w:r>
      <w:r w:rsidRPr="00423305">
        <w:rPr>
          <w:rFonts w:ascii="Times New Roman" w:hAnsi="Times New Roman" w:cs="Times New Roman"/>
          <w:sz w:val="24"/>
          <w:szCs w:val="24"/>
        </w:rPr>
        <w:t xml:space="preserve"> обучать детей сольной и оркестровой игре на детских музыкальных инструментах, учить создавать вместе </w:t>
      </w:r>
      <w:proofErr w:type="gramStart"/>
      <w:r w:rsidRPr="00423305">
        <w:rPr>
          <w:rFonts w:ascii="Times New Roman" w:hAnsi="Times New Roman" w:cs="Times New Roman"/>
          <w:sz w:val="24"/>
          <w:szCs w:val="24"/>
        </w:rPr>
        <w:t>со</w:t>
      </w:r>
      <w:proofErr w:type="gramEnd"/>
      <w:r w:rsidRPr="00423305">
        <w:rPr>
          <w:rFonts w:ascii="Times New Roman" w:hAnsi="Times New Roman" w:cs="Times New Roman"/>
          <w:sz w:val="24"/>
          <w:szCs w:val="24"/>
        </w:rPr>
        <w:t xml:space="preserve"> взрослыми и использовать на занятиях, в играх самодельные музыкальные инструменты;</w:t>
      </w: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Pr="00423305" w:rsidRDefault="00FD38D4" w:rsidP="00FD38D4">
      <w:pPr>
        <w:pStyle w:val="3"/>
        <w:ind w:left="0"/>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w:t>
      </w:r>
      <w:r w:rsidRPr="00423305">
        <w:rPr>
          <w:rFonts w:ascii="Times New Roman" w:hAnsi="Times New Roman" w:cs="Times New Roman"/>
          <w:b/>
          <w:sz w:val="24"/>
          <w:szCs w:val="24"/>
        </w:rPr>
        <w:t xml:space="preserve"> «Физическое развитие»</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t>Движения детей старшего дошкольного возраста уже достаточно скоординированы, подконтрольны их сознанию и могут регулироваться и подчиняться волевому усилию. В этом возрасте дети интересуются, почему надо выполнять так, а не иначе, понимают пользу упражнений, связь между способом выполнения и конечным результатом. Они становятся более настойчивыми в преодолении трудностей и могут многократно повторять упражнения, работать в коллективе, организоваться для решения соревновательных и игровых задач, хорошо понимают и выполняют команды. Поэтому в ходе физического воспитания д</w:t>
      </w:r>
      <w:r>
        <w:rPr>
          <w:rFonts w:ascii="Times New Roman" w:hAnsi="Times New Roman" w:cs="Times New Roman"/>
          <w:sz w:val="24"/>
          <w:szCs w:val="24"/>
        </w:rPr>
        <w:t xml:space="preserve">етей </w:t>
      </w:r>
      <w:r w:rsidRPr="00423305">
        <w:rPr>
          <w:rFonts w:ascii="Times New Roman"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В этот период продолжается развитие физических качеств детей: объема движений, силы, ловкости, выносливости, гибкости, </w:t>
      </w:r>
      <w:proofErr w:type="spellStart"/>
      <w:r w:rsidRPr="00423305">
        <w:rPr>
          <w:rFonts w:ascii="Times New Roman" w:hAnsi="Times New Roman" w:cs="Times New Roman"/>
          <w:sz w:val="24"/>
          <w:szCs w:val="24"/>
        </w:rPr>
        <w:t>координированности</w:t>
      </w:r>
      <w:proofErr w:type="spellEnd"/>
      <w:r w:rsidRPr="00423305">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w:t>
      </w:r>
    </w:p>
    <w:p w:rsidR="00FD38D4" w:rsidRPr="00423305" w:rsidRDefault="00FD38D4" w:rsidP="00FD38D4">
      <w:pPr>
        <w:pStyle w:val="3"/>
        <w:ind w:left="0"/>
        <w:rPr>
          <w:rFonts w:ascii="Times New Roman" w:hAnsi="Times New Roman" w:cs="Times New Roman"/>
          <w:b/>
          <w:sz w:val="24"/>
          <w:szCs w:val="24"/>
        </w:rPr>
      </w:pPr>
      <w:r w:rsidRPr="00423305">
        <w:rPr>
          <w:rFonts w:ascii="Times New Roman" w:hAnsi="Times New Roman" w:cs="Times New Roman"/>
          <w:b/>
          <w:sz w:val="24"/>
          <w:szCs w:val="24"/>
        </w:rPr>
        <w:t>Педагогические ориентиры:</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учить детей произвольному мышечному напряжению и расслаблению,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развивать точность произвольных движений, учить детей переключаться с одного движения на другое;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учить детей выполнять упражнений по словесной инструкции взрослых;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закреплять навыки самоконтроля в процессе мышечного и эмоционального расслабления;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воспитывать умение сохранять правильную осанку в различных видах движений;</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развивать у детей двигательную память, выполняя двигательные цепочки из четырех-шести элементов;</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развивать у детей необходимый для их возраста уровень </w:t>
      </w:r>
      <w:proofErr w:type="spellStart"/>
      <w:r w:rsidRPr="00423305">
        <w:rPr>
          <w:rFonts w:ascii="Times New Roman" w:hAnsi="Times New Roman" w:cs="Times New Roman"/>
          <w:sz w:val="24"/>
          <w:szCs w:val="24"/>
        </w:rPr>
        <w:t>слухомоторной</w:t>
      </w:r>
      <w:proofErr w:type="spellEnd"/>
      <w:r w:rsidRPr="00423305">
        <w:rPr>
          <w:rFonts w:ascii="Times New Roman" w:hAnsi="Times New Roman" w:cs="Times New Roman"/>
          <w:sz w:val="24"/>
          <w:szCs w:val="24"/>
        </w:rPr>
        <w:t xml:space="preserve"> и зрительно-моторной координации движений;</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развивать у детей навыки пространственной организации движений;</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совершенствовать умения и навыки одновременного выполнения детьми согласованных движений, а также разноименных и разнонаправленных движений;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lastRenderedPageBreak/>
        <w:t xml:space="preserve">– учить детей самостоятельно перестраиваться в звенья с опорой на ориентиры;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формировать у детей навыки контроля динамического и статического равновесия;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учить детей сохранять заданный темп (быстрый, средний, медленный) во время ходьбы;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учить детей выполнять разные виды бега, быть ведущим колонны, при беге парами соизмерять свои движения с движениями партнера;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учить детей прыжкам: энергично отталкиваться и мягко приземляться с сохранением равновесия;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учить детей ловить мяч (расстояние до 3 м), отбивать его от пола не менее шести-семи раз подряд; </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t>– учить детей принимать исходное положение при метании, осуществлять энергичный толчок кистью и т.п.;</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воспитывать навыки самообслуживания и самостоятельного проявления полезных привычек, элементарные навыки личной гигиены: раздеваться и одеваться самостоятельно и с помощью друг друга, аккуратно складывать вещи в шкафчик, соблюдая в нем порядок; содержать в порядке собственную одежду, пользоваться предметами личной гигиены;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xml:space="preserve"> – расширять представления детей об алгоритме процесса умывания, одевания, еды, уборки помещения и места для прогулки, о том, что необходимо для этого; </w:t>
      </w:r>
    </w:p>
    <w:p w:rsidR="00FD38D4" w:rsidRPr="00423305" w:rsidRDefault="00FD38D4" w:rsidP="00FD38D4">
      <w:pPr>
        <w:pStyle w:val="3"/>
        <w:ind w:left="0"/>
        <w:rPr>
          <w:rFonts w:ascii="Times New Roman" w:hAnsi="Times New Roman" w:cs="Times New Roman"/>
          <w:sz w:val="24"/>
          <w:szCs w:val="24"/>
        </w:rPr>
      </w:pPr>
      <w:r w:rsidRPr="00423305">
        <w:rPr>
          <w:rFonts w:ascii="Times New Roman" w:hAnsi="Times New Roman" w:cs="Times New Roman"/>
          <w:sz w:val="24"/>
          <w:szCs w:val="24"/>
        </w:rPr>
        <w:t>– продолжать воспитывать у детей доброжелательность, заботу о здоровье друг друга и взрослых, окружающих детей, готовность оказывать помощь друг другу, взрослым, то есть тому, кто в ней нуждается;</w:t>
      </w:r>
    </w:p>
    <w:p w:rsidR="00FD38D4" w:rsidRPr="00423305" w:rsidRDefault="00FD38D4" w:rsidP="00FD38D4">
      <w:pPr>
        <w:pStyle w:val="3"/>
        <w:ind w:left="0"/>
        <w:rPr>
          <w:rFonts w:ascii="Times New Roman" w:hAnsi="Times New Roman" w:cs="Times New Roman"/>
          <w:b/>
          <w:sz w:val="24"/>
          <w:szCs w:val="24"/>
          <w:u w:val="single"/>
        </w:rPr>
      </w:pPr>
      <w:r w:rsidRPr="00423305">
        <w:rPr>
          <w:rFonts w:ascii="Times New Roman" w:hAnsi="Times New Roman" w:cs="Times New Roman"/>
          <w:sz w:val="24"/>
          <w:szCs w:val="24"/>
        </w:rPr>
        <w:t xml:space="preserve"> – формировать навыки и потребности выполнять утреннюю гимнастику, закаливающие процедуры (при участии взрослого);</w:t>
      </w: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Default="00FD38D4" w:rsidP="00FD38D4">
      <w:pPr>
        <w:pStyle w:val="3"/>
        <w:ind w:left="0"/>
        <w:rPr>
          <w:rFonts w:ascii="Times New Roman" w:hAnsi="Times New Roman"/>
          <w:b/>
          <w:sz w:val="32"/>
          <w:szCs w:val="32"/>
          <w:u w:val="single"/>
        </w:rPr>
      </w:pPr>
    </w:p>
    <w:p w:rsidR="00FD38D4" w:rsidRPr="005A3BD5" w:rsidRDefault="00FD38D4" w:rsidP="00FD38D4">
      <w:pPr>
        <w:pStyle w:val="3"/>
        <w:ind w:left="0"/>
        <w:jc w:val="center"/>
        <w:rPr>
          <w:rFonts w:ascii="Times New Roman" w:hAnsi="Times New Roman"/>
          <w:b/>
          <w:sz w:val="28"/>
          <w:szCs w:val="28"/>
        </w:rPr>
      </w:pPr>
      <w:r>
        <w:rPr>
          <w:rFonts w:ascii="Times New Roman" w:hAnsi="Times New Roman"/>
          <w:b/>
          <w:sz w:val="28"/>
          <w:szCs w:val="28"/>
        </w:rPr>
        <w:lastRenderedPageBreak/>
        <w:t>3.4</w:t>
      </w:r>
      <w:r w:rsidRPr="005A3BD5">
        <w:rPr>
          <w:rFonts w:ascii="Times New Roman" w:hAnsi="Times New Roman"/>
          <w:b/>
          <w:sz w:val="28"/>
          <w:szCs w:val="28"/>
        </w:rPr>
        <w:t>. Материально-техническое обеспечение рабочей программы</w:t>
      </w:r>
    </w:p>
    <w:p w:rsidR="00FD38D4" w:rsidRDefault="00FD38D4" w:rsidP="00FD38D4">
      <w:pPr>
        <w:spacing w:after="0"/>
        <w:rPr>
          <w:rFonts w:ascii="Times New Roman" w:hAnsi="Times New Roman" w:cs="Times New Roman"/>
          <w:color w:val="000000"/>
          <w:sz w:val="24"/>
          <w:szCs w:val="24"/>
        </w:rPr>
      </w:pPr>
      <w:r w:rsidRPr="00E57D63">
        <w:rPr>
          <w:rFonts w:ascii="Times New Roman" w:hAnsi="Times New Roman" w:cs="Times New Roman"/>
          <w:b/>
          <w:i/>
          <w:sz w:val="24"/>
          <w:szCs w:val="24"/>
          <w:u w:val="single"/>
        </w:rPr>
        <w:t>Группа</w:t>
      </w:r>
      <w:r>
        <w:rPr>
          <w:rFonts w:ascii="Times New Roman" w:hAnsi="Times New Roman" w:cs="Times New Roman"/>
          <w:i/>
          <w:sz w:val="24"/>
          <w:szCs w:val="24"/>
          <w:u w:val="single"/>
        </w:rPr>
        <w:t>:</w:t>
      </w:r>
      <w:r>
        <w:rPr>
          <w:rFonts w:ascii="Times New Roman" w:hAnsi="Times New Roman" w:cs="Times New Roman"/>
          <w:sz w:val="24"/>
          <w:szCs w:val="24"/>
        </w:rPr>
        <w:t xml:space="preserve">  </w:t>
      </w:r>
      <w:r w:rsidRPr="003E0813">
        <w:rPr>
          <w:rFonts w:ascii="Times New Roman" w:hAnsi="Times New Roman" w:cs="Times New Roman"/>
          <w:color w:val="000000"/>
          <w:sz w:val="24"/>
          <w:szCs w:val="24"/>
        </w:rPr>
        <w:t xml:space="preserve">Обеспечение играми, игрушками, и пособиями, соответствующими возрасту </w:t>
      </w:r>
    </w:p>
    <w:p w:rsidR="00FD38D4" w:rsidRPr="003E0813" w:rsidRDefault="00FD38D4" w:rsidP="00FD38D4">
      <w:pPr>
        <w:spacing w:after="0"/>
        <w:rPr>
          <w:rFonts w:ascii="Times New Roman" w:hAnsi="Times New Roman" w:cs="Times New Roman"/>
          <w:color w:val="000000"/>
          <w:sz w:val="24"/>
          <w:szCs w:val="24"/>
        </w:rPr>
      </w:pPr>
      <w:r w:rsidRPr="003E0813">
        <w:rPr>
          <w:rFonts w:ascii="Times New Roman" w:hAnsi="Times New Roman" w:cs="Times New Roman"/>
          <w:color w:val="000000"/>
          <w:sz w:val="24"/>
          <w:szCs w:val="24"/>
        </w:rPr>
        <w:t xml:space="preserve">детей и индивидуальным особенностям.  Современное построение игровых уголков в группе и их насыщение согласно возрасту, индивидуальным особенностям детей и задачам работы  игровых умений и навыков.  Продолжение насыщения познавательного блока; приобретение развивающих и дидактических игр нового поколения, занимательного математического материала, простых и сложных моделей.  Осуществляется обновление уголков физвоспитания.  Изготовление и обновление костюмов, декораций, масок, атрибутов. Систематизация каталогов, картотек, сценариев.  Приобретение музыкальных инструментов для детей. Обновление физкультурного оборудования (мячи, обручи). </w:t>
      </w:r>
    </w:p>
    <w:p w:rsidR="00FD38D4" w:rsidRPr="003E0813" w:rsidRDefault="00FD38D4" w:rsidP="00FD38D4">
      <w:pPr>
        <w:spacing w:after="0"/>
        <w:rPr>
          <w:rFonts w:ascii="Times New Roman" w:hAnsi="Times New Roman" w:cs="Times New Roman"/>
          <w:color w:val="000000"/>
          <w:sz w:val="24"/>
          <w:szCs w:val="24"/>
        </w:rPr>
      </w:pPr>
      <w:r w:rsidRPr="003E0813">
        <w:rPr>
          <w:rFonts w:ascii="Times New Roman" w:hAnsi="Times New Roman" w:cs="Times New Roman"/>
          <w:b/>
          <w:i/>
          <w:color w:val="000000"/>
          <w:sz w:val="24"/>
          <w:szCs w:val="24"/>
          <w:u w:val="single"/>
        </w:rPr>
        <w:t>Территория:</w:t>
      </w:r>
      <w:r w:rsidRPr="003E0813">
        <w:rPr>
          <w:rFonts w:ascii="Times New Roman" w:hAnsi="Times New Roman" w:cs="Times New Roman"/>
          <w:color w:val="000000"/>
          <w:sz w:val="24"/>
          <w:szCs w:val="24"/>
        </w:rPr>
        <w:t xml:space="preserve">  Подрезка кустов на всей территории.  Посадки кустов, цветов.  Окраска ствола деревьев мелом, качественная уборка всей территории. Оформление игровой площадки с помощью вкопанных шин. </w:t>
      </w:r>
    </w:p>
    <w:p w:rsidR="00FD38D4" w:rsidRPr="003E0813" w:rsidRDefault="00FD38D4" w:rsidP="00FD38D4">
      <w:pPr>
        <w:spacing w:after="0"/>
        <w:rPr>
          <w:rFonts w:ascii="Times New Roman" w:hAnsi="Times New Roman" w:cs="Times New Roman"/>
          <w:color w:val="000000"/>
          <w:sz w:val="24"/>
          <w:szCs w:val="24"/>
        </w:rPr>
      </w:pPr>
      <w:r w:rsidRPr="003E0813">
        <w:rPr>
          <w:rFonts w:ascii="Times New Roman" w:hAnsi="Times New Roman" w:cs="Times New Roman"/>
          <w:color w:val="000000"/>
          <w:sz w:val="24"/>
          <w:szCs w:val="24"/>
        </w:rPr>
        <w:t>Одним из условий качества образования является совершенствование материально-технической базы. В ДОУ имеется современная информационно–техническая база: музыкальные центры, магнитофоны, телевизор, видеокамера, копировальная техника. В ДОУ имеются компьютеры, ноутбуки,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FD38D4" w:rsidRPr="003E0813" w:rsidRDefault="00FD38D4" w:rsidP="00FD38D4">
      <w:pPr>
        <w:pStyle w:val="3"/>
        <w:ind w:left="0"/>
        <w:rPr>
          <w:rFonts w:ascii="Times New Roman" w:hAnsi="Times New Roman"/>
          <w:color w:val="000000"/>
          <w:sz w:val="28"/>
          <w:szCs w:val="28"/>
        </w:rPr>
      </w:pPr>
    </w:p>
    <w:p w:rsidR="00FD38D4" w:rsidRPr="00EF7FF9" w:rsidRDefault="00FD38D4" w:rsidP="00FD38D4">
      <w:pPr>
        <w:pStyle w:val="3"/>
        <w:tabs>
          <w:tab w:val="left" w:pos="579"/>
        </w:tabs>
        <w:ind w:left="0"/>
        <w:rPr>
          <w:rFonts w:ascii="Times New Roman" w:hAnsi="Times New Roman"/>
          <w:b/>
          <w:sz w:val="24"/>
          <w:szCs w:val="24"/>
        </w:rPr>
      </w:pPr>
    </w:p>
    <w:p w:rsidR="00FD38D4" w:rsidRDefault="00FD38D4" w:rsidP="00FD38D4">
      <w:pPr>
        <w:spacing w:after="0"/>
        <w:jc w:val="center"/>
        <w:rPr>
          <w:rFonts w:ascii="Times New Roman" w:hAnsi="Times New Roman" w:cs="Times New Roman"/>
          <w:b/>
          <w:sz w:val="28"/>
          <w:szCs w:val="28"/>
        </w:rPr>
      </w:pPr>
    </w:p>
    <w:p w:rsidR="00FD38D4" w:rsidRDefault="00FD38D4" w:rsidP="00FD38D4">
      <w:pPr>
        <w:spacing w:after="0"/>
        <w:jc w:val="center"/>
        <w:rPr>
          <w:rFonts w:ascii="Times New Roman" w:hAnsi="Times New Roman" w:cs="Times New Roman"/>
          <w:b/>
          <w:sz w:val="28"/>
          <w:szCs w:val="28"/>
        </w:rPr>
      </w:pPr>
    </w:p>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Pr="005A3BD5" w:rsidRDefault="00FD38D4" w:rsidP="00FD38D4">
      <w:pPr>
        <w:pStyle w:val="3"/>
        <w:ind w:left="0"/>
        <w:jc w:val="center"/>
        <w:rPr>
          <w:rFonts w:ascii="Times New Roman" w:hAnsi="Times New Roman" w:cs="Times New Roman"/>
          <w:b/>
          <w:sz w:val="28"/>
          <w:szCs w:val="28"/>
        </w:rPr>
      </w:pPr>
      <w:r>
        <w:rPr>
          <w:rFonts w:ascii="Times New Roman" w:hAnsi="Times New Roman" w:cs="Times New Roman"/>
          <w:b/>
          <w:sz w:val="28"/>
          <w:szCs w:val="28"/>
        </w:rPr>
        <w:lastRenderedPageBreak/>
        <w:t>3.5</w:t>
      </w:r>
      <w:r w:rsidRPr="007A61AD">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bCs/>
          <w:caps/>
          <w:sz w:val="24"/>
          <w:szCs w:val="24"/>
        </w:rPr>
        <w:t xml:space="preserve">Круг годовых праздников </w:t>
      </w:r>
      <w:r w:rsidRPr="007A61AD">
        <w:rPr>
          <w:rFonts w:ascii="Times New Roman" w:hAnsi="Times New Roman" w:cs="Times New Roman"/>
          <w:b/>
          <w:bCs/>
          <w:caps/>
          <w:sz w:val="24"/>
          <w:szCs w:val="24"/>
        </w:rPr>
        <w:t>и традиционных событий</w:t>
      </w:r>
    </w:p>
    <w:p w:rsidR="00FD38D4" w:rsidRDefault="00FD38D4" w:rsidP="00FD38D4">
      <w:pPr>
        <w:spacing w:after="0"/>
        <w:ind w:firstLine="680"/>
        <w:jc w:val="both"/>
        <w:rPr>
          <w:rFonts w:ascii="Times New Roman" w:hAnsi="Times New Roman" w:cs="Times New Roman"/>
          <w:sz w:val="24"/>
          <w:szCs w:val="24"/>
          <w:shd w:val="clear" w:color="auto" w:fill="FFFFFF"/>
        </w:rPr>
      </w:pPr>
      <w:r w:rsidRPr="00FC0A29">
        <w:rPr>
          <w:rFonts w:ascii="Times New Roman" w:hAnsi="Times New Roman" w:cs="Times New Roman"/>
          <w:sz w:val="24"/>
          <w:szCs w:val="24"/>
          <w:shd w:val="clear" w:color="auto" w:fill="FFFFFF"/>
        </w:rPr>
        <w:t>Праздники, развлечения – важный фактор формирования маленького человека. Через звуки и движения ребенок познает мир, в который пришел. У детей досуг, праздники побуждают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всего происходящего нужны как витамины.</w:t>
      </w:r>
    </w:p>
    <w:p w:rsidR="00FD38D4" w:rsidRPr="005C7D26" w:rsidRDefault="00FD38D4" w:rsidP="00FD38D4">
      <w:pPr>
        <w:spacing w:after="0"/>
        <w:jc w:val="both"/>
        <w:rPr>
          <w:rFonts w:ascii="Times New Roman" w:hAnsi="Times New Roman" w:cs="Times New Roman"/>
          <w:b/>
          <w:sz w:val="24"/>
          <w:szCs w:val="24"/>
          <w:shd w:val="clear" w:color="auto" w:fill="FFFFFF"/>
        </w:rPr>
      </w:pPr>
      <w:r w:rsidRPr="005C7D26">
        <w:rPr>
          <w:rFonts w:ascii="Times New Roman" w:hAnsi="Times New Roman" w:cs="Times New Roman"/>
          <w:b/>
          <w:sz w:val="24"/>
          <w:szCs w:val="24"/>
          <w:shd w:val="clear" w:color="auto" w:fill="FFFFFF"/>
        </w:rPr>
        <w:t>Задачи:</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сформировать у ребенка первоначальные представления о культуре в целом и мире искусства в частности;</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стремиться развивать творческие способности эмоциональной сферы ребенка;</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приобщать детей к основам художественной и коммуникативной культуры через обучение разным видам деятельности;</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формировать уверенность в своих силах;</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укреплять физическое и психическое здоровье детей;</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учить уважать мнение сверстников и окружающих людей;</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воспитывать интерес к истории своей Родины, своего народа, своей семьи;</w:t>
      </w:r>
    </w:p>
    <w:p w:rsidR="00FD38D4" w:rsidRPr="0005350A"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создавать социокультурное пространство для развития у ребенка эстетического отношения к окружающему миру;</w:t>
      </w:r>
    </w:p>
    <w:p w:rsidR="00FD38D4" w:rsidRDefault="00FD38D4" w:rsidP="00FD38D4">
      <w:pPr>
        <w:pStyle w:val="a9"/>
        <w:numPr>
          <w:ilvl w:val="0"/>
          <w:numId w:val="14"/>
        </w:numPr>
        <w:spacing w:after="0"/>
        <w:jc w:val="both"/>
        <w:rPr>
          <w:rFonts w:ascii="Times New Roman" w:hAnsi="Times New Roman"/>
          <w:sz w:val="24"/>
          <w:szCs w:val="24"/>
          <w:shd w:val="clear" w:color="auto" w:fill="FFFFFF"/>
        </w:rPr>
      </w:pPr>
      <w:r w:rsidRPr="0005350A">
        <w:rPr>
          <w:rFonts w:ascii="Times New Roman" w:hAnsi="Times New Roman"/>
          <w:sz w:val="24"/>
          <w:szCs w:val="24"/>
          <w:shd w:val="clear" w:color="auto" w:fill="FFFFFF"/>
        </w:rPr>
        <w:t>поддерживать у родителей интерес к проведению совместных мероприятий.</w:t>
      </w:r>
    </w:p>
    <w:p w:rsidR="00FD38D4" w:rsidRPr="00AA4643" w:rsidRDefault="00FD38D4" w:rsidP="00FD38D4">
      <w:pPr>
        <w:pStyle w:val="3"/>
        <w:ind w:left="0"/>
        <w:rPr>
          <w:rFonts w:ascii="Times New Roman" w:hAnsi="Times New Roman" w:cs="Times New Roman"/>
          <w:b/>
          <w:sz w:val="24"/>
          <w:szCs w:val="24"/>
          <w:u w:val="single"/>
        </w:rPr>
      </w:pPr>
    </w:p>
    <w:p w:rsidR="00FD38D4" w:rsidRPr="0088660E" w:rsidRDefault="00FD38D4" w:rsidP="00FD38D4">
      <w:pPr>
        <w:pStyle w:val="3"/>
        <w:ind w:left="0"/>
        <w:jc w:val="right"/>
        <w:rPr>
          <w:rFonts w:ascii="Times New Roman" w:hAnsi="Times New Roman" w:cs="Times New Roman"/>
          <w:b/>
        </w:rPr>
      </w:pPr>
      <w:r w:rsidRPr="0088660E">
        <w:rPr>
          <w:rFonts w:ascii="Times New Roman" w:hAnsi="Times New Roman" w:cs="Times New Roman"/>
          <w:b/>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8"/>
                <w:szCs w:val="28"/>
              </w:rPr>
            </w:pPr>
            <w:r w:rsidRPr="003E0813">
              <w:rPr>
                <w:rFonts w:ascii="Times New Roman" w:hAnsi="Times New Roman"/>
                <w:b/>
                <w:sz w:val="28"/>
                <w:szCs w:val="28"/>
              </w:rPr>
              <w:t>Месяц</w:t>
            </w:r>
          </w:p>
        </w:tc>
        <w:tc>
          <w:tcPr>
            <w:tcW w:w="4786" w:type="dxa"/>
            <w:shd w:val="clear" w:color="auto" w:fill="auto"/>
          </w:tcPr>
          <w:p w:rsidR="00FD38D4" w:rsidRPr="003E0813" w:rsidRDefault="00FD38D4" w:rsidP="009609EE">
            <w:pPr>
              <w:pStyle w:val="3"/>
              <w:ind w:left="0"/>
              <w:jc w:val="center"/>
              <w:rPr>
                <w:rFonts w:ascii="Times New Roman" w:hAnsi="Times New Roman"/>
                <w:b/>
                <w:sz w:val="28"/>
                <w:szCs w:val="28"/>
              </w:rPr>
            </w:pPr>
            <w:r w:rsidRPr="003E0813">
              <w:rPr>
                <w:rFonts w:ascii="Times New Roman" w:hAnsi="Times New Roman"/>
                <w:b/>
                <w:sz w:val="28"/>
                <w:szCs w:val="28"/>
              </w:rPr>
              <w:t>Мероприятие</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Сентябрь</w:t>
            </w:r>
          </w:p>
        </w:tc>
        <w:tc>
          <w:tcPr>
            <w:tcW w:w="4786" w:type="dxa"/>
            <w:shd w:val="clear" w:color="auto" w:fill="auto"/>
          </w:tcPr>
          <w:p w:rsidR="00FD38D4" w:rsidRDefault="00FD38D4" w:rsidP="009609EE">
            <w:pPr>
              <w:pStyle w:val="3"/>
              <w:ind w:left="0"/>
              <w:rPr>
                <w:rFonts w:ascii="Times New Roman" w:hAnsi="Times New Roman"/>
                <w:sz w:val="24"/>
                <w:szCs w:val="24"/>
              </w:rPr>
            </w:pPr>
            <w:r w:rsidRPr="003E0813">
              <w:rPr>
                <w:rFonts w:ascii="Times New Roman" w:hAnsi="Times New Roman"/>
                <w:sz w:val="24"/>
                <w:szCs w:val="24"/>
              </w:rPr>
              <w:t xml:space="preserve">1 сентября – </w:t>
            </w:r>
            <w:r>
              <w:rPr>
                <w:rFonts w:ascii="Times New Roman" w:hAnsi="Times New Roman"/>
                <w:sz w:val="24"/>
                <w:szCs w:val="24"/>
              </w:rPr>
              <w:t>«</w:t>
            </w:r>
            <w:r w:rsidRPr="003E0813">
              <w:rPr>
                <w:rFonts w:ascii="Times New Roman" w:hAnsi="Times New Roman"/>
                <w:sz w:val="24"/>
                <w:szCs w:val="24"/>
              </w:rPr>
              <w:t>День Знаний</w:t>
            </w:r>
            <w:r>
              <w:rPr>
                <w:rFonts w:ascii="Times New Roman" w:hAnsi="Times New Roman"/>
                <w:sz w:val="24"/>
                <w:szCs w:val="24"/>
              </w:rPr>
              <w:t>»</w:t>
            </w:r>
          </w:p>
          <w:p w:rsidR="00FD38D4" w:rsidRPr="003E0813"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создание хорошего настроения, и взаимопонимания в детском коллективе</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Октябрь</w:t>
            </w:r>
            <w:r>
              <w:rPr>
                <w:rFonts w:ascii="Times New Roman" w:hAnsi="Times New Roman"/>
                <w:b/>
                <w:sz w:val="24"/>
                <w:szCs w:val="24"/>
              </w:rPr>
              <w:t xml:space="preserve"> – Ноябрь</w:t>
            </w:r>
          </w:p>
        </w:tc>
        <w:tc>
          <w:tcPr>
            <w:tcW w:w="4786" w:type="dxa"/>
            <w:shd w:val="clear" w:color="auto" w:fill="auto"/>
          </w:tcPr>
          <w:p w:rsidR="00FD38D4" w:rsidRDefault="00FD38D4" w:rsidP="009609EE">
            <w:pPr>
              <w:pStyle w:val="3"/>
              <w:ind w:left="0"/>
              <w:rPr>
                <w:rFonts w:ascii="Times New Roman" w:hAnsi="Times New Roman"/>
                <w:sz w:val="24"/>
                <w:szCs w:val="24"/>
              </w:rPr>
            </w:pPr>
            <w:r>
              <w:rPr>
                <w:rFonts w:ascii="Times New Roman" w:hAnsi="Times New Roman"/>
                <w:sz w:val="24"/>
                <w:szCs w:val="24"/>
              </w:rPr>
              <w:t>«</w:t>
            </w:r>
            <w:proofErr w:type="spellStart"/>
            <w:r w:rsidRPr="003E0813">
              <w:rPr>
                <w:rFonts w:ascii="Times New Roman" w:hAnsi="Times New Roman"/>
                <w:sz w:val="24"/>
                <w:szCs w:val="24"/>
              </w:rPr>
              <w:t>Осенины</w:t>
            </w:r>
            <w:proofErr w:type="spellEnd"/>
            <w:r>
              <w:rPr>
                <w:rFonts w:ascii="Times New Roman" w:hAnsi="Times New Roman"/>
                <w:sz w:val="24"/>
                <w:szCs w:val="24"/>
              </w:rPr>
              <w:t>»</w:t>
            </w:r>
          </w:p>
          <w:p w:rsidR="00FD38D4"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формирование понятий смена времён года, доброжелательное отношение друг к другу</w:t>
            </w:r>
          </w:p>
          <w:p w:rsidR="00FD38D4" w:rsidRDefault="00FD38D4" w:rsidP="009609EE">
            <w:pPr>
              <w:pStyle w:val="3"/>
              <w:ind w:left="0"/>
              <w:rPr>
                <w:rFonts w:ascii="Times New Roman" w:hAnsi="Times New Roman"/>
                <w:sz w:val="24"/>
                <w:szCs w:val="24"/>
              </w:rPr>
            </w:pPr>
            <w:r>
              <w:rPr>
                <w:rFonts w:ascii="Times New Roman" w:hAnsi="Times New Roman"/>
                <w:sz w:val="24"/>
                <w:szCs w:val="24"/>
              </w:rPr>
              <w:t>«День матери»</w:t>
            </w:r>
          </w:p>
          <w:p w:rsidR="00FD38D4" w:rsidRPr="000A47C1" w:rsidRDefault="00FD38D4" w:rsidP="009609EE">
            <w:pPr>
              <w:pStyle w:val="3"/>
              <w:ind w:left="0"/>
              <w:rPr>
                <w:rFonts w:ascii="Times New Roman" w:hAnsi="Times New Roman"/>
                <w:sz w:val="24"/>
                <w:szCs w:val="24"/>
              </w:rPr>
            </w:pPr>
            <w:r w:rsidRPr="000A47C1">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создание хорошего настроения, и положительных эмоций</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Декабрь</w:t>
            </w:r>
          </w:p>
        </w:tc>
        <w:tc>
          <w:tcPr>
            <w:tcW w:w="4786" w:type="dxa"/>
            <w:shd w:val="clear" w:color="auto" w:fill="auto"/>
          </w:tcPr>
          <w:p w:rsidR="00FD38D4" w:rsidRDefault="00FD38D4" w:rsidP="009609EE">
            <w:pPr>
              <w:pStyle w:val="3"/>
              <w:ind w:left="0"/>
              <w:rPr>
                <w:rFonts w:ascii="Times New Roman" w:hAnsi="Times New Roman"/>
                <w:sz w:val="24"/>
                <w:szCs w:val="24"/>
              </w:rPr>
            </w:pPr>
            <w:r>
              <w:rPr>
                <w:rFonts w:ascii="Times New Roman" w:hAnsi="Times New Roman"/>
                <w:sz w:val="24"/>
                <w:szCs w:val="24"/>
              </w:rPr>
              <w:t>«</w:t>
            </w:r>
            <w:r w:rsidRPr="003E0813">
              <w:rPr>
                <w:rFonts w:ascii="Times New Roman" w:hAnsi="Times New Roman"/>
                <w:sz w:val="24"/>
                <w:szCs w:val="24"/>
              </w:rPr>
              <w:t>Новогодний утренник</w:t>
            </w:r>
            <w:r>
              <w:rPr>
                <w:rFonts w:ascii="Times New Roman" w:hAnsi="Times New Roman"/>
                <w:sz w:val="24"/>
                <w:szCs w:val="24"/>
              </w:rPr>
              <w:t>»</w:t>
            </w:r>
          </w:p>
          <w:p w:rsidR="00FD38D4" w:rsidRPr="003E0813"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создание хорошего настроения, и положительных эмоций</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lastRenderedPageBreak/>
              <w:t>Январь</w:t>
            </w:r>
          </w:p>
        </w:tc>
        <w:tc>
          <w:tcPr>
            <w:tcW w:w="4786" w:type="dxa"/>
            <w:shd w:val="clear" w:color="auto" w:fill="auto"/>
          </w:tcPr>
          <w:p w:rsidR="00FD38D4" w:rsidRDefault="00FD38D4" w:rsidP="009609EE">
            <w:pPr>
              <w:pStyle w:val="3"/>
              <w:ind w:left="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Калядки</w:t>
            </w:r>
            <w:proofErr w:type="spellEnd"/>
            <w:r>
              <w:rPr>
                <w:rFonts w:ascii="Times New Roman" w:hAnsi="Times New Roman"/>
                <w:sz w:val="24"/>
                <w:szCs w:val="24"/>
              </w:rPr>
              <w:t>»</w:t>
            </w:r>
          </w:p>
          <w:p w:rsidR="00FD38D4" w:rsidRPr="003E0813"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прививать любовь и уважение воспитанников к народным праздникам</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Февраль</w:t>
            </w:r>
          </w:p>
        </w:tc>
        <w:tc>
          <w:tcPr>
            <w:tcW w:w="4786" w:type="dxa"/>
            <w:shd w:val="clear" w:color="auto" w:fill="auto"/>
          </w:tcPr>
          <w:p w:rsidR="00FD38D4" w:rsidRDefault="00FD38D4" w:rsidP="009609EE">
            <w:pPr>
              <w:pStyle w:val="3"/>
              <w:ind w:left="0"/>
              <w:rPr>
                <w:rFonts w:ascii="Times New Roman" w:hAnsi="Times New Roman"/>
                <w:sz w:val="24"/>
                <w:szCs w:val="24"/>
              </w:rPr>
            </w:pPr>
            <w:r w:rsidRPr="003E0813">
              <w:rPr>
                <w:rFonts w:ascii="Times New Roman" w:hAnsi="Times New Roman"/>
                <w:sz w:val="24"/>
                <w:szCs w:val="24"/>
              </w:rPr>
              <w:t xml:space="preserve">23 февраля – </w:t>
            </w:r>
            <w:r>
              <w:rPr>
                <w:rFonts w:ascii="Times New Roman" w:hAnsi="Times New Roman"/>
                <w:sz w:val="24"/>
                <w:szCs w:val="24"/>
              </w:rPr>
              <w:t>«</w:t>
            </w:r>
            <w:r w:rsidRPr="003E0813">
              <w:rPr>
                <w:rFonts w:ascii="Times New Roman" w:hAnsi="Times New Roman"/>
                <w:sz w:val="24"/>
                <w:szCs w:val="24"/>
              </w:rPr>
              <w:t>День Защитников Отечества</w:t>
            </w:r>
            <w:r>
              <w:rPr>
                <w:rFonts w:ascii="Times New Roman" w:hAnsi="Times New Roman"/>
                <w:sz w:val="24"/>
                <w:szCs w:val="24"/>
              </w:rPr>
              <w:t>»</w:t>
            </w:r>
          </w:p>
          <w:p w:rsidR="00FD38D4" w:rsidRPr="003E0813"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способствовать воспитанию граждан и патриотов своей страны</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Март</w:t>
            </w:r>
          </w:p>
        </w:tc>
        <w:tc>
          <w:tcPr>
            <w:tcW w:w="4786" w:type="dxa"/>
            <w:shd w:val="clear" w:color="auto" w:fill="auto"/>
          </w:tcPr>
          <w:p w:rsidR="00FD38D4" w:rsidRDefault="00FD38D4" w:rsidP="009609EE">
            <w:pPr>
              <w:pStyle w:val="3"/>
              <w:ind w:left="0"/>
              <w:rPr>
                <w:rFonts w:ascii="Times New Roman" w:hAnsi="Times New Roman"/>
                <w:sz w:val="24"/>
                <w:szCs w:val="24"/>
              </w:rPr>
            </w:pPr>
            <w:r w:rsidRPr="003E0813">
              <w:rPr>
                <w:rFonts w:ascii="Times New Roman" w:hAnsi="Times New Roman"/>
                <w:sz w:val="24"/>
                <w:szCs w:val="24"/>
              </w:rPr>
              <w:t xml:space="preserve">8 марта – </w:t>
            </w:r>
            <w:r>
              <w:rPr>
                <w:rFonts w:ascii="Times New Roman" w:hAnsi="Times New Roman"/>
                <w:sz w:val="24"/>
                <w:szCs w:val="24"/>
              </w:rPr>
              <w:t>«</w:t>
            </w:r>
            <w:r w:rsidRPr="003E0813">
              <w:rPr>
                <w:rFonts w:ascii="Times New Roman" w:hAnsi="Times New Roman"/>
                <w:sz w:val="24"/>
                <w:szCs w:val="24"/>
              </w:rPr>
              <w:t>Международный  женский день</w:t>
            </w:r>
            <w:r>
              <w:rPr>
                <w:rFonts w:ascii="Times New Roman" w:hAnsi="Times New Roman"/>
                <w:sz w:val="24"/>
                <w:szCs w:val="24"/>
              </w:rPr>
              <w:t>»</w:t>
            </w:r>
          </w:p>
          <w:p w:rsidR="00FD38D4" w:rsidRPr="003E0813"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формирование доброжелательных отношений в семье и в детском саду</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Апрель</w:t>
            </w:r>
          </w:p>
        </w:tc>
        <w:tc>
          <w:tcPr>
            <w:tcW w:w="4786" w:type="dxa"/>
            <w:shd w:val="clear" w:color="auto" w:fill="auto"/>
          </w:tcPr>
          <w:p w:rsidR="00FD38D4" w:rsidRDefault="00FD38D4" w:rsidP="009609EE">
            <w:pPr>
              <w:pStyle w:val="3"/>
              <w:ind w:left="0"/>
              <w:jc w:val="both"/>
              <w:rPr>
                <w:rFonts w:ascii="Times New Roman" w:hAnsi="Times New Roman"/>
                <w:sz w:val="24"/>
                <w:szCs w:val="24"/>
              </w:rPr>
            </w:pPr>
            <w:r w:rsidRPr="003E0813">
              <w:rPr>
                <w:rFonts w:ascii="Times New Roman" w:hAnsi="Times New Roman"/>
                <w:sz w:val="24"/>
                <w:szCs w:val="24"/>
              </w:rPr>
              <w:t xml:space="preserve">1 апреля – </w:t>
            </w:r>
            <w:r>
              <w:rPr>
                <w:rFonts w:ascii="Times New Roman" w:hAnsi="Times New Roman"/>
                <w:sz w:val="24"/>
                <w:szCs w:val="24"/>
              </w:rPr>
              <w:t>«</w:t>
            </w:r>
            <w:r w:rsidRPr="003E0813">
              <w:rPr>
                <w:rFonts w:ascii="Times New Roman" w:hAnsi="Times New Roman"/>
                <w:sz w:val="24"/>
                <w:szCs w:val="24"/>
              </w:rPr>
              <w:t>День Смеха</w:t>
            </w:r>
            <w:r>
              <w:rPr>
                <w:rFonts w:ascii="Times New Roman" w:hAnsi="Times New Roman"/>
                <w:sz w:val="24"/>
                <w:szCs w:val="24"/>
              </w:rPr>
              <w:t>»</w:t>
            </w:r>
          </w:p>
          <w:p w:rsidR="00FD38D4" w:rsidRPr="003E0813" w:rsidRDefault="00FD38D4" w:rsidP="009609EE">
            <w:pPr>
              <w:pStyle w:val="3"/>
              <w:ind w:left="0"/>
              <w:jc w:val="both"/>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пропаганда здорового образа жизни</w:t>
            </w:r>
          </w:p>
          <w:p w:rsidR="00FD38D4" w:rsidRDefault="00FD38D4" w:rsidP="009609EE">
            <w:pPr>
              <w:pStyle w:val="3"/>
              <w:ind w:left="0"/>
              <w:jc w:val="both"/>
              <w:rPr>
                <w:rFonts w:ascii="Times New Roman" w:hAnsi="Times New Roman"/>
                <w:sz w:val="24"/>
                <w:szCs w:val="24"/>
              </w:rPr>
            </w:pPr>
            <w:r w:rsidRPr="003E0813">
              <w:rPr>
                <w:rFonts w:ascii="Times New Roman" w:hAnsi="Times New Roman"/>
                <w:sz w:val="24"/>
                <w:szCs w:val="24"/>
              </w:rPr>
              <w:t xml:space="preserve">12 апреля – </w:t>
            </w:r>
            <w:r>
              <w:rPr>
                <w:rFonts w:ascii="Times New Roman" w:hAnsi="Times New Roman"/>
                <w:sz w:val="24"/>
                <w:szCs w:val="24"/>
              </w:rPr>
              <w:t>«</w:t>
            </w:r>
            <w:r w:rsidRPr="003E0813">
              <w:rPr>
                <w:rFonts w:ascii="Times New Roman" w:hAnsi="Times New Roman"/>
                <w:sz w:val="24"/>
                <w:szCs w:val="24"/>
              </w:rPr>
              <w:t>День Космонавтики</w:t>
            </w:r>
            <w:r>
              <w:rPr>
                <w:rFonts w:ascii="Times New Roman" w:hAnsi="Times New Roman"/>
                <w:sz w:val="24"/>
                <w:szCs w:val="24"/>
              </w:rPr>
              <w:t>»</w:t>
            </w:r>
          </w:p>
          <w:p w:rsidR="00FD38D4" w:rsidRPr="003E0813" w:rsidRDefault="00FD38D4" w:rsidP="009609EE">
            <w:pPr>
              <w:pStyle w:val="3"/>
              <w:ind w:left="0"/>
              <w:jc w:val="both"/>
              <w:rPr>
                <w:rFonts w:ascii="Times New Roman" w:hAnsi="Times New Roman"/>
                <w:b/>
                <w:sz w:val="24"/>
                <w:szCs w:val="24"/>
              </w:rPr>
            </w:pPr>
            <w:r w:rsidRPr="006509DA">
              <w:rPr>
                <w:rFonts w:ascii="Times New Roman" w:hAnsi="Times New Roman"/>
                <w:b/>
                <w:sz w:val="24"/>
                <w:szCs w:val="24"/>
              </w:rPr>
              <w:t>Цель</w:t>
            </w:r>
            <w:r>
              <w:rPr>
                <w:rFonts w:ascii="Times New Roman" w:hAnsi="Times New Roman"/>
                <w:sz w:val="24"/>
                <w:szCs w:val="24"/>
              </w:rPr>
              <w:t xml:space="preserve">: воспитание любви и уважения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соей</w:t>
            </w:r>
            <w:proofErr w:type="gramEnd"/>
            <w:r>
              <w:rPr>
                <w:rFonts w:ascii="Times New Roman" w:hAnsi="Times New Roman"/>
                <w:sz w:val="24"/>
                <w:szCs w:val="24"/>
              </w:rPr>
              <w:t xml:space="preserve"> Родине.</w:t>
            </w:r>
          </w:p>
        </w:tc>
      </w:tr>
      <w:tr w:rsidR="00FD38D4" w:rsidRPr="003E0813" w:rsidTr="009609EE">
        <w:tc>
          <w:tcPr>
            <w:tcW w:w="4785" w:type="dxa"/>
            <w:shd w:val="clear" w:color="auto" w:fill="auto"/>
          </w:tcPr>
          <w:p w:rsidR="00FD38D4" w:rsidRPr="003E0813" w:rsidRDefault="00FD38D4" w:rsidP="009609EE">
            <w:pPr>
              <w:pStyle w:val="3"/>
              <w:ind w:left="0"/>
              <w:jc w:val="center"/>
              <w:rPr>
                <w:rFonts w:ascii="Times New Roman" w:hAnsi="Times New Roman"/>
                <w:b/>
                <w:sz w:val="24"/>
                <w:szCs w:val="24"/>
              </w:rPr>
            </w:pPr>
            <w:r w:rsidRPr="003E0813">
              <w:rPr>
                <w:rFonts w:ascii="Times New Roman" w:hAnsi="Times New Roman"/>
                <w:b/>
                <w:sz w:val="24"/>
                <w:szCs w:val="24"/>
              </w:rPr>
              <w:t>Май</w:t>
            </w:r>
          </w:p>
        </w:tc>
        <w:tc>
          <w:tcPr>
            <w:tcW w:w="4786" w:type="dxa"/>
            <w:shd w:val="clear" w:color="auto" w:fill="auto"/>
          </w:tcPr>
          <w:p w:rsidR="00FD38D4" w:rsidRDefault="00FD38D4" w:rsidP="009609EE">
            <w:pPr>
              <w:pStyle w:val="3"/>
              <w:ind w:left="0"/>
              <w:rPr>
                <w:rFonts w:ascii="Times New Roman" w:hAnsi="Times New Roman"/>
                <w:sz w:val="24"/>
                <w:szCs w:val="24"/>
              </w:rPr>
            </w:pPr>
            <w:r w:rsidRPr="003E0813">
              <w:rPr>
                <w:rFonts w:ascii="Times New Roman" w:hAnsi="Times New Roman"/>
                <w:sz w:val="24"/>
                <w:szCs w:val="24"/>
              </w:rPr>
              <w:t xml:space="preserve">9 мая – </w:t>
            </w:r>
            <w:r>
              <w:rPr>
                <w:rFonts w:ascii="Times New Roman" w:hAnsi="Times New Roman"/>
                <w:sz w:val="24"/>
                <w:szCs w:val="24"/>
              </w:rPr>
              <w:t>«</w:t>
            </w:r>
            <w:r w:rsidRPr="003E0813">
              <w:rPr>
                <w:rFonts w:ascii="Times New Roman" w:hAnsi="Times New Roman"/>
                <w:sz w:val="24"/>
                <w:szCs w:val="24"/>
              </w:rPr>
              <w:t>Праздник Победы</w:t>
            </w:r>
            <w:r>
              <w:rPr>
                <w:rFonts w:ascii="Times New Roman" w:hAnsi="Times New Roman"/>
                <w:sz w:val="24"/>
                <w:szCs w:val="24"/>
              </w:rPr>
              <w:t>»</w:t>
            </w:r>
          </w:p>
          <w:p w:rsidR="00FD38D4" w:rsidRDefault="00FD38D4" w:rsidP="009609EE">
            <w:pPr>
              <w:pStyle w:val="3"/>
              <w:ind w:left="0"/>
              <w:rPr>
                <w:rFonts w:ascii="Times New Roman" w:hAnsi="Times New Roman"/>
                <w:sz w:val="24"/>
                <w:szCs w:val="24"/>
              </w:rPr>
            </w:pPr>
            <w:r w:rsidRPr="006509DA">
              <w:rPr>
                <w:rFonts w:ascii="Times New Roman" w:hAnsi="Times New Roman"/>
                <w:b/>
                <w:sz w:val="24"/>
                <w:szCs w:val="24"/>
              </w:rPr>
              <w:t>Цель:</w:t>
            </w:r>
            <w:r>
              <w:rPr>
                <w:rFonts w:ascii="Times New Roman" w:hAnsi="Times New Roman"/>
                <w:sz w:val="24"/>
                <w:szCs w:val="24"/>
              </w:rPr>
              <w:t xml:space="preserve"> способствовать воспитанию граждан и патриотов своей страны</w:t>
            </w:r>
          </w:p>
          <w:p w:rsidR="00FD38D4" w:rsidRDefault="00FD38D4" w:rsidP="009609EE">
            <w:pPr>
              <w:pStyle w:val="3"/>
              <w:ind w:left="0"/>
              <w:rPr>
                <w:rFonts w:ascii="Times New Roman" w:hAnsi="Times New Roman"/>
                <w:sz w:val="24"/>
                <w:szCs w:val="24"/>
              </w:rPr>
            </w:pPr>
            <w:r>
              <w:rPr>
                <w:rFonts w:ascii="Times New Roman" w:hAnsi="Times New Roman"/>
                <w:sz w:val="24"/>
                <w:szCs w:val="24"/>
              </w:rPr>
              <w:t>Выпускной утренник «До свиданья, детский сад!»</w:t>
            </w:r>
          </w:p>
          <w:p w:rsidR="00FD38D4" w:rsidRPr="003E0813" w:rsidRDefault="00FD38D4" w:rsidP="009609EE">
            <w:pPr>
              <w:pStyle w:val="3"/>
              <w:ind w:left="0"/>
              <w:rPr>
                <w:rFonts w:ascii="Times New Roman" w:hAnsi="Times New Roman"/>
                <w:sz w:val="24"/>
                <w:szCs w:val="24"/>
              </w:rPr>
            </w:pPr>
            <w:r w:rsidRPr="001F1F83">
              <w:rPr>
                <w:rFonts w:ascii="Times New Roman" w:hAnsi="Times New Roman"/>
                <w:b/>
                <w:sz w:val="24"/>
                <w:szCs w:val="24"/>
              </w:rPr>
              <w:t>Цель:</w:t>
            </w:r>
            <w:r>
              <w:rPr>
                <w:rFonts w:ascii="Times New Roman" w:hAnsi="Times New Roman"/>
                <w:sz w:val="24"/>
                <w:szCs w:val="24"/>
              </w:rPr>
              <w:t xml:space="preserve"> создание праздничного, позитивного настроения</w:t>
            </w:r>
          </w:p>
        </w:tc>
      </w:tr>
    </w:tbl>
    <w:p w:rsidR="00FD38D4" w:rsidRDefault="00FD38D4" w:rsidP="00FD38D4">
      <w:pPr>
        <w:pStyle w:val="3"/>
        <w:ind w:left="0"/>
        <w:rPr>
          <w:rFonts w:ascii="Times New Roman" w:hAnsi="Times New Roman"/>
          <w:sz w:val="28"/>
          <w:szCs w:val="28"/>
        </w:rPr>
      </w:pPr>
    </w:p>
    <w:p w:rsidR="00FD38D4" w:rsidRDefault="00FD38D4" w:rsidP="00FD38D4">
      <w:pPr>
        <w:pStyle w:val="3"/>
        <w:ind w:left="0"/>
        <w:rPr>
          <w:rFonts w:ascii="Times New Roman" w:hAnsi="Times New Roman"/>
          <w:sz w:val="28"/>
          <w:szCs w:val="28"/>
        </w:rPr>
      </w:pPr>
    </w:p>
    <w:p w:rsidR="00FD38D4" w:rsidRDefault="00FD38D4" w:rsidP="00FD38D4"/>
    <w:p w:rsidR="00FD38D4" w:rsidRDefault="00FD38D4" w:rsidP="00FD38D4"/>
    <w:p w:rsidR="00FD38D4" w:rsidRPr="00CD137B" w:rsidRDefault="00FD38D4" w:rsidP="00FD38D4">
      <w:pPr>
        <w:jc w:val="both"/>
        <w:rPr>
          <w:rFonts w:ascii="Times New Roman" w:hAnsi="Times New Roman"/>
          <w:color w:val="000000"/>
          <w:sz w:val="24"/>
          <w:szCs w:val="24"/>
        </w:rPr>
      </w:pPr>
    </w:p>
    <w:p w:rsidR="00FD38D4" w:rsidRDefault="00FD38D4" w:rsidP="00FD38D4">
      <w:pPr>
        <w:pStyle w:val="3"/>
        <w:ind w:left="0"/>
        <w:rPr>
          <w:rFonts w:ascii="Times New Roman" w:hAnsi="Times New Roman"/>
          <w:color w:val="000000"/>
          <w:sz w:val="24"/>
          <w:szCs w:val="24"/>
        </w:rPr>
      </w:pPr>
    </w:p>
    <w:p w:rsidR="00FD38D4" w:rsidRPr="00727E2D" w:rsidRDefault="00FD38D4" w:rsidP="009E78EA">
      <w:pPr>
        <w:pStyle w:val="a3"/>
        <w:rPr>
          <w:rFonts w:ascii="Times New Roman" w:hAnsi="Times New Roman" w:cs="Times New Roman"/>
          <w:sz w:val="24"/>
          <w:szCs w:val="24"/>
        </w:rPr>
      </w:pPr>
    </w:p>
    <w:p w:rsidR="006B2546" w:rsidRPr="00727E2D" w:rsidRDefault="006B2546"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Default="00FD38D4" w:rsidP="009E78EA">
      <w:pPr>
        <w:pStyle w:val="a3"/>
        <w:rPr>
          <w:rFonts w:ascii="Times New Roman" w:hAnsi="Times New Roman" w:cs="Times New Roman"/>
          <w:sz w:val="24"/>
          <w:szCs w:val="24"/>
        </w:rPr>
      </w:pPr>
    </w:p>
    <w:p w:rsidR="00FD38D4" w:rsidRPr="005A3BD5" w:rsidRDefault="00FD38D4" w:rsidP="00FD38D4">
      <w:pPr>
        <w:pStyle w:val="3"/>
        <w:ind w:left="0"/>
        <w:jc w:val="center"/>
        <w:rPr>
          <w:rFonts w:ascii="Times New Roman" w:hAnsi="Times New Roman"/>
          <w:b/>
          <w:sz w:val="28"/>
          <w:szCs w:val="28"/>
        </w:rPr>
      </w:pPr>
      <w:r w:rsidRPr="005A3BD5">
        <w:rPr>
          <w:rFonts w:ascii="Times New Roman" w:hAnsi="Times New Roman"/>
          <w:b/>
          <w:sz w:val="28"/>
          <w:szCs w:val="28"/>
        </w:rPr>
        <w:lastRenderedPageBreak/>
        <w:t>Перечень</w:t>
      </w:r>
      <w:r>
        <w:rPr>
          <w:rFonts w:ascii="Times New Roman" w:hAnsi="Times New Roman"/>
          <w:b/>
          <w:sz w:val="28"/>
          <w:szCs w:val="28"/>
        </w:rPr>
        <w:t xml:space="preserve"> планируемых экскурсий </w:t>
      </w:r>
      <w:proofErr w:type="gramStart"/>
      <w:r>
        <w:rPr>
          <w:rFonts w:ascii="Times New Roman" w:hAnsi="Times New Roman"/>
          <w:b/>
          <w:sz w:val="28"/>
          <w:szCs w:val="28"/>
        </w:rPr>
        <w:t>в</w:t>
      </w:r>
      <w:proofErr w:type="gramEnd"/>
      <w:r>
        <w:rPr>
          <w:rFonts w:ascii="Times New Roman" w:hAnsi="Times New Roman"/>
          <w:b/>
          <w:sz w:val="28"/>
          <w:szCs w:val="28"/>
        </w:rPr>
        <w:t xml:space="preserve"> </w:t>
      </w:r>
      <w:proofErr w:type="gramStart"/>
      <w:r>
        <w:rPr>
          <w:rFonts w:ascii="Times New Roman" w:hAnsi="Times New Roman"/>
          <w:b/>
          <w:sz w:val="28"/>
          <w:szCs w:val="28"/>
        </w:rPr>
        <w:t>подготовительной</w:t>
      </w:r>
      <w:proofErr w:type="gramEnd"/>
      <w:r>
        <w:rPr>
          <w:rFonts w:ascii="Times New Roman" w:hAnsi="Times New Roman"/>
          <w:b/>
          <w:sz w:val="28"/>
          <w:szCs w:val="28"/>
        </w:rPr>
        <w:t xml:space="preserve">  к школе группы «</w:t>
      </w:r>
      <w:r w:rsidR="007F71C1">
        <w:rPr>
          <w:rFonts w:ascii="Times New Roman" w:hAnsi="Times New Roman"/>
          <w:b/>
          <w:sz w:val="28"/>
          <w:szCs w:val="28"/>
        </w:rPr>
        <w:t>Аленький цветочек</w:t>
      </w:r>
      <w:r w:rsidRPr="005A3BD5">
        <w:rPr>
          <w:rFonts w:ascii="Times New Roman" w:hAnsi="Times New Roman"/>
          <w:b/>
          <w:sz w:val="28"/>
          <w:szCs w:val="28"/>
        </w:rPr>
        <w:t>»</w:t>
      </w:r>
    </w:p>
    <w:p w:rsidR="00FD38D4" w:rsidRPr="005A3BD5" w:rsidRDefault="00644AE4" w:rsidP="00FD38D4">
      <w:pPr>
        <w:pStyle w:val="3"/>
        <w:ind w:left="0"/>
        <w:jc w:val="center"/>
        <w:rPr>
          <w:rFonts w:ascii="Times New Roman" w:hAnsi="Times New Roman"/>
          <w:b/>
          <w:sz w:val="28"/>
          <w:szCs w:val="28"/>
        </w:rPr>
      </w:pPr>
      <w:r>
        <w:rPr>
          <w:rFonts w:ascii="Times New Roman" w:hAnsi="Times New Roman"/>
          <w:b/>
          <w:sz w:val="28"/>
          <w:szCs w:val="28"/>
        </w:rPr>
        <w:t>МБДОУ «Детский сад №12» ИМ</w:t>
      </w:r>
      <w:r w:rsidR="00FD38D4">
        <w:rPr>
          <w:rFonts w:ascii="Times New Roman" w:hAnsi="Times New Roman"/>
          <w:b/>
          <w:sz w:val="28"/>
          <w:szCs w:val="28"/>
        </w:rPr>
        <w:t>ОСК</w:t>
      </w:r>
    </w:p>
    <w:p w:rsidR="00FD38D4" w:rsidRPr="00E05FC3" w:rsidRDefault="00FD38D4" w:rsidP="00FD38D4">
      <w:pPr>
        <w:spacing w:after="0"/>
        <w:ind w:firstLine="900"/>
        <w:jc w:val="both"/>
        <w:rPr>
          <w:rFonts w:ascii="Times New Roman" w:hAnsi="Times New Roman" w:cs="Times New Roman"/>
          <w:sz w:val="24"/>
          <w:szCs w:val="24"/>
        </w:rPr>
      </w:pPr>
      <w:r w:rsidRPr="00E05FC3">
        <w:rPr>
          <w:rFonts w:ascii="Times New Roman" w:hAnsi="Times New Roman" w:cs="Times New Roman"/>
          <w:sz w:val="24"/>
          <w:szCs w:val="24"/>
        </w:rPr>
        <w:t>Экскурсия - это не простое времяпрепровождение, это интеллектуальная деятельность в свободное и непосредственно организованное образовательное время, требующая определенной затраты физических и духовных сил. Благодаря своей наглядности, доходчивости, эмоциональности экскурсия является чрезвычайно эффективной формой передачи знаний детям, способствует прочному усвоению приводимых фактов, оказывает сильное воздействие на формирование духовного облика ребенка.</w:t>
      </w:r>
    </w:p>
    <w:p w:rsidR="00FD38D4" w:rsidRPr="00341508" w:rsidRDefault="00FD38D4" w:rsidP="00FD38D4">
      <w:pPr>
        <w:spacing w:after="0"/>
        <w:ind w:firstLine="900"/>
        <w:jc w:val="both"/>
        <w:rPr>
          <w:rFonts w:cs="Times New Roman"/>
          <w:sz w:val="28"/>
          <w:szCs w:val="28"/>
        </w:rPr>
      </w:pPr>
      <w:r w:rsidRPr="00E05FC3">
        <w:rPr>
          <w:rFonts w:ascii="Times New Roman" w:hAnsi="Times New Roman" w:cs="Times New Roman"/>
          <w:sz w:val="24"/>
          <w:szCs w:val="24"/>
        </w:rPr>
        <w:t>К присущей экскурсии признакам следует еще добавить непременное наличие у нее цели и задач, которые диктуют выбор экскурсионных объектов, разработку маршрута, подбор литературных источников, иллюстраций, в так называемый портфель экскурсовода, общего эмоционального настроя экскурсии и всего остального, из чего она состоит. Но главным признаком экскурсии является обязательное использование при ее проведении единство показа и рассказа, при первичной и определяющей роли показа</w:t>
      </w:r>
      <w:r w:rsidRPr="00E05FC3">
        <w:rPr>
          <w:rFonts w:cs="Times New Roman"/>
          <w:sz w:val="28"/>
          <w:szCs w:val="28"/>
        </w:rPr>
        <w:t>.</w:t>
      </w:r>
    </w:p>
    <w:p w:rsidR="00FD38D4" w:rsidRPr="0088660E" w:rsidRDefault="00FD38D4" w:rsidP="00FD38D4">
      <w:pPr>
        <w:pStyle w:val="3"/>
        <w:ind w:left="0"/>
        <w:jc w:val="right"/>
        <w:rPr>
          <w:rFonts w:ascii="Times New Roman" w:hAnsi="Times New Roman"/>
          <w:b/>
        </w:rPr>
      </w:pPr>
      <w:r w:rsidRPr="0088660E">
        <w:rPr>
          <w:rFonts w:ascii="Times New Roman" w:hAnsi="Times New Roman"/>
          <w:b/>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38D4" w:rsidRPr="001B4E35" w:rsidTr="009609EE">
        <w:tc>
          <w:tcPr>
            <w:tcW w:w="4785" w:type="dxa"/>
            <w:shd w:val="clear" w:color="auto" w:fill="auto"/>
          </w:tcPr>
          <w:p w:rsidR="00FD38D4" w:rsidRPr="001B4E35" w:rsidRDefault="00FD38D4" w:rsidP="009609EE">
            <w:pPr>
              <w:pStyle w:val="3"/>
              <w:ind w:left="0"/>
              <w:jc w:val="center"/>
              <w:rPr>
                <w:rFonts w:ascii="Times New Roman" w:hAnsi="Times New Roman"/>
                <w:b/>
                <w:sz w:val="28"/>
                <w:szCs w:val="28"/>
              </w:rPr>
            </w:pPr>
            <w:r w:rsidRPr="001B4E35">
              <w:rPr>
                <w:rFonts w:ascii="Times New Roman" w:hAnsi="Times New Roman"/>
                <w:b/>
                <w:sz w:val="28"/>
                <w:szCs w:val="28"/>
              </w:rPr>
              <w:t>Месяц</w:t>
            </w:r>
          </w:p>
        </w:tc>
        <w:tc>
          <w:tcPr>
            <w:tcW w:w="4786" w:type="dxa"/>
            <w:shd w:val="clear" w:color="auto" w:fill="auto"/>
          </w:tcPr>
          <w:p w:rsidR="00FD38D4" w:rsidRPr="001B4E35" w:rsidRDefault="00FD38D4" w:rsidP="009609EE">
            <w:pPr>
              <w:pStyle w:val="3"/>
              <w:ind w:left="0"/>
              <w:jc w:val="center"/>
              <w:rPr>
                <w:rFonts w:ascii="Times New Roman" w:hAnsi="Times New Roman"/>
                <w:b/>
                <w:sz w:val="28"/>
                <w:szCs w:val="28"/>
              </w:rPr>
            </w:pPr>
            <w:r w:rsidRPr="001B4E35">
              <w:rPr>
                <w:rFonts w:ascii="Times New Roman" w:hAnsi="Times New Roman"/>
                <w:b/>
                <w:sz w:val="28"/>
                <w:szCs w:val="28"/>
              </w:rPr>
              <w:t>Экскурсия (Цель)</w:t>
            </w:r>
          </w:p>
        </w:tc>
      </w:tr>
      <w:tr w:rsidR="00FD38D4" w:rsidRPr="001B4E35" w:rsidTr="009609EE">
        <w:tc>
          <w:tcPr>
            <w:tcW w:w="4785" w:type="dxa"/>
            <w:shd w:val="clear" w:color="auto" w:fill="auto"/>
          </w:tcPr>
          <w:p w:rsidR="00FD38D4" w:rsidRPr="001B4E35" w:rsidRDefault="00FD38D4" w:rsidP="009609EE">
            <w:pPr>
              <w:pStyle w:val="3"/>
              <w:ind w:left="0"/>
              <w:jc w:val="center"/>
              <w:rPr>
                <w:rFonts w:ascii="Times New Roman" w:hAnsi="Times New Roman"/>
                <w:sz w:val="28"/>
                <w:szCs w:val="28"/>
              </w:rPr>
            </w:pPr>
            <w:r>
              <w:rPr>
                <w:rFonts w:ascii="Times New Roman" w:hAnsi="Times New Roman"/>
                <w:sz w:val="28"/>
                <w:szCs w:val="28"/>
              </w:rPr>
              <w:t>Октябрь</w:t>
            </w:r>
          </w:p>
        </w:tc>
        <w:tc>
          <w:tcPr>
            <w:tcW w:w="4786" w:type="dxa"/>
            <w:shd w:val="clear" w:color="auto" w:fill="auto"/>
          </w:tcPr>
          <w:p w:rsidR="00FD38D4" w:rsidRDefault="00FD38D4" w:rsidP="009609EE">
            <w:pPr>
              <w:pStyle w:val="3"/>
              <w:ind w:left="0"/>
              <w:rPr>
                <w:rFonts w:ascii="Times New Roman" w:hAnsi="Times New Roman"/>
                <w:sz w:val="28"/>
                <w:szCs w:val="28"/>
              </w:rPr>
            </w:pPr>
            <w:proofErr w:type="spellStart"/>
            <w:r>
              <w:rPr>
                <w:rFonts w:ascii="Times New Roman" w:hAnsi="Times New Roman"/>
                <w:sz w:val="28"/>
                <w:szCs w:val="28"/>
              </w:rPr>
              <w:t>Изобильненское</w:t>
            </w:r>
            <w:proofErr w:type="spellEnd"/>
            <w:r>
              <w:rPr>
                <w:rFonts w:ascii="Times New Roman" w:hAnsi="Times New Roman"/>
                <w:sz w:val="28"/>
                <w:szCs w:val="28"/>
              </w:rPr>
              <w:t xml:space="preserve">  6 почтовое  отделение </w:t>
            </w:r>
            <w:proofErr w:type="spellStart"/>
            <w:proofErr w:type="gramStart"/>
            <w:r>
              <w:rPr>
                <w:rFonts w:ascii="Times New Roman" w:hAnsi="Times New Roman"/>
                <w:sz w:val="28"/>
                <w:szCs w:val="28"/>
              </w:rPr>
              <w:t>ул</w:t>
            </w:r>
            <w:proofErr w:type="spellEnd"/>
            <w:proofErr w:type="gramEnd"/>
            <w:r>
              <w:rPr>
                <w:rFonts w:ascii="Times New Roman" w:hAnsi="Times New Roman"/>
                <w:sz w:val="28"/>
                <w:szCs w:val="28"/>
              </w:rPr>
              <w:t xml:space="preserve"> Колхозная д. 15 «А»</w:t>
            </w:r>
          </w:p>
          <w:p w:rsidR="00FD38D4" w:rsidRPr="001B4E35" w:rsidRDefault="00FD38D4" w:rsidP="009609EE">
            <w:pPr>
              <w:pStyle w:val="3"/>
              <w:ind w:left="0"/>
              <w:rPr>
                <w:rFonts w:ascii="Times New Roman" w:hAnsi="Times New Roman"/>
                <w:sz w:val="28"/>
                <w:szCs w:val="28"/>
              </w:rPr>
            </w:pPr>
            <w:r>
              <w:rPr>
                <w:rFonts w:ascii="Times New Roman" w:hAnsi="Times New Roman"/>
                <w:sz w:val="28"/>
                <w:szCs w:val="28"/>
              </w:rPr>
              <w:t>Цель: познакомить воспитанников с работой почты, её назначением и необходимостью.</w:t>
            </w:r>
          </w:p>
        </w:tc>
      </w:tr>
      <w:tr w:rsidR="00FD38D4" w:rsidRPr="001B4E35" w:rsidTr="009609EE">
        <w:tc>
          <w:tcPr>
            <w:tcW w:w="4785" w:type="dxa"/>
            <w:shd w:val="clear" w:color="auto" w:fill="auto"/>
          </w:tcPr>
          <w:p w:rsidR="00FD38D4" w:rsidRPr="001B4E35" w:rsidRDefault="00FD38D4" w:rsidP="009609EE">
            <w:pPr>
              <w:pStyle w:val="3"/>
              <w:ind w:left="0"/>
              <w:jc w:val="center"/>
              <w:rPr>
                <w:rFonts w:ascii="Times New Roman" w:hAnsi="Times New Roman"/>
                <w:sz w:val="28"/>
                <w:szCs w:val="28"/>
              </w:rPr>
            </w:pPr>
            <w:r>
              <w:rPr>
                <w:rFonts w:ascii="Times New Roman" w:hAnsi="Times New Roman"/>
                <w:sz w:val="28"/>
                <w:szCs w:val="28"/>
              </w:rPr>
              <w:t>Декабрь</w:t>
            </w:r>
          </w:p>
        </w:tc>
        <w:tc>
          <w:tcPr>
            <w:tcW w:w="4786" w:type="dxa"/>
            <w:shd w:val="clear" w:color="auto" w:fill="auto"/>
          </w:tcPr>
          <w:p w:rsidR="00FD38D4" w:rsidRDefault="00FD38D4" w:rsidP="009609EE">
            <w:pPr>
              <w:pStyle w:val="3"/>
              <w:ind w:left="0"/>
              <w:rPr>
                <w:rFonts w:ascii="Times New Roman" w:hAnsi="Times New Roman"/>
                <w:sz w:val="28"/>
                <w:szCs w:val="28"/>
              </w:rPr>
            </w:pPr>
            <w:r>
              <w:rPr>
                <w:rFonts w:ascii="Times New Roman" w:hAnsi="Times New Roman"/>
                <w:sz w:val="28"/>
                <w:szCs w:val="28"/>
              </w:rPr>
              <w:t xml:space="preserve">г. Изобильный ул. </w:t>
            </w:r>
            <w:proofErr w:type="gramStart"/>
            <w:r>
              <w:rPr>
                <w:rFonts w:ascii="Times New Roman" w:hAnsi="Times New Roman"/>
                <w:sz w:val="28"/>
                <w:szCs w:val="28"/>
              </w:rPr>
              <w:t>Колхозная</w:t>
            </w:r>
            <w:proofErr w:type="gramEnd"/>
            <w:r>
              <w:rPr>
                <w:rFonts w:ascii="Times New Roman" w:hAnsi="Times New Roman"/>
                <w:sz w:val="28"/>
                <w:szCs w:val="28"/>
              </w:rPr>
              <w:t xml:space="preserve"> «Аптечный пункт»</w:t>
            </w:r>
          </w:p>
          <w:p w:rsidR="00FD38D4" w:rsidRPr="001B4E35" w:rsidRDefault="00FD38D4" w:rsidP="009609EE">
            <w:pPr>
              <w:pStyle w:val="3"/>
              <w:ind w:left="0"/>
              <w:rPr>
                <w:rFonts w:ascii="Times New Roman" w:hAnsi="Times New Roman"/>
                <w:sz w:val="28"/>
                <w:szCs w:val="28"/>
              </w:rPr>
            </w:pPr>
            <w:r>
              <w:rPr>
                <w:rFonts w:ascii="Times New Roman" w:hAnsi="Times New Roman"/>
                <w:sz w:val="28"/>
                <w:szCs w:val="28"/>
              </w:rPr>
              <w:t>Цель: знакомить воспитанников с профессией «</w:t>
            </w:r>
            <w:proofErr w:type="spellStart"/>
            <w:r>
              <w:rPr>
                <w:rFonts w:ascii="Times New Roman" w:hAnsi="Times New Roman"/>
                <w:sz w:val="28"/>
                <w:szCs w:val="28"/>
              </w:rPr>
              <w:t>формацевт</w:t>
            </w:r>
            <w:proofErr w:type="spellEnd"/>
            <w:r>
              <w:rPr>
                <w:rFonts w:ascii="Times New Roman" w:hAnsi="Times New Roman"/>
                <w:sz w:val="28"/>
                <w:szCs w:val="28"/>
              </w:rPr>
              <w:t>», пропаганда здорового образа жизни.</w:t>
            </w:r>
          </w:p>
        </w:tc>
      </w:tr>
      <w:tr w:rsidR="00FD38D4" w:rsidRPr="001B4E35" w:rsidTr="009609EE">
        <w:tc>
          <w:tcPr>
            <w:tcW w:w="4785" w:type="dxa"/>
            <w:shd w:val="clear" w:color="auto" w:fill="auto"/>
          </w:tcPr>
          <w:p w:rsidR="00FD38D4" w:rsidRPr="001B4E35" w:rsidRDefault="00FD38D4" w:rsidP="009609EE">
            <w:pPr>
              <w:pStyle w:val="3"/>
              <w:ind w:left="0"/>
              <w:jc w:val="center"/>
              <w:rPr>
                <w:rFonts w:ascii="Times New Roman" w:hAnsi="Times New Roman"/>
                <w:sz w:val="28"/>
                <w:szCs w:val="28"/>
              </w:rPr>
            </w:pPr>
            <w:r>
              <w:rPr>
                <w:rFonts w:ascii="Times New Roman" w:hAnsi="Times New Roman"/>
                <w:sz w:val="28"/>
                <w:szCs w:val="28"/>
              </w:rPr>
              <w:t>Апрель</w:t>
            </w:r>
          </w:p>
        </w:tc>
        <w:tc>
          <w:tcPr>
            <w:tcW w:w="4786" w:type="dxa"/>
            <w:shd w:val="clear" w:color="auto" w:fill="auto"/>
          </w:tcPr>
          <w:p w:rsidR="00FD38D4" w:rsidRDefault="00FD38D4" w:rsidP="009609EE">
            <w:pPr>
              <w:pStyle w:val="3"/>
              <w:ind w:left="0"/>
              <w:rPr>
                <w:rFonts w:ascii="Times New Roman" w:hAnsi="Times New Roman"/>
                <w:sz w:val="28"/>
                <w:szCs w:val="28"/>
              </w:rPr>
            </w:pPr>
            <w:r>
              <w:rPr>
                <w:rFonts w:ascii="Times New Roman" w:hAnsi="Times New Roman"/>
                <w:sz w:val="28"/>
                <w:szCs w:val="28"/>
              </w:rPr>
              <w:t>г. Изобильный ул. Колхозная</w:t>
            </w:r>
          </w:p>
          <w:p w:rsidR="00FD38D4" w:rsidRDefault="00FD38D4" w:rsidP="009609EE">
            <w:pPr>
              <w:pStyle w:val="3"/>
              <w:ind w:left="0"/>
              <w:rPr>
                <w:rFonts w:ascii="Times New Roman" w:hAnsi="Times New Roman"/>
                <w:sz w:val="28"/>
                <w:szCs w:val="28"/>
              </w:rPr>
            </w:pPr>
            <w:r>
              <w:rPr>
                <w:rFonts w:ascii="Times New Roman" w:hAnsi="Times New Roman"/>
                <w:sz w:val="28"/>
                <w:szCs w:val="28"/>
              </w:rPr>
              <w:t>«Перекрёсток»</w:t>
            </w:r>
          </w:p>
          <w:p w:rsidR="00FD38D4" w:rsidRPr="001B4E35" w:rsidRDefault="00FD38D4" w:rsidP="009609EE">
            <w:pPr>
              <w:pStyle w:val="3"/>
              <w:ind w:left="0"/>
              <w:rPr>
                <w:rFonts w:ascii="Times New Roman" w:hAnsi="Times New Roman"/>
                <w:sz w:val="28"/>
                <w:szCs w:val="28"/>
              </w:rPr>
            </w:pPr>
            <w:r>
              <w:rPr>
                <w:rFonts w:ascii="Times New Roman" w:hAnsi="Times New Roman"/>
                <w:sz w:val="28"/>
                <w:szCs w:val="28"/>
              </w:rPr>
              <w:t>Цель: знакомить воспитанников с нерегулируемыми пешеходными переходами, напомнить правила дорожного движения.</w:t>
            </w:r>
          </w:p>
        </w:tc>
      </w:tr>
    </w:tbl>
    <w:p w:rsidR="00FD38D4" w:rsidRDefault="00FD38D4" w:rsidP="00FD38D4"/>
    <w:p w:rsidR="00FD38D4" w:rsidRPr="00DB2577" w:rsidRDefault="00FD38D4" w:rsidP="00FD38D4">
      <w:pPr>
        <w:spacing w:after="0" w:line="240" w:lineRule="auto"/>
        <w:jc w:val="center"/>
        <w:rPr>
          <w:rFonts w:ascii="Times New Roman" w:hAnsi="Times New Roman"/>
          <w:b/>
          <w:bCs/>
          <w:color w:val="000000"/>
          <w:sz w:val="28"/>
          <w:szCs w:val="28"/>
        </w:rPr>
      </w:pPr>
      <w:r>
        <w:rPr>
          <w:rFonts w:ascii="Times New Roman" w:hAnsi="Times New Roman"/>
          <w:b/>
          <w:bCs/>
          <w:sz w:val="28"/>
          <w:szCs w:val="28"/>
        </w:rPr>
        <w:lastRenderedPageBreak/>
        <w:t>3.6</w:t>
      </w:r>
      <w:r w:rsidRPr="007A61AD">
        <w:rPr>
          <w:rFonts w:ascii="Times New Roman" w:hAnsi="Times New Roman"/>
          <w:b/>
          <w:bCs/>
          <w:sz w:val="28"/>
          <w:szCs w:val="28"/>
        </w:rPr>
        <w:t>. Организация режима пребывания детей</w:t>
      </w:r>
      <w:r>
        <w:rPr>
          <w:rFonts w:ascii="Times New Roman" w:hAnsi="Times New Roman"/>
          <w:b/>
          <w:bCs/>
          <w:sz w:val="28"/>
          <w:szCs w:val="28"/>
        </w:rPr>
        <w:t xml:space="preserve"> </w:t>
      </w:r>
      <w:r w:rsidRPr="007A61AD">
        <w:rPr>
          <w:rFonts w:ascii="Times New Roman" w:hAnsi="Times New Roman"/>
          <w:b/>
          <w:bCs/>
          <w:color w:val="000000"/>
          <w:sz w:val="28"/>
          <w:szCs w:val="28"/>
        </w:rPr>
        <w:t>в образовательном учреждении</w:t>
      </w:r>
    </w:p>
    <w:p w:rsidR="00FD38D4" w:rsidRPr="009018C5" w:rsidRDefault="00FD38D4" w:rsidP="00FD38D4">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Прогулка организуется 2 раза в день: в первую половину дня </w:t>
      </w:r>
      <w:r>
        <w:rPr>
          <w:rFonts w:ascii="Times New Roman" w:hAnsi="Times New Roman" w:cs="Times New Roman"/>
          <w:sz w:val="24"/>
          <w:szCs w:val="24"/>
        </w:rPr>
        <w:t>–</w:t>
      </w:r>
      <w:r w:rsidRPr="009018C5">
        <w:rPr>
          <w:rFonts w:ascii="Times New Roman" w:hAnsi="Times New Roman" w:cs="Times New Roman"/>
          <w:sz w:val="24"/>
          <w:szCs w:val="24"/>
        </w:rPr>
        <w:t xml:space="preserve"> до обеда и во вторую половину </w:t>
      </w:r>
      <w:r>
        <w:rPr>
          <w:rFonts w:ascii="Times New Roman" w:hAnsi="Times New Roman" w:cs="Times New Roman"/>
          <w:sz w:val="24"/>
          <w:szCs w:val="24"/>
        </w:rPr>
        <w:t>–</w:t>
      </w:r>
      <w:r w:rsidRPr="009018C5">
        <w:rPr>
          <w:rFonts w:ascii="Times New Roman" w:hAnsi="Times New Roman" w:cs="Times New Roman"/>
          <w:sz w:val="24"/>
          <w:szCs w:val="24"/>
        </w:rPr>
        <w:t xml:space="preserve"> после дневного сна или перед уходом детей домой. При температуре воздуха ниже -15</w:t>
      </w:r>
      <w:proofErr w:type="gramStart"/>
      <w:r w:rsidRPr="009018C5">
        <w:rPr>
          <w:rFonts w:ascii="Times New Roman" w:hAnsi="Times New Roman" w:cs="Times New Roman"/>
          <w:sz w:val="24"/>
          <w:szCs w:val="24"/>
        </w:rPr>
        <w:t>°С</w:t>
      </w:r>
      <w:proofErr w:type="gramEnd"/>
      <w:r w:rsidRPr="009018C5">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9018C5">
        <w:rPr>
          <w:rFonts w:ascii="Times New Roman" w:hAnsi="Times New Roman" w:cs="Times New Roman"/>
          <w:sz w:val="24"/>
          <w:szCs w:val="24"/>
        </w:rPr>
        <w:t>°С</w:t>
      </w:r>
      <w:proofErr w:type="gramEnd"/>
      <w:r w:rsidRPr="009018C5">
        <w:rPr>
          <w:rFonts w:ascii="Times New Roman" w:hAnsi="Times New Roman" w:cs="Times New Roman"/>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FD38D4" w:rsidRPr="009018C5" w:rsidRDefault="00FD38D4" w:rsidP="00FD38D4">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от 5 до 6-ти лет </w:t>
      </w:r>
      <w:r>
        <w:rPr>
          <w:rFonts w:ascii="Times New Roman" w:hAnsi="Times New Roman" w:cs="Times New Roman"/>
          <w:sz w:val="24"/>
          <w:szCs w:val="24"/>
        </w:rPr>
        <w:t>–</w:t>
      </w:r>
      <w:r w:rsidRPr="009018C5">
        <w:rPr>
          <w:rFonts w:ascii="Times New Roman" w:hAnsi="Times New Roman" w:cs="Times New Roman"/>
          <w:sz w:val="24"/>
          <w:szCs w:val="24"/>
        </w:rPr>
        <w:t xml:space="preserve"> не более 25 минут. Максимально допустимый объем образовательной нагрузки в первой половине дня в старшей группе </w:t>
      </w:r>
      <w:r>
        <w:rPr>
          <w:rFonts w:ascii="Times New Roman" w:hAnsi="Times New Roman" w:cs="Times New Roman"/>
          <w:sz w:val="24"/>
          <w:szCs w:val="24"/>
        </w:rPr>
        <w:t>–</w:t>
      </w:r>
      <w:r w:rsidRPr="009018C5">
        <w:rPr>
          <w:rFonts w:ascii="Times New Roman" w:hAnsi="Times New Roman" w:cs="Times New Roman"/>
          <w:sz w:val="24"/>
          <w:szCs w:val="24"/>
        </w:rPr>
        <w:t xml:space="preserve"> 45 минут. В середине времени, отведенного на непрерывную образовательную деятельность, проводят физкультурные минутки, которые позволяют отдохнуть, снять мышечное и умственное напряжение. Перерывы между периодами непрерывной образовательной деятельности </w:t>
      </w:r>
      <w:r>
        <w:rPr>
          <w:rFonts w:ascii="Times New Roman" w:hAnsi="Times New Roman" w:cs="Times New Roman"/>
          <w:sz w:val="24"/>
          <w:szCs w:val="24"/>
        </w:rPr>
        <w:t>–</w:t>
      </w:r>
      <w:r w:rsidRPr="009018C5">
        <w:rPr>
          <w:rFonts w:ascii="Times New Roman" w:hAnsi="Times New Roman" w:cs="Times New Roman"/>
          <w:sz w:val="24"/>
          <w:szCs w:val="24"/>
        </w:rPr>
        <w:t xml:space="preserve"> не менее 10 минут.</w:t>
      </w:r>
    </w:p>
    <w:p w:rsidR="00FD38D4" w:rsidRPr="009018C5" w:rsidRDefault="00FD38D4" w:rsidP="00FD38D4">
      <w:pPr>
        <w:spacing w:after="0"/>
        <w:jc w:val="both"/>
        <w:rPr>
          <w:rFonts w:ascii="Times New Roman" w:hAnsi="Times New Roman" w:cs="Times New Roman"/>
          <w:sz w:val="24"/>
          <w:szCs w:val="24"/>
        </w:rPr>
      </w:pPr>
      <w:r w:rsidRPr="009018C5">
        <w:rPr>
          <w:rFonts w:ascii="Times New Roman" w:hAnsi="Times New Roman" w:cs="Times New Roman"/>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w:t>
      </w:r>
      <w:r>
        <w:rPr>
          <w:rFonts w:ascii="Times New Roman" w:hAnsi="Times New Roman" w:cs="Times New Roman"/>
          <w:sz w:val="24"/>
          <w:szCs w:val="24"/>
        </w:rPr>
        <w:t xml:space="preserve">жна составлять не более 25 </w:t>
      </w:r>
      <w:r w:rsidRPr="009018C5">
        <w:rPr>
          <w:rFonts w:ascii="Times New Roman" w:hAnsi="Times New Roman" w:cs="Times New Roman"/>
          <w:sz w:val="24"/>
          <w:szCs w:val="24"/>
        </w:rPr>
        <w:t>минут в день. В середине непосредственно образовательной деятельности статического характера проводятся физкультурные минутки.</w:t>
      </w:r>
    </w:p>
    <w:p w:rsidR="00FD38D4" w:rsidRPr="009018C5" w:rsidRDefault="00FD38D4" w:rsidP="00FD38D4">
      <w:pPr>
        <w:spacing w:after="0"/>
        <w:jc w:val="both"/>
        <w:rPr>
          <w:rFonts w:ascii="Times New Roman" w:hAnsi="Times New Roman" w:cs="Times New Roman"/>
          <w:sz w:val="24"/>
          <w:szCs w:val="24"/>
        </w:rPr>
      </w:pPr>
      <w:r w:rsidRPr="009018C5">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FD38D4" w:rsidRDefault="00FD38D4" w:rsidP="00FD38D4">
      <w:pPr>
        <w:spacing w:after="0" w:line="240" w:lineRule="auto"/>
        <w:jc w:val="both"/>
        <w:rPr>
          <w:rFonts w:ascii="Times New Roman" w:hAnsi="Times New Roman" w:cs="Times New Roman"/>
          <w:b/>
          <w:bCs/>
          <w:color w:val="000000"/>
          <w:sz w:val="24"/>
          <w:szCs w:val="24"/>
        </w:rPr>
      </w:pPr>
      <w:r w:rsidRPr="005257A3">
        <w:rPr>
          <w:rFonts w:ascii="Times New Roman" w:hAnsi="Times New Roman" w:cs="Times New Roman"/>
          <w:b/>
          <w:bCs/>
          <w:color w:val="000000"/>
          <w:sz w:val="24"/>
          <w:szCs w:val="24"/>
        </w:rPr>
        <w:t xml:space="preserve">                                           </w:t>
      </w:r>
    </w:p>
    <w:p w:rsidR="00FD38D4" w:rsidRDefault="00FD38D4" w:rsidP="00FD38D4">
      <w:pPr>
        <w:spacing w:after="0" w:line="240" w:lineRule="auto"/>
        <w:jc w:val="both"/>
        <w:rPr>
          <w:rFonts w:ascii="Times New Roman" w:hAnsi="Times New Roman" w:cs="Times New Roman"/>
          <w:b/>
          <w:bCs/>
          <w:color w:val="000000"/>
          <w:sz w:val="24"/>
          <w:szCs w:val="24"/>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727E2D" w:rsidRDefault="00727E2D" w:rsidP="00FD38D4">
      <w:pPr>
        <w:pStyle w:val="3"/>
        <w:ind w:left="0"/>
        <w:jc w:val="center"/>
        <w:rPr>
          <w:rFonts w:ascii="Times New Roman" w:hAnsi="Times New Roman"/>
          <w:b/>
          <w:sz w:val="28"/>
          <w:szCs w:val="28"/>
        </w:rPr>
      </w:pPr>
    </w:p>
    <w:p w:rsidR="00FD38D4" w:rsidRPr="005A3BD5" w:rsidRDefault="00FD38D4" w:rsidP="00FD38D4">
      <w:pPr>
        <w:pStyle w:val="3"/>
        <w:ind w:left="0"/>
        <w:jc w:val="center"/>
        <w:rPr>
          <w:rFonts w:ascii="Times New Roman" w:hAnsi="Times New Roman"/>
          <w:b/>
          <w:sz w:val="28"/>
          <w:szCs w:val="28"/>
        </w:rPr>
      </w:pPr>
      <w:r>
        <w:rPr>
          <w:rFonts w:ascii="Times New Roman" w:hAnsi="Times New Roman"/>
          <w:b/>
          <w:sz w:val="28"/>
          <w:szCs w:val="28"/>
        </w:rPr>
        <w:lastRenderedPageBreak/>
        <w:t>4.</w:t>
      </w:r>
      <w:r w:rsidRPr="00EB445E">
        <w:rPr>
          <w:rFonts w:ascii="Times New Roman" w:hAnsi="Times New Roman"/>
          <w:b/>
          <w:sz w:val="28"/>
          <w:szCs w:val="28"/>
        </w:rPr>
        <w:t xml:space="preserve">Часть, формируемая участниками образовательного процесса </w:t>
      </w:r>
    </w:p>
    <w:p w:rsidR="00FD38D4" w:rsidRPr="00EB102E" w:rsidRDefault="00FD38D4" w:rsidP="00FD38D4">
      <w:pPr>
        <w:jc w:val="center"/>
        <w:rPr>
          <w:rFonts w:ascii="Times New Roman" w:hAnsi="Times New Roman" w:cs="Times New Roman"/>
          <w:b/>
          <w:bCs/>
          <w:caps/>
          <w:sz w:val="24"/>
          <w:szCs w:val="24"/>
        </w:rPr>
      </w:pPr>
      <w:r w:rsidRPr="00EF7FF9">
        <w:rPr>
          <w:rFonts w:ascii="Times New Roman" w:hAnsi="Times New Roman"/>
          <w:b/>
          <w:sz w:val="24"/>
          <w:szCs w:val="24"/>
        </w:rPr>
        <w:t>4.1.</w:t>
      </w:r>
      <w:r w:rsidRPr="00EF7FF9">
        <w:rPr>
          <w:rFonts w:ascii="Times New Roman" w:hAnsi="Times New Roman" w:cs="Times New Roman"/>
          <w:b/>
          <w:bCs/>
          <w:caps/>
          <w:sz w:val="24"/>
          <w:szCs w:val="24"/>
        </w:rPr>
        <w:t xml:space="preserve"> Организация взаимодействия</w:t>
      </w:r>
      <w:r w:rsidRPr="00EF7FF9">
        <w:rPr>
          <w:rFonts w:ascii="Times New Roman" w:hAnsi="Times New Roman" w:cs="Times New Roman"/>
          <w:b/>
          <w:bCs/>
          <w:caps/>
          <w:sz w:val="24"/>
          <w:szCs w:val="24"/>
        </w:rPr>
        <w:br/>
      </w:r>
      <w:r w:rsidRPr="00EB102E">
        <w:rPr>
          <w:rFonts w:ascii="Times New Roman" w:hAnsi="Times New Roman" w:cs="Times New Roman"/>
          <w:b/>
          <w:bCs/>
          <w:caps/>
          <w:sz w:val="24"/>
          <w:szCs w:val="24"/>
        </w:rPr>
        <w:t>детского сада с семьей</w:t>
      </w:r>
    </w:p>
    <w:p w:rsidR="00FD38D4" w:rsidRPr="00EB102E" w:rsidRDefault="00FD38D4" w:rsidP="00FD38D4">
      <w:pPr>
        <w:pStyle w:val="ab"/>
        <w:shd w:val="clear" w:color="auto" w:fill="FFFFFF"/>
        <w:spacing w:before="0" w:beforeAutospacing="0" w:after="0" w:afterAutospacing="0"/>
        <w:rPr>
          <w:color w:val="000000"/>
        </w:rPr>
      </w:pPr>
    </w:p>
    <w:p w:rsidR="00FD38D4" w:rsidRPr="00F708FF" w:rsidRDefault="00FD38D4" w:rsidP="00FD38D4">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Информирование родителей о ходе образовательного процесса:</w:t>
      </w:r>
      <w:r w:rsidRPr="00F708FF">
        <w:rPr>
          <w:rFonts w:ascii="Times New Roman" w:hAnsi="Times New Roman" w:cs="Times New Roman"/>
          <w:color w:val="000000"/>
          <w:sz w:val="24"/>
          <w:szCs w:val="24"/>
          <w:lang w:eastAsia="ru-RU"/>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w:t>
      </w:r>
    </w:p>
    <w:p w:rsidR="00FD38D4" w:rsidRPr="00F708FF" w:rsidRDefault="00FD38D4" w:rsidP="00FD38D4">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Образование родителей:</w:t>
      </w:r>
      <w:r w:rsidRPr="00F708FF">
        <w:rPr>
          <w:rFonts w:ascii="Times New Roman" w:hAnsi="Times New Roman" w:cs="Times New Roman"/>
          <w:color w:val="000000"/>
          <w:sz w:val="24"/>
          <w:szCs w:val="24"/>
          <w:lang w:eastAsia="ru-RU"/>
        </w:rPr>
        <w:t> лекции, семинары, проведение мастер-классов, тренингов, создание наглядной информации в виде папок-передвижек, ширмочек, буклетов, библиотеки консультаций и советов воспитателей.</w:t>
      </w:r>
    </w:p>
    <w:p w:rsidR="00FD38D4" w:rsidRPr="006B2546" w:rsidRDefault="00FD38D4" w:rsidP="006B2546">
      <w:pPr>
        <w:shd w:val="clear" w:color="auto" w:fill="FFFFFF"/>
        <w:suppressAutoHyphens w:val="0"/>
        <w:spacing w:after="0" w:line="240" w:lineRule="auto"/>
        <w:rPr>
          <w:color w:val="000000"/>
          <w:sz w:val="24"/>
          <w:szCs w:val="24"/>
          <w:lang w:eastAsia="ru-RU"/>
        </w:rPr>
      </w:pPr>
      <w:r w:rsidRPr="00F708FF">
        <w:rPr>
          <w:rFonts w:ascii="Times New Roman" w:hAnsi="Times New Roman" w:cs="Times New Roman"/>
          <w:i/>
          <w:iCs/>
          <w:color w:val="000000"/>
          <w:sz w:val="24"/>
          <w:szCs w:val="24"/>
          <w:lang w:eastAsia="ru-RU"/>
        </w:rPr>
        <w:t>Совместная деятельность:</w:t>
      </w:r>
      <w:r w:rsidRPr="00F708FF">
        <w:rPr>
          <w:rFonts w:ascii="Times New Roman" w:hAnsi="Times New Roman" w:cs="Times New Roman"/>
          <w:color w:val="000000"/>
          <w:sz w:val="24"/>
          <w:szCs w:val="24"/>
          <w:lang w:eastAsia="ru-RU"/>
        </w:rPr>
        <w:t> привлечение родителей к организации театральных постановок, концертов, интерактивных игр, прогулок, экскурсий, выставок, к участию в детской исследовательской и проектной деятельности.</w:t>
      </w:r>
    </w:p>
    <w:p w:rsidR="00FD38D4" w:rsidRPr="00BF56AE" w:rsidRDefault="00FD38D4" w:rsidP="00FD38D4">
      <w:pPr>
        <w:jc w:val="center"/>
        <w:rPr>
          <w:rFonts w:ascii="Times New Roman" w:hAnsi="Times New Roman"/>
          <w:b/>
          <w:sz w:val="28"/>
          <w:szCs w:val="28"/>
        </w:rPr>
      </w:pPr>
      <w:r>
        <w:rPr>
          <w:rFonts w:ascii="Times New Roman" w:hAnsi="Times New Roman"/>
          <w:b/>
          <w:sz w:val="28"/>
          <w:szCs w:val="28"/>
        </w:rPr>
        <w:t xml:space="preserve"> План работы с родителями</w:t>
      </w:r>
    </w:p>
    <w:p w:rsidR="00FD38D4" w:rsidRPr="00232882" w:rsidRDefault="00FD38D4" w:rsidP="00FD38D4">
      <w:pPr>
        <w:spacing w:after="0"/>
        <w:ind w:left="708"/>
        <w:jc w:val="right"/>
        <w:rPr>
          <w:rFonts w:ascii="Times New Roman" w:hAnsi="Times New Roman" w:cs="Times New Roman"/>
          <w:b/>
          <w:bCs/>
          <w:sz w:val="24"/>
          <w:szCs w:val="24"/>
        </w:rPr>
      </w:pPr>
      <w:r w:rsidRPr="00232882">
        <w:rPr>
          <w:rFonts w:ascii="Times New Roman" w:hAnsi="Times New Roman" w:cs="Times New Roman"/>
          <w:b/>
          <w:bCs/>
          <w:sz w:val="24"/>
          <w:szCs w:val="24"/>
        </w:rPr>
        <w:t xml:space="preserve">Таблица </w:t>
      </w:r>
      <w:r>
        <w:rPr>
          <w:rFonts w:ascii="Times New Roman" w:hAnsi="Times New Roman" w:cs="Times New Roman"/>
          <w:b/>
          <w:bCs/>
          <w:sz w:val="24"/>
          <w:szCs w:val="24"/>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134"/>
      </w:tblGrid>
      <w:tr w:rsidR="00FD38D4" w:rsidRPr="00FB2502" w:rsidTr="009609EE">
        <w:trPr>
          <w:trHeight w:val="390"/>
        </w:trPr>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Месяц</w:t>
            </w:r>
          </w:p>
        </w:tc>
        <w:tc>
          <w:tcPr>
            <w:tcW w:w="7134" w:type="dxa"/>
            <w:shd w:val="clear" w:color="auto" w:fill="auto"/>
          </w:tcPr>
          <w:p w:rsidR="00FD38D4" w:rsidRPr="006B502A" w:rsidRDefault="00FD38D4" w:rsidP="009609EE">
            <w:pPr>
              <w:tabs>
                <w:tab w:val="left" w:pos="340"/>
              </w:tabs>
              <w:jc w:val="both"/>
              <w:rPr>
                <w:rFonts w:ascii="Times New Roman" w:hAnsi="Times New Roman" w:cs="Times New Roman"/>
                <w:b/>
                <w:sz w:val="24"/>
                <w:szCs w:val="24"/>
              </w:rPr>
            </w:pPr>
            <w:r w:rsidRPr="007D49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D4915">
              <w:rPr>
                <w:rFonts w:ascii="Times New Roman" w:hAnsi="Times New Roman" w:cs="Times New Roman"/>
                <w:sz w:val="24"/>
                <w:szCs w:val="24"/>
              </w:rPr>
              <w:t xml:space="preserve"> </w:t>
            </w:r>
            <w:r w:rsidRPr="006B502A">
              <w:rPr>
                <w:rFonts w:ascii="Times New Roman" w:hAnsi="Times New Roman" w:cs="Times New Roman"/>
                <w:b/>
                <w:sz w:val="24"/>
                <w:szCs w:val="24"/>
              </w:rPr>
              <w:t>Содержание работы</w:t>
            </w:r>
          </w:p>
        </w:tc>
      </w:tr>
      <w:tr w:rsidR="00FD38D4" w:rsidRPr="00FB2502" w:rsidTr="009609EE">
        <w:tc>
          <w:tcPr>
            <w:tcW w:w="1677" w:type="dxa"/>
            <w:shd w:val="clear" w:color="auto" w:fill="auto"/>
          </w:tcPr>
          <w:p w:rsidR="00FD38D4" w:rsidRDefault="00FD38D4" w:rsidP="009609EE">
            <w:pPr>
              <w:jc w:val="both"/>
              <w:rPr>
                <w:rFonts w:ascii="Times New Roman" w:hAnsi="Times New Roman" w:cs="Times New Roman"/>
                <w:b/>
                <w:sz w:val="24"/>
                <w:szCs w:val="24"/>
              </w:rPr>
            </w:pPr>
            <w:r>
              <w:rPr>
                <w:rFonts w:ascii="Times New Roman" w:hAnsi="Times New Roman" w:cs="Times New Roman"/>
                <w:b/>
                <w:sz w:val="24"/>
                <w:szCs w:val="24"/>
              </w:rPr>
              <w:t>Август 4 неделя</w:t>
            </w: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Сентябрь</w:t>
            </w:r>
          </w:p>
        </w:tc>
        <w:tc>
          <w:tcPr>
            <w:tcW w:w="7134" w:type="dxa"/>
            <w:shd w:val="clear" w:color="auto" w:fill="auto"/>
          </w:tcPr>
          <w:p w:rsidR="00FD38D4" w:rsidRPr="007D4915" w:rsidRDefault="00FD38D4" w:rsidP="009609EE">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Pr>
                <w:rFonts w:ascii="Times New Roman" w:hAnsi="Times New Roman" w:cs="Times New Roman"/>
                <w:sz w:val="24"/>
                <w:szCs w:val="24"/>
              </w:rPr>
              <w:t>: «</w:t>
            </w:r>
            <w:r w:rsidRPr="00BE4D35">
              <w:rPr>
                <w:rFonts w:ascii="Times New Roman" w:hAnsi="Times New Roman" w:cs="Times New Roman"/>
                <w:color w:val="000000"/>
                <w:shd w:val="clear" w:color="auto" w:fill="FFFFFF"/>
              </w:rPr>
              <w:t>Возрастные особенности детей седьмого года жизни»</w:t>
            </w:r>
          </w:p>
          <w:p w:rsidR="00FD38D4" w:rsidRPr="007D4915" w:rsidRDefault="00FD38D4" w:rsidP="009609EE">
            <w:pPr>
              <w:jc w:val="both"/>
              <w:rPr>
                <w:rFonts w:ascii="Times New Roman" w:hAnsi="Times New Roman" w:cs="Times New Roman"/>
                <w:sz w:val="24"/>
                <w:szCs w:val="24"/>
              </w:rPr>
            </w:pPr>
            <w:r w:rsidRPr="004B5F2A">
              <w:rPr>
                <w:rFonts w:ascii="Times New Roman" w:hAnsi="Times New Roman" w:cs="Times New Roman"/>
                <w:b/>
                <w:sz w:val="24"/>
                <w:szCs w:val="24"/>
              </w:rPr>
              <w:t>Цель:</w:t>
            </w:r>
            <w:r w:rsidRPr="007D4915">
              <w:rPr>
                <w:rFonts w:ascii="Times New Roman" w:hAnsi="Times New Roman" w:cs="Times New Roman"/>
                <w:sz w:val="24"/>
                <w:szCs w:val="24"/>
              </w:rPr>
              <w:t xml:space="preserve"> познакомить родителей с психологическими особенностями возрастного этапа и задачами воспитания детей дошкольного возраста</w:t>
            </w:r>
          </w:p>
          <w:p w:rsidR="00FD38D4" w:rsidRPr="00563ECD" w:rsidRDefault="00FD38D4" w:rsidP="009609EE">
            <w:pPr>
              <w:pStyle w:val="a3"/>
              <w:rPr>
                <w:rFonts w:ascii="Times New Roman" w:hAnsi="Times New Roman" w:cs="Times New Roman"/>
                <w:shd w:val="clear" w:color="auto" w:fill="FFFFFF"/>
              </w:rPr>
            </w:pPr>
            <w:r w:rsidRPr="004B5F2A">
              <w:rPr>
                <w:rFonts w:ascii="Times New Roman" w:hAnsi="Times New Roman" w:cs="Times New Roman"/>
                <w:b/>
                <w:sz w:val="24"/>
                <w:szCs w:val="24"/>
              </w:rPr>
              <w:t>Консультации:</w:t>
            </w:r>
            <w:r>
              <w:rPr>
                <w:rFonts w:ascii="Times New Roman" w:hAnsi="Times New Roman" w:cs="Times New Roman"/>
                <w:sz w:val="24"/>
                <w:szCs w:val="24"/>
              </w:rPr>
              <w:t xml:space="preserve"> </w:t>
            </w:r>
            <w:proofErr w:type="gramStart"/>
            <w:r w:rsidRPr="00C227B4">
              <w:rPr>
                <w:rFonts w:ascii="Times New Roman" w:hAnsi="Times New Roman" w:cs="Times New Roman"/>
                <w:color w:val="181818"/>
                <w:shd w:val="clear" w:color="auto" w:fill="FFFFFF"/>
              </w:rPr>
              <w:t>«Характеристика речи детей 6-7 лет»</w:t>
            </w:r>
            <w:r>
              <w:rPr>
                <w:rFonts w:ascii="Times New Roman" w:hAnsi="Times New Roman" w:cs="Times New Roman"/>
                <w:color w:val="181818"/>
                <w:shd w:val="clear" w:color="auto" w:fill="FFFFFF"/>
              </w:rPr>
              <w:t xml:space="preserve"> (учитель-логопед), </w:t>
            </w:r>
            <w:r w:rsidRPr="00BE4D35">
              <w:rPr>
                <w:rFonts w:ascii="Times New Roman" w:hAnsi="Times New Roman" w:cs="Times New Roman"/>
              </w:rPr>
              <w:t>«</w:t>
            </w:r>
            <w:r w:rsidRPr="00BE4D35">
              <w:rPr>
                <w:rFonts w:ascii="Times New Roman" w:hAnsi="Times New Roman" w:cs="Times New Roman"/>
                <w:shd w:val="clear" w:color="auto" w:fill="FFFFFF"/>
              </w:rPr>
              <w:t>Что надо знать о своём ребёнке»</w:t>
            </w:r>
            <w:r>
              <w:rPr>
                <w:rFonts w:ascii="Times New Roman" w:hAnsi="Times New Roman" w:cs="Times New Roman"/>
                <w:shd w:val="clear" w:color="auto" w:fill="FFFFFF"/>
              </w:rPr>
              <w:t xml:space="preserve">), </w:t>
            </w:r>
            <w:r w:rsidRPr="00BE4D35">
              <w:rPr>
                <w:rFonts w:ascii="Times New Roman" w:hAnsi="Times New Roman" w:cs="Times New Roman"/>
                <w:shd w:val="clear" w:color="auto" w:fill="FFFFFF"/>
              </w:rPr>
              <w:t>«Здоровый образ жизни, нужные советы»</w:t>
            </w:r>
            <w:r>
              <w:rPr>
                <w:rFonts w:ascii="Times New Roman" w:hAnsi="Times New Roman" w:cs="Times New Roman"/>
                <w:shd w:val="clear" w:color="auto" w:fill="FFFFFF"/>
              </w:rPr>
              <w:t xml:space="preserve">, </w:t>
            </w:r>
            <w:r w:rsidRPr="00BE4D35">
              <w:rPr>
                <w:rFonts w:ascii="Times New Roman" w:hAnsi="Times New Roman" w:cs="Times New Roman"/>
                <w:shd w:val="clear" w:color="auto" w:fill="FFFFFF"/>
              </w:rPr>
              <w:t>«Закаливание не только летом»</w:t>
            </w:r>
            <w:r w:rsidR="00644AE4">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563ECD">
              <w:rPr>
                <w:rFonts w:ascii="Times New Roman" w:hAnsi="Times New Roman" w:cs="Times New Roman"/>
                <w:shd w:val="clear" w:color="auto" w:fill="FFFFFF"/>
              </w:rPr>
              <w:t>«Безопасность ребенка на улице и дома»</w:t>
            </w:r>
            <w:r>
              <w:rPr>
                <w:rFonts w:ascii="Times New Roman" w:hAnsi="Times New Roman" w:cs="Times New Roman"/>
                <w:shd w:val="clear" w:color="auto" w:fill="FFFFFF"/>
              </w:rPr>
              <w:t xml:space="preserve">, </w:t>
            </w:r>
            <w:r w:rsidRPr="009D4754">
              <w:rPr>
                <w:rFonts w:ascii="Times New Roman" w:hAnsi="Times New Roman" w:cs="Times New Roman"/>
              </w:rPr>
              <w:t>«Воспитание красноречивого ребенка»</w:t>
            </w:r>
            <w:proofErr w:type="gramEnd"/>
          </w:p>
          <w:p w:rsidR="00FD38D4" w:rsidRDefault="00FD38D4" w:rsidP="009609EE">
            <w:pPr>
              <w:pStyle w:val="a3"/>
              <w:rPr>
                <w:rFonts w:ascii="Times New Roman" w:hAnsi="Times New Roman" w:cs="Times New Roman"/>
                <w:shd w:val="clear" w:color="auto" w:fill="FFFFFF"/>
              </w:rPr>
            </w:pPr>
          </w:p>
          <w:p w:rsidR="00FD38D4" w:rsidRPr="00563ECD" w:rsidRDefault="00FD38D4" w:rsidP="009609EE">
            <w:pPr>
              <w:pStyle w:val="a3"/>
              <w:rPr>
                <w:rFonts w:ascii="Times New Roman" w:hAnsi="Times New Roman" w:cs="Times New Roman"/>
                <w:sz w:val="24"/>
                <w:szCs w:val="24"/>
              </w:rPr>
            </w:pPr>
            <w:r w:rsidRPr="00563ECD">
              <w:rPr>
                <w:rFonts w:ascii="Times New Roman" w:hAnsi="Times New Roman" w:cs="Times New Roman"/>
                <w:shd w:val="clear" w:color="auto" w:fill="FFFFFF"/>
              </w:rPr>
              <w:t>Индивидуальные беседы с родителями по интересующим вопросам</w:t>
            </w:r>
          </w:p>
          <w:p w:rsidR="00FD38D4" w:rsidRDefault="00FD38D4" w:rsidP="009609EE">
            <w:pPr>
              <w:jc w:val="both"/>
              <w:rPr>
                <w:rFonts w:ascii="Times New Roman" w:hAnsi="Times New Roman" w:cs="Times New Roman"/>
                <w:sz w:val="24"/>
                <w:szCs w:val="24"/>
              </w:rPr>
            </w:pPr>
          </w:p>
          <w:p w:rsidR="00FD38D4" w:rsidRPr="007D4915" w:rsidRDefault="00FD38D4" w:rsidP="009609EE">
            <w:pPr>
              <w:jc w:val="both"/>
              <w:rPr>
                <w:rFonts w:ascii="Times New Roman" w:hAnsi="Times New Roman" w:cs="Times New Roman"/>
                <w:sz w:val="24"/>
                <w:szCs w:val="24"/>
              </w:rPr>
            </w:pPr>
            <w:r w:rsidRPr="007D4915">
              <w:rPr>
                <w:rFonts w:ascii="Times New Roman" w:hAnsi="Times New Roman" w:cs="Times New Roman"/>
                <w:sz w:val="24"/>
                <w:szCs w:val="24"/>
              </w:rPr>
              <w:t>Привлечение родителей к участию в</w:t>
            </w:r>
            <w:r>
              <w:rPr>
                <w:rFonts w:ascii="Times New Roman" w:hAnsi="Times New Roman" w:cs="Times New Roman"/>
                <w:sz w:val="24"/>
                <w:szCs w:val="24"/>
              </w:rPr>
              <w:t xml:space="preserve"> выставке поделок и рисунков «Золотая осень</w:t>
            </w:r>
            <w:r w:rsidRPr="007D4915">
              <w:rPr>
                <w:rFonts w:ascii="Times New Roman" w:hAnsi="Times New Roman" w:cs="Times New Roman"/>
                <w:sz w:val="24"/>
                <w:szCs w:val="24"/>
              </w:rPr>
              <w:t xml:space="preserve">» </w:t>
            </w:r>
          </w:p>
        </w:tc>
      </w:tr>
      <w:tr w:rsidR="00FD38D4" w:rsidRPr="00FB2502" w:rsidTr="009609EE">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Октябрь</w:t>
            </w:r>
          </w:p>
        </w:tc>
        <w:tc>
          <w:tcPr>
            <w:tcW w:w="7134" w:type="dxa"/>
            <w:shd w:val="clear" w:color="auto" w:fill="auto"/>
          </w:tcPr>
          <w:p w:rsidR="00FD38D4" w:rsidRDefault="00FD38D4" w:rsidP="009609EE">
            <w:pPr>
              <w:jc w:val="both"/>
              <w:rPr>
                <w:rFonts w:ascii="Times New Roman" w:hAnsi="Times New Roman" w:cs="Times New Roman"/>
                <w:sz w:val="24"/>
                <w:szCs w:val="24"/>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Pr="00BE4D35">
              <w:rPr>
                <w:rFonts w:ascii="Times New Roman" w:hAnsi="Times New Roman" w:cs="Times New Roman"/>
                <w:color w:val="000000"/>
                <w:shd w:val="clear" w:color="auto" w:fill="FFFFFF"/>
              </w:rPr>
              <w:t>«Речь на кончиках пальцев»</w:t>
            </w:r>
            <w:r>
              <w:rPr>
                <w:rFonts w:ascii="Times New Roman" w:hAnsi="Times New Roman" w:cs="Times New Roman"/>
                <w:color w:val="000000"/>
                <w:shd w:val="clear" w:color="auto" w:fill="FFFFFF"/>
              </w:rPr>
              <w:t xml:space="preserve"> (учитель-логопед), </w:t>
            </w:r>
            <w:r w:rsidRPr="00BE4D35">
              <w:rPr>
                <w:rFonts w:ascii="Times New Roman" w:hAnsi="Times New Roman" w:cs="Times New Roman"/>
                <w:color w:val="000000"/>
                <w:shd w:val="clear" w:color="auto" w:fill="FFFFFF"/>
              </w:rPr>
              <w:t>«Агрессивность ребёнка и как с ней бороться»</w:t>
            </w:r>
            <w:r>
              <w:rPr>
                <w:rFonts w:ascii="Times New Roman" w:hAnsi="Times New Roman" w:cs="Times New Roman"/>
                <w:color w:val="000000"/>
                <w:shd w:val="clear" w:color="auto" w:fill="FFFFFF"/>
              </w:rPr>
              <w:t xml:space="preserve"> (</w:t>
            </w:r>
            <w:r w:rsidR="00644AE4">
              <w:rPr>
                <w:rFonts w:ascii="Times New Roman" w:hAnsi="Times New Roman" w:cs="Times New Roman"/>
                <w:color w:val="000000"/>
                <w:shd w:val="clear" w:color="auto" w:fill="FFFFFF"/>
              </w:rPr>
              <w:t>педагог-психолог</w:t>
            </w:r>
            <w:r>
              <w:rPr>
                <w:rFonts w:ascii="Times New Roman" w:hAnsi="Times New Roman" w:cs="Times New Roman"/>
                <w:color w:val="000000"/>
                <w:shd w:val="clear" w:color="auto" w:fill="FFFFFF"/>
              </w:rPr>
              <w:t xml:space="preserve">.), </w:t>
            </w:r>
            <w:r w:rsidRPr="008779BA">
              <w:rPr>
                <w:rFonts w:ascii="Times New Roman" w:hAnsi="Times New Roman" w:cs="Times New Roman"/>
              </w:rPr>
              <w:t>«</w:t>
            </w:r>
            <w:r w:rsidRPr="008779BA">
              <w:rPr>
                <w:rFonts w:ascii="Times New Roman" w:hAnsi="Times New Roman" w:cs="Times New Roman"/>
                <w:color w:val="000000"/>
                <w:shd w:val="clear" w:color="auto" w:fill="FFFFFF"/>
              </w:rPr>
              <w:t>О необходимости проводить вакцинацию против гриппа» </w:t>
            </w:r>
            <w:r>
              <w:rPr>
                <w:rFonts w:ascii="Times New Roman" w:hAnsi="Times New Roman" w:cs="Times New Roman"/>
                <w:color w:val="000000"/>
                <w:shd w:val="clear" w:color="auto" w:fill="FFFFFF"/>
              </w:rPr>
              <w:t xml:space="preserve"> (Ручкина А.В.), </w:t>
            </w:r>
            <w:r w:rsidRPr="009D4754">
              <w:rPr>
                <w:rStyle w:val="a4"/>
                <w:rFonts w:ascii="Times New Roman" w:hAnsi="Times New Roman" w:cs="Times New Roman"/>
              </w:rPr>
              <w:t>«Как научить ребенка не перебивать взрослого»</w:t>
            </w:r>
          </w:p>
          <w:p w:rsidR="00FD38D4" w:rsidRPr="00C92C39" w:rsidRDefault="00FD38D4" w:rsidP="009609EE">
            <w:pPr>
              <w:pStyle w:val="a3"/>
              <w:rPr>
                <w:rFonts w:ascii="Times New Roman" w:hAnsi="Times New Roman" w:cs="Times New Roman"/>
                <w:lang w:eastAsia="en-US"/>
              </w:rPr>
            </w:pPr>
            <w:r w:rsidRPr="00C92C39">
              <w:rPr>
                <w:rFonts w:ascii="Times New Roman" w:hAnsi="Times New Roman" w:cs="Times New Roman"/>
                <w:lang w:eastAsia="en-US"/>
              </w:rPr>
              <w:t xml:space="preserve">Папка-передвижка </w:t>
            </w:r>
            <w:r w:rsidRPr="00C92C39">
              <w:rPr>
                <w:rStyle w:val="ad"/>
                <w:rFonts w:ascii="Times New Roman" w:hAnsi="Times New Roman" w:cs="Times New Roman"/>
                <w:bCs/>
                <w:i w:val="0"/>
                <w:color w:val="000000"/>
                <w:shd w:val="clear" w:color="auto" w:fill="FFFFFF"/>
              </w:rPr>
              <w:t>«Обогащение речи ребенка устным народным творчеством»</w:t>
            </w:r>
          </w:p>
        </w:tc>
      </w:tr>
      <w:tr w:rsidR="00FD38D4" w:rsidRPr="00FB2502" w:rsidTr="009609EE">
        <w:tc>
          <w:tcPr>
            <w:tcW w:w="1677" w:type="dxa"/>
            <w:shd w:val="clear" w:color="auto" w:fill="auto"/>
          </w:tcPr>
          <w:p w:rsidR="00FD38D4"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Ноябрь</w:t>
            </w: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Pr="006B502A" w:rsidRDefault="00FD38D4" w:rsidP="009609EE">
            <w:pPr>
              <w:jc w:val="both"/>
              <w:rPr>
                <w:rFonts w:ascii="Times New Roman" w:hAnsi="Times New Roman" w:cs="Times New Roman"/>
                <w:b/>
                <w:sz w:val="24"/>
                <w:szCs w:val="24"/>
              </w:rPr>
            </w:pPr>
            <w:r>
              <w:rPr>
                <w:rFonts w:ascii="Times New Roman" w:hAnsi="Times New Roman" w:cs="Times New Roman"/>
                <w:b/>
                <w:sz w:val="24"/>
                <w:szCs w:val="24"/>
              </w:rPr>
              <w:lastRenderedPageBreak/>
              <w:t>4 Неделя</w:t>
            </w:r>
          </w:p>
        </w:tc>
        <w:tc>
          <w:tcPr>
            <w:tcW w:w="7134" w:type="dxa"/>
            <w:shd w:val="clear" w:color="auto" w:fill="auto"/>
          </w:tcPr>
          <w:p w:rsidR="00FD38D4" w:rsidRPr="00563ECD" w:rsidRDefault="00FD38D4" w:rsidP="009609EE">
            <w:pPr>
              <w:jc w:val="both"/>
              <w:rPr>
                <w:rStyle w:val="a4"/>
                <w:rFonts w:ascii="Times New Roman" w:hAnsi="Times New Roman" w:cs="Times New Roman"/>
              </w:rPr>
            </w:pPr>
            <w:r>
              <w:rPr>
                <w:rFonts w:ascii="Times New Roman" w:hAnsi="Times New Roman" w:cs="Times New Roman"/>
                <w:b/>
                <w:sz w:val="24"/>
                <w:szCs w:val="24"/>
              </w:rPr>
              <w:lastRenderedPageBreak/>
              <w:t>Консультации</w:t>
            </w:r>
            <w:r w:rsidRPr="004B5F2A">
              <w:rPr>
                <w:rFonts w:ascii="Times New Roman" w:hAnsi="Times New Roman" w:cs="Times New Roman"/>
                <w:b/>
                <w:sz w:val="24"/>
                <w:szCs w:val="24"/>
              </w:rPr>
              <w:t>:</w:t>
            </w:r>
            <w:r w:rsidRPr="007D4915">
              <w:rPr>
                <w:rFonts w:ascii="Times New Roman" w:hAnsi="Times New Roman" w:cs="Times New Roman"/>
                <w:sz w:val="24"/>
                <w:szCs w:val="24"/>
              </w:rPr>
              <w:t xml:space="preserve"> </w:t>
            </w:r>
            <w:r w:rsidRPr="00737478">
              <w:rPr>
                <w:rFonts w:ascii="Times New Roman" w:hAnsi="Times New Roman" w:cs="Times New Roman"/>
                <w:color w:val="181818"/>
                <w:shd w:val="clear" w:color="auto" w:fill="FFFFFF"/>
              </w:rPr>
              <w:t>«Домашние игровые занятия с ребенком в дни зимних каникул»</w:t>
            </w:r>
            <w:r>
              <w:rPr>
                <w:rFonts w:ascii="Times New Roman" w:hAnsi="Times New Roman" w:cs="Times New Roman"/>
                <w:color w:val="181818"/>
                <w:shd w:val="clear" w:color="auto" w:fill="FFFFFF"/>
              </w:rPr>
              <w:t xml:space="preserve"> (учитель-логопед), </w:t>
            </w:r>
            <w:r w:rsidRPr="00737478">
              <w:rPr>
                <w:rFonts w:ascii="Times New Roman" w:hAnsi="Times New Roman" w:cs="Times New Roman"/>
                <w:color w:val="181818"/>
                <w:shd w:val="clear" w:color="auto" w:fill="FFFFFF"/>
              </w:rPr>
              <w:t>Возраст «Почемучек» - как отвечать на бесконечные вопросы?»</w:t>
            </w:r>
            <w:r>
              <w:rPr>
                <w:rFonts w:ascii="Times New Roman" w:hAnsi="Times New Roman" w:cs="Times New Roman"/>
                <w:color w:val="181818"/>
                <w:shd w:val="clear" w:color="auto" w:fill="FFFFFF"/>
              </w:rPr>
              <w:t xml:space="preserve"> (</w:t>
            </w:r>
            <w:r w:rsidR="00644AE4">
              <w:rPr>
                <w:rFonts w:ascii="Times New Roman" w:hAnsi="Times New Roman" w:cs="Times New Roman"/>
                <w:color w:val="181818"/>
                <w:shd w:val="clear" w:color="auto" w:fill="FFFFFF"/>
              </w:rPr>
              <w:t>педагог-психолог</w:t>
            </w:r>
            <w:r>
              <w:rPr>
                <w:rFonts w:ascii="Times New Roman" w:hAnsi="Times New Roman" w:cs="Times New Roman"/>
                <w:color w:val="181818"/>
                <w:shd w:val="clear" w:color="auto" w:fill="FFFFFF"/>
              </w:rPr>
              <w:t xml:space="preserve">.), </w:t>
            </w:r>
            <w:r w:rsidRPr="002F7823">
              <w:rPr>
                <w:rFonts w:ascii="Times New Roman" w:hAnsi="Times New Roman" w:cs="Times New Roman"/>
                <w:color w:val="000000"/>
                <w:shd w:val="clear" w:color="auto" w:fill="FFFFFF"/>
              </w:rPr>
              <w:t>«Вместе весело играть»</w:t>
            </w:r>
            <w:r w:rsidR="00644AE4">
              <w:rPr>
                <w:rFonts w:ascii="Times New Roman" w:hAnsi="Times New Roman" w:cs="Times New Roman"/>
                <w:color w:val="000000"/>
                <w:shd w:val="clear" w:color="auto" w:fill="FFFFFF"/>
              </w:rPr>
              <w:t xml:space="preserve"> </w:t>
            </w:r>
            <w:r w:rsidRPr="007B1FBB">
              <w:rPr>
                <w:rFonts w:ascii="Times New Roman" w:hAnsi="Times New Roman" w:cs="Times New Roman"/>
                <w:color w:val="000000"/>
                <w:shd w:val="clear" w:color="auto" w:fill="FFFFFF"/>
              </w:rPr>
              <w:t>«Грипп. Меры профилактики. Симптомы данного заболевания»</w:t>
            </w:r>
            <w:r>
              <w:rPr>
                <w:rFonts w:ascii="Times New Roman" w:hAnsi="Times New Roman" w:cs="Times New Roman"/>
                <w:color w:val="000000"/>
                <w:shd w:val="clear" w:color="auto" w:fill="FFFFFF"/>
              </w:rPr>
              <w:t xml:space="preserve"> (Ручкина Я. А.), </w:t>
            </w:r>
            <w:r w:rsidRPr="00563ECD">
              <w:rPr>
                <w:rStyle w:val="a4"/>
                <w:rFonts w:ascii="Times New Roman" w:hAnsi="Times New Roman" w:cs="Times New Roman"/>
              </w:rPr>
              <w:t>«Мальчики и девочки. Два разных мира»</w:t>
            </w:r>
          </w:p>
          <w:p w:rsidR="00FD38D4" w:rsidRDefault="00FD38D4" w:rsidP="009609EE">
            <w:pPr>
              <w:jc w:val="both"/>
              <w:rPr>
                <w:rFonts w:ascii="Times New Roman" w:hAnsi="Times New Roman" w:cs="Times New Roman"/>
                <w:b/>
                <w:sz w:val="24"/>
                <w:szCs w:val="24"/>
              </w:rPr>
            </w:pPr>
            <w:r w:rsidRPr="00794A25">
              <w:rPr>
                <w:rFonts w:ascii="Times New Roman" w:hAnsi="Times New Roman" w:cs="Times New Roman"/>
                <w:b/>
                <w:sz w:val="24"/>
                <w:szCs w:val="24"/>
              </w:rPr>
              <w:lastRenderedPageBreak/>
              <w:t>Родительское собрание:</w:t>
            </w:r>
            <w:r>
              <w:rPr>
                <w:rFonts w:ascii="Times New Roman" w:hAnsi="Times New Roman" w:cs="Times New Roman"/>
              </w:rPr>
              <w:t xml:space="preserve"> «Новогодний подарок» (творческая мастерская)</w:t>
            </w:r>
          </w:p>
          <w:p w:rsidR="00FD38D4" w:rsidRPr="007D4915" w:rsidRDefault="00FD38D4" w:rsidP="009609EE">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C6472A">
              <w:rPr>
                <w:rStyle w:val="a4"/>
                <w:rFonts w:ascii="Times New Roman" w:hAnsi="Times New Roman" w:cs="Times New Roman"/>
              </w:rPr>
              <w:t>Создать условия для совместного творчества родителей и детей</w:t>
            </w:r>
            <w:r>
              <w:rPr>
                <w:rStyle w:val="a4"/>
                <w:rFonts w:ascii="Times New Roman" w:hAnsi="Times New Roman" w:cs="Times New Roman"/>
              </w:rPr>
              <w:t>,</w:t>
            </w:r>
            <w:r>
              <w:rPr>
                <w:color w:val="000000"/>
                <w:sz w:val="25"/>
                <w:szCs w:val="25"/>
                <w:shd w:val="clear" w:color="auto" w:fill="FFFFFF"/>
              </w:rPr>
              <w:t xml:space="preserve"> </w:t>
            </w:r>
            <w:r>
              <w:rPr>
                <w:rStyle w:val="a4"/>
                <w:rFonts w:ascii="Times New Roman" w:hAnsi="Times New Roman" w:cs="Times New Roman"/>
              </w:rPr>
              <w:t>в</w:t>
            </w:r>
            <w:r w:rsidRPr="00C6472A">
              <w:rPr>
                <w:rStyle w:val="a4"/>
                <w:rFonts w:ascii="Times New Roman" w:hAnsi="Times New Roman" w:cs="Times New Roman"/>
              </w:rPr>
              <w:t>заимодействие с родителями, установление доверительных отношений между родителями и педагогами</w:t>
            </w:r>
          </w:p>
        </w:tc>
      </w:tr>
      <w:tr w:rsidR="00FD38D4" w:rsidRPr="00FB2502" w:rsidTr="009609EE">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lastRenderedPageBreak/>
              <w:t>Декабрь</w:t>
            </w:r>
          </w:p>
        </w:tc>
        <w:tc>
          <w:tcPr>
            <w:tcW w:w="7134" w:type="dxa"/>
            <w:shd w:val="clear" w:color="auto" w:fill="auto"/>
          </w:tcPr>
          <w:p w:rsidR="00FD38D4" w:rsidRPr="009D4754" w:rsidRDefault="00FD38D4" w:rsidP="009609EE">
            <w:pPr>
              <w:jc w:val="both"/>
              <w:rPr>
                <w:rStyle w:val="a4"/>
                <w:rFonts w:ascii="Times New Roman" w:hAnsi="Times New Roman" w:cs="Times New Roman"/>
              </w:rPr>
            </w:pPr>
            <w:r w:rsidRPr="004B5F2A">
              <w:rPr>
                <w:rFonts w:ascii="Times New Roman" w:hAnsi="Times New Roman" w:cs="Times New Roman"/>
                <w:b/>
                <w:color w:val="000000"/>
                <w:sz w:val="24"/>
                <w:szCs w:val="24"/>
                <w:lang w:eastAsia="en-US"/>
              </w:rPr>
              <w:t>Консультации</w:t>
            </w:r>
            <w:r>
              <w:rPr>
                <w:rFonts w:ascii="Times New Roman" w:hAnsi="Times New Roman" w:cs="Times New Roman"/>
                <w:color w:val="000000"/>
                <w:sz w:val="24"/>
                <w:szCs w:val="24"/>
                <w:lang w:eastAsia="en-US"/>
              </w:rPr>
              <w:t xml:space="preserve">: </w:t>
            </w:r>
            <w:r w:rsidRPr="00AB237A">
              <w:rPr>
                <w:rFonts w:ascii="Times New Roman" w:hAnsi="Times New Roman" w:cs="Times New Roman"/>
                <w:bCs/>
                <w:color w:val="000000"/>
                <w:shd w:val="clear" w:color="auto" w:fill="FFFFFF"/>
              </w:rPr>
              <w:t>«Артикуляционная гимнастика для дошкольников»</w:t>
            </w:r>
            <w:r>
              <w:rPr>
                <w:rFonts w:ascii="Times New Roman" w:hAnsi="Times New Roman" w:cs="Times New Roman"/>
                <w:bCs/>
                <w:color w:val="000000"/>
                <w:shd w:val="clear" w:color="auto" w:fill="FFFFFF"/>
              </w:rPr>
              <w:t xml:space="preserve"> (учитель-логопед), </w:t>
            </w:r>
            <w:r w:rsidRPr="00BE4D35">
              <w:rPr>
                <w:rFonts w:ascii="Times New Roman" w:hAnsi="Times New Roman" w:cs="Times New Roman"/>
                <w:color w:val="000000"/>
                <w:shd w:val="clear" w:color="auto" w:fill="FFFFFF"/>
              </w:rPr>
              <w:t>«Чего родителям делать нельзя (Как правильно общаться с ребёнком)»</w:t>
            </w:r>
            <w:r>
              <w:rPr>
                <w:rFonts w:ascii="Times New Roman" w:hAnsi="Times New Roman" w:cs="Times New Roman"/>
                <w:color w:val="000000"/>
                <w:shd w:val="clear" w:color="auto" w:fill="FFFFFF"/>
              </w:rPr>
              <w:t xml:space="preserve"> (Щербина А.А.), </w:t>
            </w:r>
            <w:r w:rsidRPr="00BE4D35">
              <w:rPr>
                <w:rFonts w:ascii="Times New Roman" w:hAnsi="Times New Roman" w:cs="Times New Roman"/>
                <w:color w:val="000000"/>
                <w:shd w:val="clear" w:color="auto" w:fill="FFFFFF"/>
              </w:rPr>
              <w:t>«Формирование здорового образа жизни у дошкольников»</w:t>
            </w:r>
            <w:r>
              <w:rPr>
                <w:rFonts w:ascii="Times New Roman" w:hAnsi="Times New Roman" w:cs="Times New Roman"/>
                <w:color w:val="000000"/>
                <w:shd w:val="clear" w:color="auto" w:fill="FFFFFF"/>
              </w:rPr>
              <w:t xml:space="preserve"> (Волкова Я.А), </w:t>
            </w:r>
            <w:r w:rsidRPr="009D4754">
              <w:rPr>
                <w:rStyle w:val="a4"/>
                <w:rFonts w:ascii="Times New Roman" w:hAnsi="Times New Roman" w:cs="Times New Roman"/>
              </w:rPr>
              <w:t>«Роль сказки в развитии и воспитании ребенка»</w:t>
            </w:r>
          </w:p>
          <w:p w:rsidR="00FD38D4" w:rsidRPr="00563ECD" w:rsidRDefault="00FD38D4" w:rsidP="009609EE">
            <w:pPr>
              <w:pStyle w:val="a3"/>
              <w:rPr>
                <w:rFonts w:ascii="Times New Roman" w:hAnsi="Times New Roman" w:cs="Times New Roman"/>
                <w:lang w:eastAsia="ru-RU"/>
              </w:rPr>
            </w:pPr>
            <w:r w:rsidRPr="00563ECD">
              <w:rPr>
                <w:rFonts w:ascii="Times New Roman" w:hAnsi="Times New Roman" w:cs="Times New Roman"/>
                <w:lang w:eastAsia="ru-RU"/>
              </w:rPr>
              <w:t>Индивидуальные беседы по просьбам родителей.</w:t>
            </w:r>
          </w:p>
          <w:p w:rsidR="00FD38D4" w:rsidRPr="00563ECD" w:rsidRDefault="00FD38D4" w:rsidP="009609EE">
            <w:pPr>
              <w:pStyle w:val="a3"/>
              <w:rPr>
                <w:rFonts w:ascii="Times New Roman" w:hAnsi="Times New Roman" w:cs="Times New Roman"/>
                <w:sz w:val="24"/>
                <w:szCs w:val="24"/>
              </w:rPr>
            </w:pPr>
            <w:r w:rsidRPr="00563ECD">
              <w:rPr>
                <w:rFonts w:ascii="Times New Roman" w:hAnsi="Times New Roman" w:cs="Times New Roman"/>
                <w:shd w:val="clear" w:color="auto" w:fill="FFFFFF"/>
              </w:rPr>
              <w:t>Памятка для родителей «Коротко о мерах безопасности в новогодние праздники»</w:t>
            </w:r>
          </w:p>
          <w:p w:rsidR="00FD38D4" w:rsidRPr="00563ECD" w:rsidRDefault="00FD38D4" w:rsidP="009609EE">
            <w:pPr>
              <w:pStyle w:val="a3"/>
              <w:rPr>
                <w:rFonts w:ascii="Times New Roman" w:hAnsi="Times New Roman" w:cs="Times New Roman"/>
                <w:sz w:val="24"/>
                <w:szCs w:val="24"/>
              </w:rPr>
            </w:pPr>
            <w:r w:rsidRPr="00563ECD">
              <w:rPr>
                <w:rFonts w:ascii="Times New Roman" w:hAnsi="Times New Roman" w:cs="Times New Roman"/>
                <w:shd w:val="clear" w:color="auto" w:fill="FFFFFF"/>
              </w:rPr>
              <w:t>Папка-передвижка «10 советов по безопасности детей зимой"</w:t>
            </w:r>
          </w:p>
        </w:tc>
      </w:tr>
      <w:tr w:rsidR="00FD38D4" w:rsidRPr="00FB2502" w:rsidTr="009609EE">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Январь</w:t>
            </w:r>
          </w:p>
        </w:tc>
        <w:tc>
          <w:tcPr>
            <w:tcW w:w="7134" w:type="dxa"/>
            <w:shd w:val="clear" w:color="auto" w:fill="auto"/>
          </w:tcPr>
          <w:p w:rsidR="00FD38D4" w:rsidRPr="007D4915" w:rsidRDefault="00FD38D4" w:rsidP="009609EE">
            <w:pPr>
              <w:shd w:val="clear" w:color="auto" w:fill="FFFFFF"/>
              <w:suppressAutoHyphens w:val="0"/>
              <w:spacing w:after="0" w:line="240" w:lineRule="auto"/>
              <w:rPr>
                <w:rFonts w:ascii="Times New Roman" w:hAnsi="Times New Roman" w:cs="Times New Roman"/>
                <w:sz w:val="24"/>
                <w:szCs w:val="24"/>
              </w:rPr>
            </w:pPr>
            <w:r w:rsidRPr="004B5F2A">
              <w:rPr>
                <w:rFonts w:ascii="Times New Roman" w:hAnsi="Times New Roman" w:cs="Times New Roman"/>
                <w:b/>
                <w:sz w:val="24"/>
                <w:szCs w:val="24"/>
              </w:rPr>
              <w:t>Консультации:</w:t>
            </w:r>
            <w:r>
              <w:rPr>
                <w:rFonts w:ascii="Times New Roman" w:hAnsi="Times New Roman" w:cs="Times New Roman"/>
                <w:sz w:val="24"/>
                <w:szCs w:val="24"/>
              </w:rPr>
              <w:t xml:space="preserve"> </w:t>
            </w:r>
            <w:r w:rsidRPr="00BE4D35">
              <w:rPr>
                <w:rFonts w:ascii="Times New Roman" w:hAnsi="Times New Roman" w:cs="Times New Roman"/>
                <w:color w:val="000000"/>
                <w:shd w:val="clear" w:color="auto" w:fill="FFFFFF"/>
              </w:rPr>
              <w:t>«Готовим руку дошкольника к письму»</w:t>
            </w:r>
            <w:r>
              <w:rPr>
                <w:rFonts w:ascii="Times New Roman" w:hAnsi="Times New Roman" w:cs="Times New Roman"/>
                <w:color w:val="000000"/>
                <w:shd w:val="clear" w:color="auto" w:fill="FFFFFF"/>
              </w:rPr>
              <w:t xml:space="preserve"> (учитель-логопед), </w:t>
            </w:r>
            <w:r w:rsidRPr="003902B5">
              <w:rPr>
                <w:rFonts w:ascii="Times New Roman" w:hAnsi="Times New Roman" w:cs="Times New Roman"/>
                <w:color w:val="000000"/>
                <w:shd w:val="clear" w:color="auto" w:fill="FFFFFF"/>
              </w:rPr>
              <w:t>«Как сделать зарядку любимой привычкой ребенка»</w:t>
            </w:r>
            <w:r>
              <w:rPr>
                <w:rFonts w:ascii="Times New Roman" w:hAnsi="Times New Roman" w:cs="Times New Roman"/>
                <w:color w:val="000000"/>
                <w:shd w:val="clear" w:color="auto" w:fill="FFFFFF"/>
              </w:rPr>
              <w:t xml:space="preserve"> (Волкова Я.А), </w:t>
            </w:r>
            <w:r>
              <w:rPr>
                <w:rFonts w:ascii="Georgia" w:hAnsi="Georgia"/>
                <w:color w:val="000000"/>
                <w:sz w:val="19"/>
                <w:szCs w:val="19"/>
                <w:shd w:val="clear" w:color="auto" w:fill="FFFFFF"/>
              </w:rPr>
              <w:t> </w:t>
            </w:r>
            <w:r w:rsidRPr="006B3696">
              <w:rPr>
                <w:rStyle w:val="a4"/>
                <w:rFonts w:ascii="Times New Roman" w:hAnsi="Times New Roman" w:cs="Times New Roman"/>
              </w:rPr>
              <w:t>«Врожденное, приобретенное в характере ребенка»</w:t>
            </w:r>
            <w:r>
              <w:rPr>
                <w:rStyle w:val="a4"/>
                <w:rFonts w:ascii="Times New Roman" w:hAnsi="Times New Roman" w:cs="Times New Roman"/>
              </w:rPr>
              <w:t xml:space="preserve">, </w:t>
            </w:r>
            <w:r w:rsidRPr="00C92C39">
              <w:rPr>
                <w:rStyle w:val="a4"/>
                <w:rFonts w:ascii="Times New Roman" w:hAnsi="Times New Roman" w:cs="Times New Roman"/>
              </w:rPr>
              <w:t>«Влияние природы на нравственное воспитание детей в семье»</w:t>
            </w:r>
          </w:p>
          <w:p w:rsidR="00FD38D4" w:rsidRPr="007D4915" w:rsidRDefault="00FD38D4" w:rsidP="009609EE">
            <w:pPr>
              <w:jc w:val="both"/>
              <w:rPr>
                <w:rFonts w:ascii="Times New Roman" w:hAnsi="Times New Roman" w:cs="Times New Roman"/>
                <w:sz w:val="24"/>
                <w:szCs w:val="24"/>
              </w:rPr>
            </w:pPr>
          </w:p>
        </w:tc>
      </w:tr>
      <w:tr w:rsidR="00FD38D4" w:rsidRPr="00FB2502" w:rsidTr="009609EE">
        <w:tc>
          <w:tcPr>
            <w:tcW w:w="1677" w:type="dxa"/>
            <w:shd w:val="clear" w:color="auto" w:fill="auto"/>
          </w:tcPr>
          <w:p w:rsidR="00FD38D4"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Февраль</w:t>
            </w: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Pr="006B502A" w:rsidRDefault="00FD38D4" w:rsidP="009609EE">
            <w:pPr>
              <w:jc w:val="both"/>
              <w:rPr>
                <w:rFonts w:ascii="Times New Roman" w:hAnsi="Times New Roman" w:cs="Times New Roman"/>
                <w:b/>
                <w:sz w:val="24"/>
                <w:szCs w:val="24"/>
              </w:rPr>
            </w:pPr>
            <w:r>
              <w:rPr>
                <w:rFonts w:ascii="Times New Roman" w:hAnsi="Times New Roman" w:cs="Times New Roman"/>
                <w:b/>
                <w:sz w:val="24"/>
                <w:szCs w:val="24"/>
              </w:rPr>
              <w:t>3 Неделя</w:t>
            </w:r>
          </w:p>
        </w:tc>
        <w:tc>
          <w:tcPr>
            <w:tcW w:w="7134" w:type="dxa"/>
            <w:shd w:val="clear" w:color="auto" w:fill="auto"/>
          </w:tcPr>
          <w:p w:rsidR="00FD38D4" w:rsidRDefault="00FD38D4" w:rsidP="009609EE">
            <w:pPr>
              <w:pStyle w:val="a3"/>
              <w:rPr>
                <w:rFonts w:ascii="Times New Roman" w:hAnsi="Times New Roman" w:cs="Times New Roman"/>
                <w:bCs/>
                <w:color w:val="181818"/>
                <w:shd w:val="clear" w:color="auto" w:fill="FFFFFF"/>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Pr="0050639D">
              <w:rPr>
                <w:rFonts w:ascii="Times New Roman" w:hAnsi="Times New Roman" w:cs="Times New Roman"/>
                <w:bCs/>
                <w:color w:val="000000"/>
                <w:shd w:val="clear" w:color="auto" w:fill="FFFFFF"/>
              </w:rPr>
              <w:t>«Как правильно выполнять домашние задания»</w:t>
            </w:r>
            <w:r>
              <w:rPr>
                <w:rFonts w:ascii="Times New Roman" w:hAnsi="Times New Roman" w:cs="Times New Roman"/>
                <w:bCs/>
                <w:color w:val="000000"/>
                <w:shd w:val="clear" w:color="auto" w:fill="FFFFFF"/>
              </w:rPr>
              <w:t xml:space="preserve"> (учитель-логопед), </w:t>
            </w:r>
            <w:r w:rsidRPr="003902B5">
              <w:rPr>
                <w:rFonts w:ascii="Times New Roman" w:hAnsi="Times New Roman" w:cs="Times New Roman"/>
                <w:color w:val="000000"/>
                <w:shd w:val="clear" w:color="auto" w:fill="FFFFFF"/>
              </w:rPr>
              <w:t>«Влияние семьи на развитие ребёнка»</w:t>
            </w:r>
            <w:r>
              <w:rPr>
                <w:rFonts w:ascii="Times New Roman" w:hAnsi="Times New Roman" w:cs="Times New Roman"/>
                <w:color w:val="000000"/>
                <w:shd w:val="clear" w:color="auto" w:fill="FFFFFF"/>
              </w:rPr>
              <w:t xml:space="preserve"> (Щербина А.А.), </w:t>
            </w:r>
            <w:r w:rsidRPr="007B1FBB">
              <w:rPr>
                <w:rFonts w:ascii="Times New Roman" w:hAnsi="Times New Roman" w:cs="Times New Roman"/>
                <w:color w:val="000000"/>
                <w:shd w:val="clear" w:color="auto" w:fill="FFFFFF"/>
              </w:rPr>
              <w:t>«Профилактика нарушения плоскостопия, осанки; (комплексы упражнений)</w:t>
            </w:r>
            <w:r>
              <w:rPr>
                <w:rFonts w:ascii="Times New Roman" w:hAnsi="Times New Roman" w:cs="Times New Roman"/>
                <w:color w:val="000000"/>
                <w:shd w:val="clear" w:color="auto" w:fill="FFFFFF"/>
              </w:rPr>
              <w:t xml:space="preserve"> (Волкова Я.А.), </w:t>
            </w:r>
          </w:p>
          <w:p w:rsidR="00FD38D4" w:rsidRPr="009D4754" w:rsidRDefault="00FD38D4" w:rsidP="009609EE">
            <w:pPr>
              <w:pStyle w:val="a3"/>
              <w:rPr>
                <w:rFonts w:ascii="Times New Roman" w:hAnsi="Times New Roman" w:cs="Times New Roman"/>
                <w:sz w:val="24"/>
                <w:szCs w:val="24"/>
              </w:rPr>
            </w:pPr>
            <w:r w:rsidRPr="009D4754">
              <w:rPr>
                <w:rFonts w:ascii="Times New Roman" w:hAnsi="Times New Roman" w:cs="Times New Roman"/>
                <w:shd w:val="clear" w:color="auto" w:fill="FFFFFF"/>
              </w:rPr>
              <w:t>«Каким дети хотят видеть своего отца»</w:t>
            </w:r>
          </w:p>
          <w:p w:rsidR="00FD38D4" w:rsidRPr="00563ECD" w:rsidRDefault="00FD38D4" w:rsidP="009609EE">
            <w:pPr>
              <w:pStyle w:val="a3"/>
              <w:rPr>
                <w:rFonts w:ascii="Times New Roman" w:hAnsi="Times New Roman" w:cs="Times New Roman"/>
                <w:sz w:val="24"/>
                <w:szCs w:val="24"/>
              </w:rPr>
            </w:pPr>
            <w:r w:rsidRPr="00563ECD">
              <w:rPr>
                <w:rFonts w:ascii="Times New Roman" w:hAnsi="Times New Roman" w:cs="Times New Roman"/>
                <w:shd w:val="clear" w:color="auto" w:fill="FFFFFF"/>
              </w:rPr>
              <w:t>Выставка фотографий детей и отцов «Наши защитники»</w:t>
            </w:r>
          </w:p>
          <w:p w:rsidR="00FD38D4" w:rsidRDefault="00FD38D4" w:rsidP="009609EE">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Pr>
                <w:rFonts w:ascii="Times New Roman" w:hAnsi="Times New Roman" w:cs="Times New Roman"/>
                <w:sz w:val="24"/>
                <w:szCs w:val="24"/>
              </w:rPr>
              <w:t xml:space="preserve"> «</w:t>
            </w:r>
            <w:r>
              <w:rPr>
                <w:rFonts w:ascii="Times New Roman" w:hAnsi="Times New Roman" w:cs="Times New Roman"/>
              </w:rPr>
              <w:t>(круглый стол):</w:t>
            </w:r>
            <w:r>
              <w:rPr>
                <w:color w:val="000000"/>
                <w:sz w:val="18"/>
                <w:szCs w:val="18"/>
                <w:shd w:val="clear" w:color="auto" w:fill="FFFFFF"/>
              </w:rPr>
              <w:t xml:space="preserve"> </w:t>
            </w:r>
            <w:r w:rsidRPr="003902B5">
              <w:rPr>
                <w:rFonts w:ascii="Times New Roman" w:hAnsi="Times New Roman" w:cs="Times New Roman"/>
                <w:color w:val="000000"/>
                <w:shd w:val="clear" w:color="auto" w:fill="FFFFFF"/>
              </w:rPr>
              <w:t>«Семья – мой дом родной»</w:t>
            </w:r>
          </w:p>
          <w:p w:rsidR="00FD38D4" w:rsidRPr="00D20B05" w:rsidRDefault="00FD38D4" w:rsidP="00FD38D4">
            <w:pPr>
              <w:numPr>
                <w:ilvl w:val="0"/>
                <w:numId w:val="15"/>
              </w:numPr>
              <w:shd w:val="clear" w:color="auto" w:fill="FFFFFF"/>
              <w:suppressAutoHyphens w:val="0"/>
              <w:spacing w:before="31" w:after="31" w:line="240" w:lineRule="auto"/>
              <w:ind w:left="0"/>
              <w:rPr>
                <w:color w:val="000000"/>
                <w:lang w:eastAsia="ru-RU"/>
              </w:rPr>
            </w:pPr>
            <w:r w:rsidRPr="004B5F2A">
              <w:rPr>
                <w:rFonts w:ascii="Times New Roman" w:hAnsi="Times New Roman" w:cs="Times New Roman"/>
                <w:b/>
                <w:sz w:val="24"/>
                <w:szCs w:val="24"/>
              </w:rPr>
              <w:t>Цель:</w:t>
            </w:r>
            <w:r>
              <w:rPr>
                <w:rFonts w:ascii="Times New Roman" w:hAnsi="Times New Roman" w:cs="Times New Roman"/>
                <w:sz w:val="24"/>
                <w:szCs w:val="24"/>
              </w:rPr>
              <w:t xml:space="preserve"> </w:t>
            </w:r>
            <w:r w:rsidRPr="00D20B05">
              <w:rPr>
                <w:rFonts w:ascii="Times New Roman" w:hAnsi="Times New Roman" w:cs="Times New Roman"/>
                <w:color w:val="000000"/>
                <w:lang w:eastAsia="ru-RU"/>
              </w:rPr>
              <w:t>Распространение педагогических знаний среди родителей, теоретическая помощь родителям в вопросах воспитания детей.</w:t>
            </w:r>
          </w:p>
          <w:p w:rsidR="00FD38D4" w:rsidRPr="007D4915" w:rsidRDefault="00FD38D4" w:rsidP="009609EE">
            <w:pPr>
              <w:jc w:val="both"/>
              <w:rPr>
                <w:rFonts w:ascii="Times New Roman" w:hAnsi="Times New Roman" w:cs="Times New Roman"/>
                <w:sz w:val="24"/>
                <w:szCs w:val="24"/>
              </w:rPr>
            </w:pPr>
          </w:p>
        </w:tc>
      </w:tr>
      <w:tr w:rsidR="00FD38D4" w:rsidRPr="00FB2502" w:rsidTr="009609EE">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Март</w:t>
            </w:r>
          </w:p>
        </w:tc>
        <w:tc>
          <w:tcPr>
            <w:tcW w:w="7134" w:type="dxa"/>
            <w:shd w:val="clear" w:color="auto" w:fill="auto"/>
          </w:tcPr>
          <w:p w:rsidR="00FD38D4" w:rsidRPr="006B3696" w:rsidRDefault="00FD38D4" w:rsidP="009609EE">
            <w:pPr>
              <w:pStyle w:val="ab"/>
              <w:shd w:val="clear" w:color="auto" w:fill="FFFFFF"/>
              <w:spacing w:before="0" w:beforeAutospacing="0" w:after="157" w:afterAutospacing="0"/>
              <w:rPr>
                <w:rStyle w:val="a4"/>
                <w:rFonts w:ascii="Helvetica" w:hAnsi="Helvetica" w:cs="Times New Roman"/>
                <w:color w:val="333333"/>
                <w:sz w:val="22"/>
                <w:szCs w:val="22"/>
                <w:lang w:eastAsia="ru-RU"/>
              </w:rPr>
            </w:pPr>
            <w:r w:rsidRPr="004B5F2A">
              <w:rPr>
                <w:b/>
              </w:rPr>
              <w:t>Консультации:</w:t>
            </w:r>
            <w:r>
              <w:t xml:space="preserve"> </w:t>
            </w:r>
            <w:r w:rsidRPr="00AB237A">
              <w:rPr>
                <w:bCs/>
                <w:color w:val="000000"/>
                <w:shd w:val="clear" w:color="auto" w:fill="FFFFFF"/>
              </w:rPr>
              <w:t>«Звук и буква»</w:t>
            </w:r>
            <w:r>
              <w:rPr>
                <w:bCs/>
                <w:color w:val="000000"/>
                <w:shd w:val="clear" w:color="auto" w:fill="FFFFFF"/>
              </w:rPr>
              <w:t xml:space="preserve"> (учитель-логопед), </w:t>
            </w:r>
            <w:r w:rsidRPr="003902B5">
              <w:rPr>
                <w:color w:val="000000"/>
                <w:shd w:val="clear" w:color="auto" w:fill="FFFFFF"/>
              </w:rPr>
              <w:t>«Как воспитывать усидчивость»</w:t>
            </w:r>
            <w:r>
              <w:rPr>
                <w:color w:val="000000"/>
                <w:shd w:val="clear" w:color="auto" w:fill="FFFFFF"/>
              </w:rPr>
              <w:t xml:space="preserve"> (Щербина А.А.), </w:t>
            </w:r>
            <w:r w:rsidRPr="006B3696">
              <w:rPr>
                <w:rStyle w:val="a4"/>
                <w:rFonts w:ascii="Times New Roman" w:hAnsi="Times New Roman" w:cs="Times New Roman"/>
              </w:rPr>
              <w:t>«Развитие представлений о форме, величи</w:t>
            </w:r>
            <w:r>
              <w:rPr>
                <w:rStyle w:val="a4"/>
                <w:rFonts w:ascii="Times New Roman" w:hAnsi="Times New Roman" w:cs="Times New Roman"/>
              </w:rPr>
              <w:t>не посредством развивающих игр», «</w:t>
            </w:r>
            <w:r w:rsidRPr="006B3696">
              <w:rPr>
                <w:rStyle w:val="a4"/>
                <w:rFonts w:ascii="Times New Roman" w:hAnsi="Times New Roman" w:cs="Times New Roman"/>
                <w:sz w:val="22"/>
                <w:szCs w:val="22"/>
              </w:rPr>
              <w:t>Как помочь ребенку организовать игру</w:t>
            </w:r>
            <w:r>
              <w:rPr>
                <w:rStyle w:val="a4"/>
                <w:rFonts w:ascii="Times New Roman" w:hAnsi="Times New Roman" w:cs="Times New Roman"/>
                <w:sz w:val="22"/>
                <w:szCs w:val="22"/>
              </w:rPr>
              <w:t>»</w:t>
            </w:r>
          </w:p>
          <w:p w:rsidR="00FD38D4" w:rsidRPr="006B3696" w:rsidRDefault="00FD38D4" w:rsidP="009609EE">
            <w:pPr>
              <w:pStyle w:val="a3"/>
              <w:shd w:val="clear" w:color="auto" w:fill="FFFFFF" w:themeFill="background1"/>
              <w:rPr>
                <w:rFonts w:ascii="Times New Roman" w:hAnsi="Times New Roman" w:cs="Times New Roman"/>
              </w:rPr>
            </w:pPr>
            <w:r w:rsidRPr="006B3696">
              <w:rPr>
                <w:rStyle w:val="ac"/>
                <w:rFonts w:ascii="Times New Roman" w:hAnsi="Times New Roman" w:cs="Times New Roman"/>
                <w:color w:val="000000"/>
                <w:shd w:val="clear" w:color="auto" w:fill="F5F5F5"/>
              </w:rPr>
              <w:t>Тематическая выставка</w:t>
            </w:r>
            <w:r w:rsidRPr="006B3696">
              <w:rPr>
                <w:rFonts w:ascii="Times New Roman" w:hAnsi="Times New Roman" w:cs="Times New Roman"/>
                <w:shd w:val="clear" w:color="auto" w:fill="F5F5F5"/>
              </w:rPr>
              <w:t> семейных поделок «Золотые руки наших мам».</w:t>
            </w:r>
          </w:p>
          <w:p w:rsidR="00FD38D4" w:rsidRPr="007D4915" w:rsidRDefault="00FD38D4" w:rsidP="009609EE">
            <w:pPr>
              <w:jc w:val="both"/>
              <w:rPr>
                <w:rFonts w:ascii="Times New Roman" w:hAnsi="Times New Roman" w:cs="Times New Roman"/>
                <w:sz w:val="24"/>
                <w:szCs w:val="24"/>
              </w:rPr>
            </w:pPr>
            <w:r w:rsidRPr="007D4915">
              <w:rPr>
                <w:rFonts w:ascii="Times New Roman" w:hAnsi="Times New Roman" w:cs="Times New Roman"/>
                <w:sz w:val="24"/>
                <w:szCs w:val="24"/>
              </w:rPr>
              <w:t>Оформление родительск</w:t>
            </w:r>
            <w:r>
              <w:rPr>
                <w:rFonts w:ascii="Times New Roman" w:hAnsi="Times New Roman" w:cs="Times New Roman"/>
                <w:sz w:val="24"/>
                <w:szCs w:val="24"/>
              </w:rPr>
              <w:t>ого уголка на весеннюю тематику</w:t>
            </w:r>
          </w:p>
        </w:tc>
      </w:tr>
      <w:tr w:rsidR="00FD38D4" w:rsidRPr="00FB2502" w:rsidTr="009609EE">
        <w:tc>
          <w:tcPr>
            <w:tcW w:w="1677" w:type="dxa"/>
            <w:shd w:val="clear" w:color="auto" w:fill="auto"/>
          </w:tcPr>
          <w:p w:rsidR="00FD38D4" w:rsidRPr="006B502A"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Апрель</w:t>
            </w:r>
          </w:p>
        </w:tc>
        <w:tc>
          <w:tcPr>
            <w:tcW w:w="7134" w:type="dxa"/>
            <w:shd w:val="clear" w:color="auto" w:fill="auto"/>
          </w:tcPr>
          <w:p w:rsidR="00FD38D4" w:rsidRPr="006B3696" w:rsidRDefault="00FD38D4" w:rsidP="009609EE">
            <w:pPr>
              <w:jc w:val="both"/>
              <w:rPr>
                <w:rStyle w:val="a4"/>
                <w:rFonts w:ascii="Times New Roman" w:hAnsi="Times New Roman" w:cs="Times New Roman"/>
              </w:rPr>
            </w:pPr>
            <w:r w:rsidRPr="004B5F2A">
              <w:rPr>
                <w:rFonts w:ascii="Times New Roman" w:hAnsi="Times New Roman" w:cs="Times New Roman"/>
                <w:b/>
                <w:sz w:val="24"/>
                <w:szCs w:val="24"/>
              </w:rPr>
              <w:t>Консультации:</w:t>
            </w:r>
            <w:r w:rsidRPr="007D4915">
              <w:rPr>
                <w:rFonts w:ascii="Times New Roman" w:hAnsi="Times New Roman" w:cs="Times New Roman"/>
                <w:sz w:val="24"/>
                <w:szCs w:val="24"/>
              </w:rPr>
              <w:t xml:space="preserve"> </w:t>
            </w:r>
            <w:r w:rsidRPr="00AB237A">
              <w:rPr>
                <w:rFonts w:ascii="Times New Roman" w:hAnsi="Times New Roman" w:cs="Times New Roman"/>
                <w:bCs/>
                <w:color w:val="181818"/>
                <w:shd w:val="clear" w:color="auto" w:fill="FFFFFF"/>
              </w:rPr>
              <w:t>«Развиваем у детей правильное речевое дыхание»</w:t>
            </w:r>
            <w:r>
              <w:rPr>
                <w:rFonts w:ascii="Times New Roman" w:hAnsi="Times New Roman" w:cs="Times New Roman"/>
                <w:bCs/>
                <w:color w:val="181818"/>
                <w:shd w:val="clear" w:color="auto" w:fill="FFFFFF"/>
              </w:rPr>
              <w:t xml:space="preserve"> (учитель-логопед), </w:t>
            </w:r>
            <w:r w:rsidRPr="006B3696">
              <w:rPr>
                <w:rStyle w:val="a4"/>
                <w:rFonts w:ascii="Times New Roman" w:hAnsi="Times New Roman" w:cs="Times New Roman"/>
              </w:rPr>
              <w:t>«Повышение интерес</w:t>
            </w:r>
            <w:r>
              <w:rPr>
                <w:rStyle w:val="a4"/>
                <w:rFonts w:ascii="Times New Roman" w:hAnsi="Times New Roman" w:cs="Times New Roman"/>
              </w:rPr>
              <w:t xml:space="preserve">а детей к составлению рассказов», </w:t>
            </w:r>
            <w:r w:rsidRPr="006B3696">
              <w:rPr>
                <w:rStyle w:val="a4"/>
                <w:rFonts w:ascii="Times New Roman" w:hAnsi="Times New Roman" w:cs="Times New Roman"/>
              </w:rPr>
              <w:t>«Какие мы фантазеры!»</w:t>
            </w:r>
          </w:p>
          <w:p w:rsidR="00FD38D4" w:rsidRPr="007D4915" w:rsidRDefault="00FD38D4" w:rsidP="009609EE">
            <w:pPr>
              <w:jc w:val="both"/>
              <w:rPr>
                <w:rFonts w:ascii="Times New Roman" w:hAnsi="Times New Roman" w:cs="Times New Roman"/>
                <w:sz w:val="24"/>
                <w:szCs w:val="24"/>
              </w:rPr>
            </w:pPr>
            <w:r>
              <w:rPr>
                <w:rFonts w:ascii="Times New Roman" w:hAnsi="Times New Roman" w:cs="Times New Roman"/>
                <w:sz w:val="24"/>
                <w:szCs w:val="24"/>
              </w:rPr>
              <w:t>Папка-передвижка «Наш Космос и космонавты»</w:t>
            </w:r>
          </w:p>
        </w:tc>
      </w:tr>
      <w:tr w:rsidR="00FD38D4" w:rsidRPr="00FB2502" w:rsidTr="009609EE">
        <w:tc>
          <w:tcPr>
            <w:tcW w:w="1677" w:type="dxa"/>
            <w:shd w:val="clear" w:color="auto" w:fill="auto"/>
          </w:tcPr>
          <w:p w:rsidR="00FD38D4" w:rsidRDefault="00FD38D4" w:rsidP="009609EE">
            <w:pPr>
              <w:jc w:val="both"/>
              <w:rPr>
                <w:rFonts w:ascii="Times New Roman" w:hAnsi="Times New Roman" w:cs="Times New Roman"/>
                <w:b/>
                <w:sz w:val="24"/>
                <w:szCs w:val="24"/>
              </w:rPr>
            </w:pPr>
            <w:r w:rsidRPr="006B502A">
              <w:rPr>
                <w:rFonts w:ascii="Times New Roman" w:hAnsi="Times New Roman" w:cs="Times New Roman"/>
                <w:b/>
                <w:sz w:val="24"/>
                <w:szCs w:val="24"/>
              </w:rPr>
              <w:t>Май</w:t>
            </w: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Default="00FD38D4" w:rsidP="009609EE">
            <w:pPr>
              <w:jc w:val="both"/>
              <w:rPr>
                <w:rFonts w:ascii="Times New Roman" w:hAnsi="Times New Roman" w:cs="Times New Roman"/>
                <w:b/>
                <w:sz w:val="24"/>
                <w:szCs w:val="24"/>
              </w:rPr>
            </w:pPr>
          </w:p>
          <w:p w:rsidR="00FD38D4" w:rsidRPr="006B502A" w:rsidRDefault="00FD38D4" w:rsidP="009609EE">
            <w:pPr>
              <w:jc w:val="both"/>
              <w:rPr>
                <w:rFonts w:ascii="Times New Roman" w:hAnsi="Times New Roman" w:cs="Times New Roman"/>
                <w:b/>
                <w:sz w:val="24"/>
                <w:szCs w:val="24"/>
              </w:rPr>
            </w:pPr>
            <w:r>
              <w:rPr>
                <w:rFonts w:ascii="Times New Roman" w:hAnsi="Times New Roman" w:cs="Times New Roman"/>
                <w:b/>
                <w:sz w:val="24"/>
                <w:szCs w:val="24"/>
              </w:rPr>
              <w:t>5 Неделя</w:t>
            </w:r>
          </w:p>
        </w:tc>
        <w:tc>
          <w:tcPr>
            <w:tcW w:w="7134" w:type="dxa"/>
            <w:shd w:val="clear" w:color="auto" w:fill="auto"/>
          </w:tcPr>
          <w:p w:rsidR="00FD38D4" w:rsidRDefault="00FD38D4" w:rsidP="009609EE">
            <w:pPr>
              <w:jc w:val="both"/>
              <w:rPr>
                <w:rFonts w:ascii="Times New Roman" w:hAnsi="Times New Roman" w:cs="Times New Roman"/>
                <w:color w:val="000000"/>
                <w:shd w:val="clear" w:color="auto" w:fill="FFFFFF"/>
              </w:rPr>
            </w:pPr>
            <w:r w:rsidRPr="004B5F2A">
              <w:rPr>
                <w:rFonts w:ascii="Times New Roman" w:hAnsi="Times New Roman" w:cs="Times New Roman"/>
                <w:b/>
                <w:sz w:val="24"/>
                <w:szCs w:val="24"/>
              </w:rPr>
              <w:lastRenderedPageBreak/>
              <w:t>Консультации:</w:t>
            </w:r>
            <w:r w:rsidRPr="00C227B4">
              <w:rPr>
                <w:rFonts w:ascii="Times New Roman" w:hAnsi="Times New Roman" w:cs="Times New Roman"/>
                <w:color w:val="000000"/>
                <w:shd w:val="clear" w:color="auto" w:fill="FFFFFF"/>
              </w:rPr>
              <w:t xml:space="preserve"> «Подготовка детей к обучению в школе»</w:t>
            </w:r>
            <w:r>
              <w:rPr>
                <w:rFonts w:ascii="Times New Roman" w:hAnsi="Times New Roman" w:cs="Times New Roman"/>
                <w:color w:val="000000"/>
                <w:shd w:val="clear" w:color="auto" w:fill="FFFFFF"/>
              </w:rPr>
              <w:t xml:space="preserve"> (учитель-логопед), </w:t>
            </w:r>
            <w:r>
              <w:rPr>
                <w:rFonts w:ascii="Times New Roman" w:hAnsi="Times New Roman" w:cs="Times New Roman"/>
                <w:sz w:val="24"/>
                <w:szCs w:val="24"/>
              </w:rPr>
              <w:t xml:space="preserve"> </w:t>
            </w:r>
            <w:r w:rsidRPr="003902B5">
              <w:rPr>
                <w:rFonts w:ascii="Times New Roman" w:hAnsi="Times New Roman" w:cs="Times New Roman"/>
                <w:color w:val="000000"/>
                <w:shd w:val="clear" w:color="auto" w:fill="FFFFFF"/>
              </w:rPr>
              <w:t xml:space="preserve">«Психологическая готовность родителей </w:t>
            </w:r>
            <w:r>
              <w:rPr>
                <w:rFonts w:ascii="Times New Roman" w:hAnsi="Times New Roman" w:cs="Times New Roman"/>
                <w:color w:val="000000"/>
                <w:shd w:val="clear" w:color="auto" w:fill="FFFFFF"/>
              </w:rPr>
              <w:t xml:space="preserve">и детей </w:t>
            </w:r>
            <w:r w:rsidRPr="003902B5">
              <w:rPr>
                <w:rFonts w:ascii="Times New Roman" w:hAnsi="Times New Roman" w:cs="Times New Roman"/>
                <w:color w:val="000000"/>
                <w:shd w:val="clear" w:color="auto" w:fill="FFFFFF"/>
              </w:rPr>
              <w:t>к школе»</w:t>
            </w:r>
            <w:r>
              <w:rPr>
                <w:rFonts w:ascii="Times New Roman" w:hAnsi="Times New Roman" w:cs="Times New Roman"/>
                <w:color w:val="000000"/>
                <w:shd w:val="clear" w:color="auto" w:fill="FFFFFF"/>
              </w:rPr>
              <w:t xml:space="preserve"> (Щербина А.А.), </w:t>
            </w:r>
            <w:r w:rsidRPr="002F7823">
              <w:rPr>
                <w:rFonts w:ascii="Times New Roman" w:hAnsi="Times New Roman" w:cs="Times New Roman"/>
                <w:color w:val="000000"/>
                <w:shd w:val="clear" w:color="auto" w:fill="FFFFFF"/>
              </w:rPr>
              <w:t>«Условия ЗОЖ в семье»</w:t>
            </w:r>
            <w:r>
              <w:rPr>
                <w:rFonts w:ascii="Times New Roman" w:hAnsi="Times New Roman" w:cs="Times New Roman"/>
                <w:color w:val="000000"/>
                <w:shd w:val="clear" w:color="auto" w:fill="FFFFFF"/>
              </w:rPr>
              <w:t xml:space="preserve"> (Волкова Я.А.), </w:t>
            </w:r>
          </w:p>
          <w:p w:rsidR="00FD38D4" w:rsidRPr="00563ECD" w:rsidRDefault="00FD38D4" w:rsidP="009609EE">
            <w:pPr>
              <w:pStyle w:val="a3"/>
              <w:rPr>
                <w:rFonts w:ascii="Times New Roman" w:hAnsi="Times New Roman" w:cs="Times New Roman"/>
                <w:sz w:val="24"/>
                <w:szCs w:val="24"/>
              </w:rPr>
            </w:pPr>
            <w:r w:rsidRPr="00563ECD">
              <w:rPr>
                <w:rFonts w:ascii="Times New Roman" w:hAnsi="Times New Roman" w:cs="Times New Roman"/>
                <w:shd w:val="clear" w:color="auto" w:fill="FFFFFF"/>
              </w:rPr>
              <w:lastRenderedPageBreak/>
              <w:t>Папка-передвижка «Как рассказать ребенку о дне Победы»</w:t>
            </w:r>
          </w:p>
          <w:p w:rsidR="00FD38D4" w:rsidRPr="007D4915" w:rsidRDefault="00FD38D4" w:rsidP="009609EE">
            <w:pPr>
              <w:jc w:val="both"/>
              <w:rPr>
                <w:rFonts w:ascii="Times New Roman" w:hAnsi="Times New Roman" w:cs="Times New Roman"/>
                <w:sz w:val="24"/>
                <w:szCs w:val="24"/>
              </w:rPr>
            </w:pPr>
            <w:r w:rsidRPr="00794A25">
              <w:rPr>
                <w:rFonts w:ascii="Times New Roman" w:hAnsi="Times New Roman" w:cs="Times New Roman"/>
                <w:b/>
                <w:sz w:val="24"/>
                <w:szCs w:val="24"/>
              </w:rPr>
              <w:t>Родительское собрание</w:t>
            </w:r>
            <w:r>
              <w:rPr>
                <w:rFonts w:ascii="Times New Roman" w:hAnsi="Times New Roman" w:cs="Times New Roman"/>
                <w:sz w:val="24"/>
                <w:szCs w:val="24"/>
              </w:rPr>
              <w:t xml:space="preserve">: </w:t>
            </w:r>
            <w:r w:rsidRPr="007B1FBB">
              <w:rPr>
                <w:rFonts w:ascii="Times New Roman" w:hAnsi="Times New Roman" w:cs="Times New Roman"/>
                <w:color w:val="000000"/>
                <w:shd w:val="clear" w:color="auto" w:fill="FFFFFF"/>
              </w:rPr>
              <w:t>«На пороге к школе»</w:t>
            </w:r>
          </w:p>
          <w:p w:rsidR="00FD38D4" w:rsidRDefault="00FD38D4" w:rsidP="009609EE">
            <w:pPr>
              <w:jc w:val="both"/>
              <w:rPr>
                <w:rFonts w:ascii="Times New Roman" w:hAnsi="Times New Roman" w:cs="Times New Roman"/>
                <w:sz w:val="24"/>
                <w:szCs w:val="24"/>
              </w:rPr>
            </w:pPr>
            <w:r w:rsidRPr="004B5F2A">
              <w:rPr>
                <w:rFonts w:ascii="Times New Roman" w:hAnsi="Times New Roman" w:cs="Times New Roman"/>
                <w:b/>
                <w:sz w:val="24"/>
                <w:szCs w:val="24"/>
              </w:rPr>
              <w:t>Цель</w:t>
            </w:r>
            <w:r w:rsidRPr="007D4915">
              <w:rPr>
                <w:rFonts w:ascii="Times New Roman" w:hAnsi="Times New Roman" w:cs="Times New Roman"/>
                <w:sz w:val="24"/>
                <w:szCs w:val="24"/>
              </w:rPr>
              <w:t>: знакомство родителей с достижением детей за год.</w:t>
            </w:r>
          </w:p>
          <w:p w:rsidR="00FD38D4" w:rsidRPr="007D4915" w:rsidRDefault="00FD38D4" w:rsidP="009609EE">
            <w:pPr>
              <w:jc w:val="both"/>
              <w:rPr>
                <w:rFonts w:ascii="Times New Roman" w:hAnsi="Times New Roman" w:cs="Times New Roman"/>
                <w:sz w:val="24"/>
                <w:szCs w:val="24"/>
              </w:rPr>
            </w:pPr>
          </w:p>
        </w:tc>
      </w:tr>
    </w:tbl>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FD38D4" w:rsidRDefault="00FD38D4" w:rsidP="00FD38D4"/>
    <w:p w:rsidR="00644AE4" w:rsidRDefault="00644AE4" w:rsidP="00FD38D4"/>
    <w:p w:rsidR="00FD38D4" w:rsidRDefault="00FD38D4" w:rsidP="00FD38D4"/>
    <w:p w:rsidR="00433147" w:rsidRDefault="00433147" w:rsidP="008621B2">
      <w:pPr>
        <w:pStyle w:val="a3"/>
        <w:rPr>
          <w:rFonts w:ascii="Times New Roman" w:hAnsi="Times New Roman" w:cs="Times New Roman"/>
          <w:sz w:val="24"/>
          <w:szCs w:val="24"/>
        </w:rPr>
      </w:pPr>
    </w:p>
    <w:p w:rsidR="00433147" w:rsidRPr="00AC45FE" w:rsidRDefault="00644AE4" w:rsidP="007F71C1">
      <w:pPr>
        <w:pStyle w:val="a3"/>
        <w:jc w:val="center"/>
        <w:rPr>
          <w:rFonts w:ascii="Times New Roman" w:hAnsi="Times New Roman" w:cs="Times New Roman"/>
          <w:b/>
          <w:sz w:val="28"/>
          <w:szCs w:val="28"/>
        </w:rPr>
      </w:pPr>
      <w:r>
        <w:rPr>
          <w:rFonts w:ascii="Times New Roman" w:hAnsi="Times New Roman" w:cs="Times New Roman"/>
          <w:b/>
          <w:sz w:val="28"/>
          <w:szCs w:val="28"/>
        </w:rPr>
        <w:t>4.2</w:t>
      </w:r>
      <w:r w:rsidR="00AC45FE" w:rsidRPr="00AC45FE">
        <w:rPr>
          <w:rFonts w:ascii="Times New Roman" w:hAnsi="Times New Roman" w:cs="Times New Roman"/>
          <w:b/>
          <w:sz w:val="28"/>
          <w:szCs w:val="28"/>
        </w:rPr>
        <w:t>.</w:t>
      </w:r>
      <w:r w:rsidR="00433147" w:rsidRPr="00AC45FE">
        <w:rPr>
          <w:rFonts w:ascii="Times New Roman" w:hAnsi="Times New Roman" w:cs="Times New Roman"/>
          <w:b/>
          <w:sz w:val="28"/>
          <w:szCs w:val="28"/>
        </w:rPr>
        <w:t>Целевые ориентиры воспитания.</w:t>
      </w:r>
    </w:p>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 xml:space="preserve">В соответствии с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433147">
          <w:rPr>
            <w:rFonts w:ascii="Times New Roman" w:hAnsi="Times New Roman" w:cs="Times New Roman"/>
            <w:sz w:val="24"/>
            <w:szCs w:val="24"/>
          </w:rPr>
          <w:t xml:space="preserve">ФГОС </w:t>
        </w:r>
        <w:proofErr w:type="gramStart"/>
        <w:r w:rsidRPr="00433147">
          <w:rPr>
            <w:rFonts w:ascii="Times New Roman" w:hAnsi="Times New Roman" w:cs="Times New Roman"/>
            <w:sz w:val="24"/>
            <w:szCs w:val="24"/>
          </w:rPr>
          <w:t>ДО</w:t>
        </w:r>
        <w:proofErr w:type="gramEnd"/>
      </w:hyperlink>
      <w:r w:rsidRPr="00433147">
        <w:rPr>
          <w:rFonts w:ascii="Times New Roman" w:hAnsi="Times New Roman" w:cs="Times New Roman"/>
          <w:sz w:val="24"/>
          <w:szCs w:val="24"/>
        </w:rPr>
        <w:t xml:space="preserve"> </w:t>
      </w:r>
      <w:proofErr w:type="gramStart"/>
      <w:r w:rsidRPr="00433147">
        <w:rPr>
          <w:rFonts w:ascii="Times New Roman" w:hAnsi="Times New Roman" w:cs="Times New Roman"/>
          <w:sz w:val="24"/>
          <w:szCs w:val="24"/>
        </w:rPr>
        <w:t>оценка</w:t>
      </w:r>
      <w:proofErr w:type="gramEnd"/>
      <w:r w:rsidRPr="00433147">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33147" w:rsidRPr="00433147" w:rsidRDefault="00433147" w:rsidP="00433147">
      <w:pPr>
        <w:pStyle w:val="a3"/>
        <w:rPr>
          <w:rFonts w:ascii="Times New Roman" w:hAnsi="Times New Roman" w:cs="Times New Roman"/>
          <w:sz w:val="24"/>
          <w:szCs w:val="24"/>
        </w:rPr>
      </w:pPr>
    </w:p>
    <w:p w:rsidR="00433147" w:rsidRPr="00AC45FE" w:rsidRDefault="00433147" w:rsidP="00AC45FE">
      <w:pPr>
        <w:pStyle w:val="a3"/>
        <w:jc w:val="center"/>
        <w:rPr>
          <w:rFonts w:ascii="Times New Roman" w:hAnsi="Times New Roman" w:cs="Times New Roman"/>
          <w:b/>
          <w:sz w:val="24"/>
          <w:szCs w:val="24"/>
        </w:rPr>
      </w:pPr>
      <w:r w:rsidRPr="00AC45FE">
        <w:rPr>
          <w:rFonts w:ascii="Times New Roman" w:hAnsi="Times New Roman" w:cs="Times New Roman"/>
          <w:b/>
          <w:sz w:val="24"/>
          <w:szCs w:val="24"/>
        </w:rPr>
        <w:t>Целевые ориентиры воспитания детей на этапе завершения освоения программы.</w:t>
      </w:r>
    </w:p>
    <w:p w:rsidR="00433147" w:rsidRPr="00433147" w:rsidRDefault="00433147" w:rsidP="00433147">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Направления воспитания</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Ценности</w:t>
            </w:r>
          </w:p>
        </w:tc>
        <w:tc>
          <w:tcPr>
            <w:tcW w:w="4876"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Целевые ориентиры</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Патриотическое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Родина, природа</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Любящий</w:t>
            </w:r>
            <w:proofErr w:type="gramEnd"/>
            <w:r w:rsidRPr="00433147">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Духовно нравственное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Жизнь, милосердие, добро</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Различающий</w:t>
            </w:r>
            <w:proofErr w:type="gramEnd"/>
            <w:r w:rsidRPr="00433147">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Способный</w:t>
            </w:r>
            <w:proofErr w:type="gramEnd"/>
            <w:r w:rsidRPr="00433147">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Социальное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Человек, семья, дружба, сотрудничество</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Проявляющий</w:t>
            </w:r>
            <w:proofErr w:type="gramEnd"/>
            <w:r w:rsidRPr="00433147">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Владеющий</w:t>
            </w:r>
            <w:proofErr w:type="gramEnd"/>
            <w:r w:rsidRPr="00433147">
              <w:rPr>
                <w:rFonts w:ascii="Times New Roman" w:hAnsi="Times New Roman" w:cs="Times New Roman"/>
                <w:sz w:val="24"/>
                <w:szCs w:val="24"/>
              </w:rPr>
              <w:t xml:space="preserve"> основами речевой культуры.</w:t>
            </w:r>
          </w:p>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433147">
              <w:rPr>
                <w:rFonts w:ascii="Times New Roman" w:hAnsi="Times New Roman" w:cs="Times New Roman"/>
                <w:sz w:val="24"/>
                <w:szCs w:val="24"/>
              </w:rPr>
              <w:t>со</w:t>
            </w:r>
            <w:proofErr w:type="gramEnd"/>
            <w:r w:rsidRPr="00433147">
              <w:rPr>
                <w:rFonts w:ascii="Times New Roman" w:hAnsi="Times New Roman" w:cs="Times New Roman"/>
                <w:sz w:val="24"/>
                <w:szCs w:val="24"/>
              </w:rPr>
              <w:t xml:space="preserve"> взрослыми и сверстниками на основе общих интересов и дел.</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Познавательное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Познание</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Проявляющий</w:t>
            </w:r>
            <w:proofErr w:type="gramEnd"/>
            <w:r w:rsidRPr="00433147">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w:t>
            </w:r>
            <w:r w:rsidRPr="00433147">
              <w:rPr>
                <w:rFonts w:ascii="Times New Roman" w:hAnsi="Times New Roman" w:cs="Times New Roman"/>
                <w:sz w:val="24"/>
                <w:szCs w:val="24"/>
              </w:rPr>
              <w:lastRenderedPageBreak/>
              <w:t>самообслуживании.</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Обладающий</w:t>
            </w:r>
            <w:proofErr w:type="gramEnd"/>
            <w:r w:rsidRPr="00433147">
              <w:rPr>
                <w:rFonts w:ascii="Times New Roman" w:hAnsi="Times New Roman" w:cs="Times New Roman"/>
                <w:sz w:val="24"/>
                <w:szCs w:val="24"/>
              </w:rPr>
              <w:t xml:space="preserve"> первичной картиной мира на основе традиционных ценностей.</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lastRenderedPageBreak/>
              <w:t>Физическое и оздоровительное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Здоровье, жизнь</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Понимающий</w:t>
            </w:r>
            <w:proofErr w:type="gramEnd"/>
            <w:r w:rsidRPr="00433147">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Демонстрирующий</w:t>
            </w:r>
            <w:proofErr w:type="gramEnd"/>
            <w:r w:rsidRPr="00433147">
              <w:rPr>
                <w:rFonts w:ascii="Times New Roman" w:hAnsi="Times New Roman" w:cs="Times New Roman"/>
                <w:sz w:val="24"/>
                <w:szCs w:val="24"/>
              </w:rPr>
              <w:t xml:space="preserve"> потребность в двигательной деятельности.</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Имеющий</w:t>
            </w:r>
            <w:proofErr w:type="gramEnd"/>
            <w:r w:rsidRPr="00433147">
              <w:rPr>
                <w:rFonts w:ascii="Times New Roman" w:hAnsi="Times New Roman" w:cs="Times New Roman"/>
                <w:sz w:val="24"/>
                <w:szCs w:val="24"/>
              </w:rPr>
              <w:t xml:space="preserve"> представление о некоторых видах спорта и активного отдыха.</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Трудовое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Труд</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Понимающий</w:t>
            </w:r>
            <w:proofErr w:type="gramEnd"/>
            <w:r w:rsidRPr="00433147">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Проявляющий</w:t>
            </w:r>
            <w:proofErr w:type="gramEnd"/>
            <w:r w:rsidRPr="00433147">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433147" w:rsidRPr="00433147" w:rsidTr="009609EE">
        <w:tc>
          <w:tcPr>
            <w:tcW w:w="1984"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Эстетическое</w:t>
            </w:r>
          </w:p>
        </w:tc>
        <w:tc>
          <w:tcPr>
            <w:tcW w:w="2211" w:type="dxa"/>
          </w:tcPr>
          <w:p w:rsidR="00433147" w:rsidRPr="00433147" w:rsidRDefault="00433147" w:rsidP="00433147">
            <w:pPr>
              <w:pStyle w:val="a3"/>
              <w:rPr>
                <w:rFonts w:ascii="Times New Roman" w:hAnsi="Times New Roman" w:cs="Times New Roman"/>
                <w:sz w:val="24"/>
                <w:szCs w:val="24"/>
              </w:rPr>
            </w:pPr>
            <w:r w:rsidRPr="00433147">
              <w:rPr>
                <w:rFonts w:ascii="Times New Roman" w:hAnsi="Times New Roman" w:cs="Times New Roman"/>
                <w:sz w:val="24"/>
                <w:szCs w:val="24"/>
              </w:rPr>
              <w:t>Культура и красота</w:t>
            </w:r>
          </w:p>
        </w:tc>
        <w:tc>
          <w:tcPr>
            <w:tcW w:w="4876" w:type="dxa"/>
          </w:tcPr>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Способный</w:t>
            </w:r>
            <w:proofErr w:type="gramEnd"/>
            <w:r w:rsidRPr="00433147">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433147" w:rsidRPr="00433147" w:rsidRDefault="00433147" w:rsidP="00433147">
            <w:pPr>
              <w:pStyle w:val="a3"/>
              <w:rPr>
                <w:rFonts w:ascii="Times New Roman" w:hAnsi="Times New Roman" w:cs="Times New Roman"/>
                <w:sz w:val="24"/>
                <w:szCs w:val="24"/>
              </w:rPr>
            </w:pPr>
            <w:proofErr w:type="gramStart"/>
            <w:r w:rsidRPr="00433147">
              <w:rPr>
                <w:rFonts w:ascii="Times New Roman" w:hAnsi="Times New Roman" w:cs="Times New Roman"/>
                <w:sz w:val="24"/>
                <w:szCs w:val="24"/>
              </w:rPr>
              <w:t>Стремящийся</w:t>
            </w:r>
            <w:proofErr w:type="gramEnd"/>
            <w:r w:rsidRPr="00433147">
              <w:rPr>
                <w:rFonts w:ascii="Times New Roman" w:hAnsi="Times New Roman" w:cs="Times New Roman"/>
                <w:sz w:val="24"/>
                <w:szCs w:val="24"/>
              </w:rPr>
              <w:t xml:space="preserve"> к отображению прекрасного в продуктивных видах деятельности.</w:t>
            </w:r>
          </w:p>
        </w:tc>
      </w:tr>
    </w:tbl>
    <w:p w:rsidR="00433147" w:rsidRPr="00433147" w:rsidRDefault="00433147" w:rsidP="00433147">
      <w:pPr>
        <w:pStyle w:val="a3"/>
        <w:rPr>
          <w:rFonts w:ascii="Times New Roman" w:hAnsi="Times New Roman" w:cs="Times New Roman"/>
          <w:sz w:val="24"/>
          <w:szCs w:val="24"/>
        </w:rPr>
      </w:pPr>
    </w:p>
    <w:p w:rsidR="00433147" w:rsidRDefault="00433147"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7F71C1" w:rsidRDefault="007F71C1" w:rsidP="008621B2">
      <w:pPr>
        <w:pStyle w:val="a3"/>
        <w:rPr>
          <w:rFonts w:ascii="Times New Roman" w:hAnsi="Times New Roman" w:cs="Times New Roman"/>
          <w:sz w:val="24"/>
          <w:szCs w:val="24"/>
        </w:rPr>
      </w:pPr>
      <w:bookmarkStart w:id="0" w:name="_GoBack"/>
      <w:bookmarkEnd w:id="0"/>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Default="008621B2" w:rsidP="008621B2">
      <w:pPr>
        <w:pStyle w:val="a3"/>
        <w:rPr>
          <w:rFonts w:ascii="Times New Roman" w:hAnsi="Times New Roman" w:cs="Times New Roman"/>
          <w:sz w:val="24"/>
          <w:szCs w:val="24"/>
        </w:rPr>
      </w:pPr>
    </w:p>
    <w:p w:rsidR="008621B2" w:rsidRPr="008621B2" w:rsidRDefault="00AC45FE" w:rsidP="008621B2">
      <w:pPr>
        <w:pStyle w:val="Standard"/>
        <w:jc w:val="center"/>
        <w:rPr>
          <w:rFonts w:ascii="Times New Roman" w:hAnsi="Times New Roman" w:cs="Times New Roman"/>
          <w:b/>
          <w:bCs/>
          <w:sz w:val="28"/>
          <w:szCs w:val="28"/>
        </w:rPr>
      </w:pPr>
      <w:r>
        <w:rPr>
          <w:rFonts w:ascii="Times New Roman" w:hAnsi="Times New Roman" w:cs="Times New Roman"/>
          <w:b/>
          <w:bCs/>
          <w:sz w:val="28"/>
          <w:szCs w:val="28"/>
        </w:rPr>
        <w:lastRenderedPageBreak/>
        <w:t>4.6</w:t>
      </w:r>
      <w:r w:rsidR="008621B2" w:rsidRPr="008621B2">
        <w:rPr>
          <w:rFonts w:ascii="Times New Roman" w:hAnsi="Times New Roman" w:cs="Times New Roman"/>
          <w:b/>
          <w:bCs/>
          <w:sz w:val="28"/>
          <w:szCs w:val="28"/>
        </w:rPr>
        <w:t>. Обеспеченность методическими материалами и средствами обучения и воспитания</w:t>
      </w:r>
    </w:p>
    <w:p w:rsidR="008621B2" w:rsidRPr="00CF2339"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proofErr w:type="spellStart"/>
      <w:r w:rsidRPr="00CF2339">
        <w:rPr>
          <w:rFonts w:ascii="Times New Roman" w:eastAsia="Calibri" w:hAnsi="Times New Roman" w:cs="Times New Roman"/>
          <w:sz w:val="24"/>
          <w:szCs w:val="24"/>
          <w:lang w:eastAsia="en-US"/>
        </w:rPr>
        <w:t>Бунеев</w:t>
      </w:r>
      <w:proofErr w:type="spellEnd"/>
      <w:r w:rsidRPr="00CF2339">
        <w:rPr>
          <w:rFonts w:ascii="Times New Roman" w:eastAsia="Calibri" w:hAnsi="Times New Roman" w:cs="Times New Roman"/>
          <w:sz w:val="24"/>
          <w:szCs w:val="24"/>
          <w:lang w:eastAsia="en-US"/>
        </w:rPr>
        <w:t xml:space="preserve"> Р.Н., </w:t>
      </w:r>
      <w:proofErr w:type="spellStart"/>
      <w:r w:rsidRPr="00CF2339">
        <w:rPr>
          <w:rFonts w:ascii="Times New Roman" w:eastAsia="Calibri" w:hAnsi="Times New Roman" w:cs="Times New Roman"/>
          <w:sz w:val="24"/>
          <w:szCs w:val="24"/>
          <w:lang w:eastAsia="en-US"/>
        </w:rPr>
        <w:t>Бунеева</w:t>
      </w:r>
      <w:proofErr w:type="spellEnd"/>
      <w:r w:rsidRPr="00CF2339">
        <w:rPr>
          <w:rFonts w:ascii="Times New Roman" w:eastAsia="Calibri" w:hAnsi="Times New Roman" w:cs="Times New Roman"/>
          <w:sz w:val="24"/>
          <w:szCs w:val="24"/>
          <w:lang w:eastAsia="en-US"/>
        </w:rPr>
        <w:t xml:space="preserve"> Е.В., Кислова Т.Р. По дороге к Азбуке. Пособие для дошкольников по развитию речи и подгот</w:t>
      </w:r>
      <w:r>
        <w:rPr>
          <w:rFonts w:ascii="Times New Roman" w:eastAsia="Calibri" w:hAnsi="Times New Roman" w:cs="Times New Roman"/>
          <w:sz w:val="24"/>
          <w:szCs w:val="24"/>
          <w:lang w:eastAsia="en-US"/>
        </w:rPr>
        <w:t>овке к обучению грамоте. Часть 5 (6</w:t>
      </w:r>
      <w:r w:rsidRPr="00CF233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7 </w:t>
      </w:r>
      <w:r w:rsidRPr="00CF2339">
        <w:rPr>
          <w:rFonts w:ascii="Times New Roman" w:eastAsia="Calibri" w:hAnsi="Times New Roman" w:cs="Times New Roman"/>
          <w:sz w:val="24"/>
          <w:szCs w:val="24"/>
          <w:lang w:eastAsia="en-US"/>
        </w:rPr>
        <w:t xml:space="preserve">лет). – М.: </w:t>
      </w:r>
      <w:proofErr w:type="spellStart"/>
      <w:r w:rsidRPr="00CF2339">
        <w:rPr>
          <w:rFonts w:ascii="Times New Roman" w:eastAsia="Calibri" w:hAnsi="Times New Roman" w:cs="Times New Roman"/>
          <w:sz w:val="24"/>
          <w:szCs w:val="24"/>
          <w:lang w:eastAsia="en-US"/>
        </w:rPr>
        <w:t>Баласс</w:t>
      </w:r>
      <w:proofErr w:type="spellEnd"/>
      <w:r w:rsidRPr="00CF2339">
        <w:rPr>
          <w:rFonts w:ascii="Times New Roman" w:eastAsia="Calibri" w:hAnsi="Times New Roman" w:cs="Times New Roman"/>
          <w:sz w:val="24"/>
          <w:szCs w:val="24"/>
          <w:lang w:eastAsia="en-US"/>
        </w:rPr>
        <w:t>, 2011. – 64 с.</w:t>
      </w:r>
    </w:p>
    <w:p w:rsidR="008621B2" w:rsidRPr="00242631" w:rsidRDefault="008621B2" w:rsidP="008621B2">
      <w:pPr>
        <w:pStyle w:val="a9"/>
        <w:numPr>
          <w:ilvl w:val="0"/>
          <w:numId w:val="18"/>
        </w:numPr>
        <w:autoSpaceDE w:val="0"/>
        <w:autoSpaceDN w:val="0"/>
        <w:adjustRightInd w:val="0"/>
        <w:spacing w:after="0" w:line="240" w:lineRule="auto"/>
        <w:rPr>
          <w:rFonts w:ascii="Times New Roman" w:eastAsia="Calibri" w:hAnsi="Times New Roman"/>
          <w:sz w:val="24"/>
          <w:szCs w:val="24"/>
        </w:rPr>
      </w:pPr>
      <w:r w:rsidRPr="00242631">
        <w:rPr>
          <w:rFonts w:ascii="Times New Roman" w:eastAsia="Calibri" w:hAnsi="Times New Roman"/>
          <w:sz w:val="24"/>
          <w:szCs w:val="24"/>
        </w:rPr>
        <w:t xml:space="preserve">Вахрушев А.А., </w:t>
      </w:r>
      <w:proofErr w:type="spellStart"/>
      <w:r w:rsidRPr="00242631">
        <w:rPr>
          <w:rFonts w:ascii="Times New Roman" w:eastAsia="Calibri" w:hAnsi="Times New Roman"/>
          <w:sz w:val="24"/>
          <w:szCs w:val="24"/>
        </w:rPr>
        <w:t>Кочемасова</w:t>
      </w:r>
      <w:proofErr w:type="spellEnd"/>
      <w:r w:rsidRPr="00242631">
        <w:rPr>
          <w:rFonts w:ascii="Times New Roman" w:eastAsia="Calibri" w:hAnsi="Times New Roman"/>
          <w:sz w:val="24"/>
          <w:szCs w:val="24"/>
        </w:rPr>
        <w:t xml:space="preserve"> Е.Е. Здравствуй,</w:t>
      </w:r>
      <w:r>
        <w:rPr>
          <w:rFonts w:ascii="Times New Roman" w:eastAsia="Calibri" w:hAnsi="Times New Roman"/>
          <w:sz w:val="24"/>
          <w:szCs w:val="24"/>
        </w:rPr>
        <w:t xml:space="preserve"> мир! Пособие для дошкольников 6-7</w:t>
      </w:r>
      <w:r w:rsidRPr="00242631">
        <w:rPr>
          <w:rFonts w:ascii="Times New Roman" w:eastAsia="Calibri" w:hAnsi="Times New Roman"/>
          <w:sz w:val="24"/>
          <w:szCs w:val="24"/>
        </w:rPr>
        <w:t xml:space="preserve"> лет. Часть 3. . – М.: </w:t>
      </w:r>
      <w:proofErr w:type="spellStart"/>
      <w:r w:rsidRPr="00242631">
        <w:rPr>
          <w:rFonts w:ascii="Times New Roman" w:eastAsia="Calibri" w:hAnsi="Times New Roman"/>
          <w:sz w:val="24"/>
          <w:szCs w:val="24"/>
        </w:rPr>
        <w:t>Баласс</w:t>
      </w:r>
      <w:proofErr w:type="spellEnd"/>
      <w:r w:rsidRPr="00242631">
        <w:rPr>
          <w:rFonts w:ascii="Times New Roman" w:eastAsia="Calibri" w:hAnsi="Times New Roman"/>
          <w:sz w:val="24"/>
          <w:szCs w:val="24"/>
        </w:rPr>
        <w:t>, 2011. – 64 с.</w:t>
      </w:r>
    </w:p>
    <w:p w:rsidR="008621B2" w:rsidRPr="00CF2339"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F2339">
        <w:rPr>
          <w:rFonts w:ascii="Times New Roman" w:eastAsia="Calibri" w:hAnsi="Times New Roman" w:cs="Times New Roman"/>
          <w:sz w:val="24"/>
          <w:szCs w:val="24"/>
          <w:lang w:eastAsia="en-US"/>
        </w:rPr>
        <w:t>Кислова Т.</w:t>
      </w:r>
      <w:proofErr w:type="gramStart"/>
      <w:r w:rsidRPr="00CF2339">
        <w:rPr>
          <w:rFonts w:ascii="Times New Roman" w:eastAsia="Calibri" w:hAnsi="Times New Roman" w:cs="Times New Roman"/>
          <w:sz w:val="24"/>
          <w:szCs w:val="24"/>
          <w:lang w:eastAsia="en-US"/>
        </w:rPr>
        <w:t>Р</w:t>
      </w:r>
      <w:proofErr w:type="gramEnd"/>
      <w:r w:rsidRPr="00CF2339">
        <w:rPr>
          <w:rFonts w:ascii="Times New Roman" w:eastAsia="Calibri" w:hAnsi="Times New Roman" w:cs="Times New Roman"/>
          <w:sz w:val="24"/>
          <w:szCs w:val="24"/>
          <w:lang w:eastAsia="en-US"/>
        </w:rPr>
        <w:t>, «</w:t>
      </w:r>
      <w:r w:rsidRPr="00CF2339">
        <w:rPr>
          <w:rFonts w:ascii="Times New Roman" w:eastAsia="Calibri" w:hAnsi="Times New Roman" w:cs="Times New Roman"/>
          <w:bCs/>
          <w:sz w:val="24"/>
          <w:szCs w:val="24"/>
          <w:lang w:eastAsia="en-US"/>
        </w:rPr>
        <w:t>По дороге к Азбуке</w:t>
      </w:r>
      <w:r w:rsidRPr="00CF2339">
        <w:rPr>
          <w:rFonts w:ascii="Times New Roman" w:eastAsia="Calibri" w:hAnsi="Times New Roman" w:cs="Times New Roman"/>
          <w:b/>
          <w:bCs/>
          <w:sz w:val="24"/>
          <w:szCs w:val="24"/>
          <w:lang w:eastAsia="en-US"/>
        </w:rPr>
        <w:t xml:space="preserve">»,  </w:t>
      </w:r>
      <w:r w:rsidRPr="00CF2339">
        <w:rPr>
          <w:rFonts w:ascii="Times New Roman" w:eastAsia="Calibri" w:hAnsi="Times New Roman" w:cs="Times New Roman"/>
          <w:sz w:val="24"/>
          <w:szCs w:val="24"/>
          <w:lang w:eastAsia="en-US"/>
        </w:rPr>
        <w:t>Методич</w:t>
      </w:r>
      <w:r>
        <w:rPr>
          <w:rFonts w:ascii="Times New Roman" w:eastAsia="Calibri" w:hAnsi="Times New Roman" w:cs="Times New Roman"/>
          <w:sz w:val="24"/>
          <w:szCs w:val="24"/>
          <w:lang w:eastAsia="en-US"/>
        </w:rPr>
        <w:t>еские рекомендации к части 5</w:t>
      </w:r>
      <w:r w:rsidRPr="00CF2339">
        <w:rPr>
          <w:rFonts w:ascii="Times New Roman" w:eastAsia="Calibri" w:hAnsi="Times New Roman" w:cs="Times New Roman"/>
          <w:sz w:val="24"/>
          <w:szCs w:val="24"/>
          <w:lang w:eastAsia="en-US"/>
        </w:rPr>
        <w:t xml:space="preserve"> пособия</w:t>
      </w:r>
    </w:p>
    <w:p w:rsidR="008621B2" w:rsidRPr="00CF2339"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proofErr w:type="spellStart"/>
      <w:r w:rsidRPr="00CF2339">
        <w:rPr>
          <w:rFonts w:ascii="Times New Roman" w:eastAsia="Calibri" w:hAnsi="Times New Roman" w:cs="Times New Roman"/>
          <w:sz w:val="24"/>
          <w:szCs w:val="24"/>
          <w:lang w:eastAsia="en-US"/>
        </w:rPr>
        <w:t>Корепанова</w:t>
      </w:r>
      <w:proofErr w:type="spellEnd"/>
      <w:r w:rsidRPr="00CF2339">
        <w:rPr>
          <w:rFonts w:ascii="Times New Roman" w:eastAsia="Calibri" w:hAnsi="Times New Roman" w:cs="Times New Roman"/>
          <w:sz w:val="24"/>
          <w:szCs w:val="24"/>
          <w:lang w:eastAsia="en-US"/>
        </w:rPr>
        <w:t xml:space="preserve"> М.В., Козлова С.А., Пронина О.В. </w:t>
      </w:r>
      <w:r>
        <w:rPr>
          <w:rFonts w:ascii="Times New Roman" w:eastAsia="Calibri" w:hAnsi="Times New Roman" w:cs="Times New Roman"/>
          <w:sz w:val="24"/>
          <w:szCs w:val="24"/>
          <w:lang w:eastAsia="en-US"/>
        </w:rPr>
        <w:t>«Моя математика» для старших дошкольников: Методическая рекомендация для педагогов. - М.</w:t>
      </w:r>
      <w:proofErr w:type="gramStart"/>
      <w:r>
        <w:rPr>
          <w:rFonts w:ascii="Times New Roman" w:eastAsia="Calibri" w:hAnsi="Times New Roman" w:cs="Times New Roman"/>
          <w:sz w:val="24"/>
          <w:szCs w:val="24"/>
          <w:lang w:eastAsia="en-US"/>
        </w:rPr>
        <w:t xml:space="preserve"> :</w:t>
      </w:r>
      <w:proofErr w:type="spellStart"/>
      <w:proofErr w:type="gramEnd"/>
      <w:r>
        <w:rPr>
          <w:rFonts w:ascii="Times New Roman" w:eastAsia="Calibri" w:hAnsi="Times New Roman" w:cs="Times New Roman"/>
          <w:sz w:val="24"/>
          <w:szCs w:val="24"/>
          <w:lang w:eastAsia="en-US"/>
        </w:rPr>
        <w:t>Баласс</w:t>
      </w:r>
      <w:proofErr w:type="spellEnd"/>
      <w:r>
        <w:rPr>
          <w:rFonts w:ascii="Times New Roman" w:eastAsia="Calibri" w:hAnsi="Times New Roman" w:cs="Times New Roman"/>
          <w:sz w:val="24"/>
          <w:szCs w:val="24"/>
          <w:lang w:eastAsia="en-US"/>
        </w:rPr>
        <w:t>, 2012</w:t>
      </w:r>
      <w:r w:rsidRPr="00CF2339">
        <w:rPr>
          <w:rFonts w:ascii="Times New Roman" w:eastAsia="Calibri" w:hAnsi="Times New Roman" w:cs="Times New Roman"/>
          <w:sz w:val="24"/>
          <w:szCs w:val="24"/>
          <w:lang w:eastAsia="en-US"/>
        </w:rPr>
        <w:t>. – 80 с.</w:t>
      </w:r>
    </w:p>
    <w:p w:rsidR="008621B2" w:rsidRPr="00CE0801"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CE0801">
        <w:rPr>
          <w:rFonts w:ascii="Times New Roman" w:eastAsia="Calibri" w:hAnsi="Times New Roman" w:cs="Times New Roman"/>
          <w:sz w:val="24"/>
          <w:szCs w:val="24"/>
          <w:lang w:eastAsia="en-US"/>
        </w:rPr>
        <w:t xml:space="preserve">Лыкова, И.А. Изобразительная деятельность в </w:t>
      </w:r>
      <w:r>
        <w:rPr>
          <w:rFonts w:ascii="Times New Roman" w:eastAsia="Calibri" w:hAnsi="Times New Roman" w:cs="Times New Roman"/>
          <w:sz w:val="24"/>
          <w:szCs w:val="24"/>
          <w:lang w:eastAsia="en-US"/>
        </w:rPr>
        <w:t xml:space="preserve">детском саду. Подготовительная </w:t>
      </w:r>
      <w:r w:rsidRPr="00CE0801">
        <w:rPr>
          <w:rFonts w:ascii="Times New Roman" w:eastAsia="Calibri" w:hAnsi="Times New Roman" w:cs="Times New Roman"/>
          <w:sz w:val="24"/>
          <w:szCs w:val="24"/>
          <w:lang w:eastAsia="en-US"/>
        </w:rPr>
        <w:t xml:space="preserve"> группа: планирование, конспекты занятий, методические рекомендации/ И.А. Лыкова</w:t>
      </w:r>
      <w:proofErr w:type="gramStart"/>
      <w:r w:rsidRPr="00CE0801">
        <w:rPr>
          <w:rFonts w:ascii="Times New Roman" w:eastAsia="Calibri" w:hAnsi="Times New Roman" w:cs="Times New Roman"/>
          <w:sz w:val="24"/>
          <w:szCs w:val="24"/>
          <w:lang w:eastAsia="en-US"/>
        </w:rPr>
        <w:t>.-</w:t>
      </w:r>
      <w:proofErr w:type="gramEnd"/>
      <w:r w:rsidRPr="00CE0801">
        <w:rPr>
          <w:rFonts w:ascii="Times New Roman" w:eastAsia="Calibri" w:hAnsi="Times New Roman" w:cs="Times New Roman"/>
          <w:sz w:val="24"/>
          <w:szCs w:val="24"/>
          <w:lang w:eastAsia="en-US"/>
        </w:rPr>
        <w:t>М.: Карапуз- дидактика,2009г.</w:t>
      </w:r>
    </w:p>
    <w:p w:rsidR="008621B2" w:rsidRPr="006607D8"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proofErr w:type="spellStart"/>
      <w:r w:rsidRPr="00CE0801">
        <w:rPr>
          <w:rFonts w:ascii="Times New Roman" w:eastAsia="Calibri" w:hAnsi="Times New Roman" w:cs="Times New Roman"/>
          <w:sz w:val="24"/>
          <w:szCs w:val="24"/>
          <w:lang w:eastAsia="en-US"/>
        </w:rPr>
        <w:t>Швайко</w:t>
      </w:r>
      <w:proofErr w:type="spellEnd"/>
      <w:r w:rsidRPr="00CE0801">
        <w:rPr>
          <w:rFonts w:ascii="Times New Roman" w:eastAsia="Calibri" w:hAnsi="Times New Roman" w:cs="Times New Roman"/>
          <w:sz w:val="24"/>
          <w:szCs w:val="24"/>
          <w:lang w:eastAsia="en-US"/>
        </w:rPr>
        <w:t>, Г.С. Занятия по изобразительно</w:t>
      </w:r>
      <w:r>
        <w:rPr>
          <w:rFonts w:ascii="Times New Roman" w:eastAsia="Calibri" w:hAnsi="Times New Roman" w:cs="Times New Roman"/>
          <w:sz w:val="24"/>
          <w:szCs w:val="24"/>
          <w:lang w:eastAsia="en-US"/>
        </w:rPr>
        <w:t>й деятельности в детском саду. Подготовительная</w:t>
      </w:r>
      <w:r w:rsidRPr="00CE0801">
        <w:rPr>
          <w:rFonts w:ascii="Times New Roman" w:eastAsia="Calibri" w:hAnsi="Times New Roman" w:cs="Times New Roman"/>
          <w:sz w:val="24"/>
          <w:szCs w:val="24"/>
          <w:lang w:eastAsia="en-US"/>
        </w:rPr>
        <w:t xml:space="preserve"> группа: программа, конспекты: пособие для педагогов </w:t>
      </w:r>
      <w:proofErr w:type="gramStart"/>
      <w:r w:rsidRPr="00CE0801">
        <w:rPr>
          <w:rFonts w:ascii="Times New Roman" w:eastAsia="Calibri" w:hAnsi="Times New Roman" w:cs="Times New Roman"/>
          <w:sz w:val="24"/>
          <w:szCs w:val="24"/>
          <w:lang w:eastAsia="en-US"/>
        </w:rPr>
        <w:t>дошкольного</w:t>
      </w:r>
      <w:proofErr w:type="gramEnd"/>
      <w:r w:rsidRPr="00CE0801">
        <w:rPr>
          <w:rFonts w:ascii="Times New Roman" w:eastAsia="Calibri" w:hAnsi="Times New Roman" w:cs="Times New Roman"/>
          <w:sz w:val="24"/>
          <w:szCs w:val="24"/>
          <w:lang w:eastAsia="en-US"/>
        </w:rPr>
        <w:t xml:space="preserve"> </w:t>
      </w:r>
      <w:proofErr w:type="spellStart"/>
      <w:r w:rsidRPr="00CE0801">
        <w:rPr>
          <w:rFonts w:ascii="Times New Roman" w:eastAsia="Calibri" w:hAnsi="Times New Roman" w:cs="Times New Roman"/>
          <w:sz w:val="24"/>
          <w:szCs w:val="24"/>
          <w:lang w:eastAsia="en-US"/>
        </w:rPr>
        <w:t>учереждения</w:t>
      </w:r>
      <w:proofErr w:type="spellEnd"/>
      <w:r w:rsidRPr="00CE0801">
        <w:rPr>
          <w:rFonts w:ascii="Times New Roman" w:eastAsia="Calibri" w:hAnsi="Times New Roman" w:cs="Times New Roman"/>
          <w:sz w:val="24"/>
          <w:szCs w:val="24"/>
          <w:lang w:eastAsia="en-US"/>
        </w:rPr>
        <w:t xml:space="preserve">/ Г.С. </w:t>
      </w:r>
      <w:proofErr w:type="spellStart"/>
      <w:r w:rsidRPr="00CE0801">
        <w:rPr>
          <w:rFonts w:ascii="Times New Roman" w:eastAsia="Calibri" w:hAnsi="Times New Roman" w:cs="Times New Roman"/>
          <w:sz w:val="24"/>
          <w:szCs w:val="24"/>
          <w:lang w:eastAsia="en-US"/>
        </w:rPr>
        <w:t>Швайко</w:t>
      </w:r>
      <w:proofErr w:type="spellEnd"/>
      <w:r w:rsidRPr="00CE0801">
        <w:rPr>
          <w:rFonts w:ascii="Times New Roman" w:eastAsia="Calibri" w:hAnsi="Times New Roman" w:cs="Times New Roman"/>
          <w:sz w:val="24"/>
          <w:szCs w:val="24"/>
          <w:lang w:eastAsia="en-US"/>
        </w:rPr>
        <w:t>.-М.: ВЛАДОС,2003г.</w:t>
      </w:r>
    </w:p>
    <w:p w:rsidR="008621B2" w:rsidRPr="00CE0801" w:rsidRDefault="008621B2" w:rsidP="008621B2">
      <w:pPr>
        <w:numPr>
          <w:ilvl w:val="0"/>
          <w:numId w:val="18"/>
        </w:numPr>
        <w:suppressAutoHyphens w:val="0"/>
        <w:autoSpaceDE w:val="0"/>
        <w:autoSpaceDN w:val="0"/>
        <w:adjustRightInd w:val="0"/>
        <w:spacing w:after="0" w:line="240" w:lineRule="auto"/>
        <w:contextualSpacing/>
        <w:rPr>
          <w:rFonts w:ascii="Times New Roman" w:eastAsia="Calibri" w:hAnsi="Times New Roman" w:cs="Times New Roman"/>
          <w:sz w:val="24"/>
          <w:szCs w:val="24"/>
          <w:lang w:eastAsia="en-US"/>
        </w:rPr>
      </w:pPr>
      <w:proofErr w:type="spellStart"/>
      <w:r w:rsidRPr="00CF2339">
        <w:rPr>
          <w:rFonts w:ascii="Times New Roman" w:eastAsia="Calibri" w:hAnsi="Times New Roman" w:cs="Times New Roman"/>
          <w:sz w:val="24"/>
          <w:szCs w:val="24"/>
          <w:lang w:eastAsia="en-US"/>
        </w:rPr>
        <w:t>Куревина</w:t>
      </w:r>
      <w:proofErr w:type="spellEnd"/>
      <w:r w:rsidRPr="00CF2339">
        <w:rPr>
          <w:rFonts w:ascii="Times New Roman" w:eastAsia="Calibri" w:hAnsi="Times New Roman" w:cs="Times New Roman"/>
          <w:sz w:val="24"/>
          <w:szCs w:val="24"/>
          <w:lang w:eastAsia="en-US"/>
        </w:rPr>
        <w:t xml:space="preserve"> О.А., Селезнева Г.Е. Путешествие в прекрасное Пособие для </w:t>
      </w:r>
      <w:r>
        <w:rPr>
          <w:rFonts w:ascii="Times New Roman" w:eastAsia="Calibri" w:hAnsi="Times New Roman" w:cs="Times New Roman"/>
          <w:sz w:val="24"/>
          <w:szCs w:val="24"/>
          <w:lang w:eastAsia="en-US"/>
        </w:rPr>
        <w:t>дошкольников. Часть 3</w:t>
      </w:r>
      <w:r w:rsidRPr="00CE0801">
        <w:rPr>
          <w:rFonts w:ascii="Times New Roman" w:eastAsia="Calibri" w:hAnsi="Times New Roman" w:cs="Times New Roman"/>
          <w:sz w:val="24"/>
          <w:szCs w:val="24"/>
          <w:lang w:eastAsia="en-US"/>
        </w:rPr>
        <w:t>. – М.</w:t>
      </w:r>
      <w:proofErr w:type="gramStart"/>
      <w:r w:rsidRPr="00CE0801">
        <w:rPr>
          <w:rFonts w:ascii="Times New Roman" w:eastAsia="Calibri" w:hAnsi="Times New Roman" w:cs="Times New Roman"/>
          <w:sz w:val="24"/>
          <w:szCs w:val="24"/>
          <w:lang w:eastAsia="en-US"/>
        </w:rPr>
        <w:t xml:space="preserve"> :</w:t>
      </w:r>
      <w:proofErr w:type="spellStart"/>
      <w:proofErr w:type="gramEnd"/>
      <w:r w:rsidRPr="00CE0801">
        <w:rPr>
          <w:rFonts w:ascii="Times New Roman" w:eastAsia="Calibri" w:hAnsi="Times New Roman" w:cs="Times New Roman"/>
          <w:sz w:val="24"/>
          <w:szCs w:val="24"/>
          <w:lang w:eastAsia="en-US"/>
        </w:rPr>
        <w:t>Баласс</w:t>
      </w:r>
      <w:proofErr w:type="spellEnd"/>
      <w:r w:rsidRPr="00CE0801">
        <w:rPr>
          <w:rFonts w:ascii="Times New Roman" w:eastAsia="Calibri" w:hAnsi="Times New Roman" w:cs="Times New Roman"/>
          <w:sz w:val="24"/>
          <w:szCs w:val="24"/>
          <w:lang w:eastAsia="en-US"/>
        </w:rPr>
        <w:t>, 1999. – 64 с.</w:t>
      </w:r>
    </w:p>
    <w:p w:rsidR="008621B2" w:rsidRPr="008B4FBA" w:rsidRDefault="008621B2" w:rsidP="008621B2">
      <w:pPr>
        <w:numPr>
          <w:ilvl w:val="0"/>
          <w:numId w:val="18"/>
        </w:numPr>
        <w:autoSpaceDE w:val="0"/>
        <w:autoSpaceDN w:val="0"/>
        <w:adjustRightInd w:val="0"/>
        <w:spacing w:after="0" w:line="240" w:lineRule="auto"/>
        <w:rPr>
          <w:rFonts w:ascii="Times New Roman" w:eastAsia="Calibri" w:hAnsi="Times New Roman" w:cs="Times New Roman"/>
          <w:sz w:val="24"/>
          <w:szCs w:val="24"/>
          <w:lang w:eastAsia="en-US"/>
        </w:rPr>
      </w:pPr>
      <w:r w:rsidRPr="00233D2E">
        <w:rPr>
          <w:rFonts w:ascii="Times New Roman" w:hAnsi="Times New Roman" w:cs="Times New Roman"/>
          <w:sz w:val="24"/>
          <w:szCs w:val="24"/>
        </w:rPr>
        <w:t>О.С.</w:t>
      </w:r>
      <w:r>
        <w:rPr>
          <w:rFonts w:ascii="Times New Roman" w:hAnsi="Times New Roman" w:cs="Times New Roman"/>
          <w:sz w:val="24"/>
          <w:szCs w:val="24"/>
        </w:rPr>
        <w:t xml:space="preserve"> </w:t>
      </w:r>
      <w:r w:rsidRPr="00233D2E">
        <w:rPr>
          <w:rFonts w:ascii="Times New Roman" w:hAnsi="Times New Roman" w:cs="Times New Roman"/>
          <w:sz w:val="24"/>
          <w:szCs w:val="24"/>
        </w:rPr>
        <w:t>Ушакова «Развитие речи детей 5 -7 лет»</w:t>
      </w:r>
    </w:p>
    <w:p w:rsidR="008621B2" w:rsidRPr="008B4FBA" w:rsidRDefault="008621B2" w:rsidP="008621B2">
      <w:pPr>
        <w:numPr>
          <w:ilvl w:val="0"/>
          <w:numId w:val="18"/>
        </w:numPr>
        <w:autoSpaceDE w:val="0"/>
        <w:autoSpaceDN w:val="0"/>
        <w:adjustRightInd w:val="0"/>
        <w:spacing w:after="0" w:line="240" w:lineRule="auto"/>
        <w:rPr>
          <w:rFonts w:ascii="Times New Roman" w:eastAsia="Calibri" w:hAnsi="Times New Roman" w:cs="Times New Roman"/>
          <w:sz w:val="24"/>
          <w:szCs w:val="24"/>
          <w:lang w:eastAsia="en-US"/>
        </w:rPr>
      </w:pPr>
      <w:proofErr w:type="spellStart"/>
      <w:r w:rsidRPr="008B4FBA">
        <w:rPr>
          <w:rFonts w:ascii="Times New Roman" w:eastAsia="Calibri" w:hAnsi="Times New Roman" w:cs="Times New Roman"/>
          <w:sz w:val="24"/>
          <w:szCs w:val="24"/>
          <w:lang w:eastAsia="en-US"/>
        </w:rPr>
        <w:t>Котлякова</w:t>
      </w:r>
      <w:proofErr w:type="spellEnd"/>
      <w:r w:rsidRPr="008B4FBA">
        <w:rPr>
          <w:rFonts w:ascii="Times New Roman" w:eastAsia="Calibri" w:hAnsi="Times New Roman" w:cs="Times New Roman"/>
          <w:sz w:val="24"/>
          <w:szCs w:val="24"/>
          <w:lang w:eastAsia="en-US"/>
        </w:rPr>
        <w:t xml:space="preserve"> Т.А. Образовательная программа (парциальная) нравственно-эстетического развития детей 3-7 лет «Маленькие волшебники». Москва,  БАЛАСС, 2015 год.</w:t>
      </w:r>
    </w:p>
    <w:p w:rsidR="008621B2" w:rsidRDefault="008621B2" w:rsidP="008621B2"/>
    <w:p w:rsidR="008621B2" w:rsidRDefault="008621B2" w:rsidP="008621B2"/>
    <w:p w:rsidR="008621B2" w:rsidRDefault="008621B2" w:rsidP="008621B2"/>
    <w:p w:rsidR="008621B2" w:rsidRDefault="008621B2" w:rsidP="008621B2"/>
    <w:p w:rsidR="008621B2" w:rsidRPr="008621B2" w:rsidRDefault="008621B2" w:rsidP="008621B2">
      <w:pPr>
        <w:pStyle w:val="a3"/>
        <w:rPr>
          <w:rFonts w:ascii="Times New Roman" w:hAnsi="Times New Roman" w:cs="Times New Roman"/>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8621B2" w:rsidRDefault="008621B2" w:rsidP="00FD38D4">
      <w:pPr>
        <w:spacing w:after="0" w:line="240" w:lineRule="auto"/>
        <w:jc w:val="both"/>
        <w:rPr>
          <w:rFonts w:ascii="Times New Roman" w:hAnsi="Times New Roman" w:cs="Times New Roman"/>
          <w:b/>
          <w:bCs/>
          <w:color w:val="000000"/>
          <w:sz w:val="24"/>
          <w:szCs w:val="24"/>
        </w:rPr>
      </w:pPr>
    </w:p>
    <w:p w:rsidR="00AC45FE" w:rsidRDefault="00AC45FE" w:rsidP="008621B2">
      <w:pPr>
        <w:jc w:val="right"/>
        <w:rPr>
          <w:rFonts w:ascii="Times New Roman" w:hAnsi="Times New Roman" w:cs="Times New Roman"/>
          <w:b/>
          <w:sz w:val="24"/>
          <w:szCs w:val="24"/>
        </w:rPr>
      </w:pPr>
    </w:p>
    <w:p w:rsidR="008621B2" w:rsidRDefault="008621B2" w:rsidP="008621B2">
      <w:pPr>
        <w:jc w:val="right"/>
        <w:rPr>
          <w:rFonts w:ascii="Times New Roman" w:hAnsi="Times New Roman" w:cs="Times New Roman"/>
          <w:b/>
          <w:sz w:val="24"/>
          <w:szCs w:val="24"/>
        </w:rPr>
      </w:pPr>
      <w:r w:rsidRPr="00952964">
        <w:rPr>
          <w:rFonts w:ascii="Times New Roman" w:hAnsi="Times New Roman" w:cs="Times New Roman"/>
          <w:b/>
          <w:sz w:val="24"/>
          <w:szCs w:val="24"/>
        </w:rPr>
        <w:lastRenderedPageBreak/>
        <w:t>Приложение 1</w:t>
      </w:r>
    </w:p>
    <w:p w:rsidR="008621B2" w:rsidRPr="00952964" w:rsidRDefault="008621B2" w:rsidP="008621B2">
      <w:pPr>
        <w:jc w:val="center"/>
        <w:rPr>
          <w:rFonts w:ascii="Times New Roman" w:hAnsi="Times New Roman" w:cs="Times New Roman"/>
          <w:b/>
          <w:sz w:val="28"/>
          <w:szCs w:val="28"/>
        </w:rPr>
      </w:pPr>
      <w:r w:rsidRPr="00952964">
        <w:rPr>
          <w:rFonts w:ascii="Times New Roman" w:hAnsi="Times New Roman" w:cs="Times New Roman"/>
          <w:b/>
          <w:sz w:val="28"/>
          <w:szCs w:val="28"/>
        </w:rPr>
        <w:t>Подвижны</w:t>
      </w:r>
      <w:r>
        <w:rPr>
          <w:rFonts w:ascii="Times New Roman" w:hAnsi="Times New Roman" w:cs="Times New Roman"/>
          <w:b/>
          <w:sz w:val="28"/>
          <w:szCs w:val="28"/>
        </w:rPr>
        <w:t>е игры для детей в подготовительной</w:t>
      </w:r>
      <w:r w:rsidRPr="00952964">
        <w:rPr>
          <w:rFonts w:ascii="Times New Roman" w:hAnsi="Times New Roman" w:cs="Times New Roman"/>
          <w:b/>
          <w:sz w:val="28"/>
          <w:szCs w:val="28"/>
        </w:rPr>
        <w:t xml:space="preserve"> </w:t>
      </w:r>
      <w:r>
        <w:rPr>
          <w:rFonts w:ascii="Times New Roman" w:hAnsi="Times New Roman" w:cs="Times New Roman"/>
          <w:b/>
          <w:sz w:val="28"/>
          <w:szCs w:val="28"/>
        </w:rPr>
        <w:t xml:space="preserve"> к школе </w:t>
      </w:r>
      <w:r w:rsidRPr="00952964">
        <w:rPr>
          <w:rFonts w:ascii="Times New Roman" w:hAnsi="Times New Roman" w:cs="Times New Roman"/>
          <w:b/>
          <w:sz w:val="28"/>
          <w:szCs w:val="28"/>
        </w:rPr>
        <w:t>группе</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Подвижные игры с бегом</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w:t>
      </w:r>
      <w:proofErr w:type="spellStart"/>
      <w:r w:rsidRPr="00A67FA8">
        <w:rPr>
          <w:rFonts w:ascii="Times New Roman" w:hAnsi="Times New Roman" w:cs="Times New Roman"/>
          <w:b/>
          <w:sz w:val="24"/>
          <w:szCs w:val="24"/>
          <w:lang w:eastAsia="ru-RU"/>
        </w:rPr>
        <w:t>Ловишки</w:t>
      </w:r>
      <w:proofErr w:type="spellEnd"/>
      <w:r w:rsidRPr="00A67FA8">
        <w:rPr>
          <w:rFonts w:ascii="Times New Roman" w:hAnsi="Times New Roman" w:cs="Times New Roman"/>
          <w:b/>
          <w:sz w:val="24"/>
          <w:szCs w:val="24"/>
          <w:lang w:eastAsia="ru-RU"/>
        </w:rPr>
        <w:t>»</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color w:val="000000"/>
          <w:sz w:val="24"/>
          <w:szCs w:val="24"/>
          <w:lang w:eastAsia="ru-RU"/>
        </w:rPr>
        <w:t>Цель:</w:t>
      </w:r>
      <w:r w:rsidRPr="00A67FA8">
        <w:rPr>
          <w:rFonts w:ascii="Times New Roman" w:hAnsi="Times New Roman" w:cs="Times New Roman"/>
          <w:color w:val="000000"/>
          <w:sz w:val="24"/>
          <w:szCs w:val="24"/>
          <w:lang w:eastAsia="ru-RU"/>
        </w:rPr>
        <w:t> Способствовать развитию быстроты движений, закреплять умение бегать врассыпную.</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color w:val="000000"/>
          <w:sz w:val="24"/>
          <w:szCs w:val="24"/>
          <w:lang w:eastAsia="ru-RU"/>
        </w:rPr>
        <w:t>Ход игры:</w:t>
      </w:r>
      <w:r w:rsidRPr="00A67FA8">
        <w:rPr>
          <w:rFonts w:ascii="Times New Roman" w:hAnsi="Times New Roman" w:cs="Times New Roman"/>
          <w:color w:val="000000"/>
          <w:sz w:val="24"/>
          <w:szCs w:val="24"/>
          <w:lang w:eastAsia="ru-RU"/>
        </w:rPr>
        <w:t xml:space="preserve"> Дети строятся в круг. У каждого имеется цветная ленточка, заправленная сзади за пояс. В центре круга стоит </w:t>
      </w:r>
      <w:proofErr w:type="spellStart"/>
      <w:r w:rsidRPr="00A67FA8">
        <w:rPr>
          <w:rFonts w:ascii="Times New Roman" w:hAnsi="Times New Roman" w:cs="Times New Roman"/>
          <w:color w:val="000000"/>
          <w:sz w:val="24"/>
          <w:szCs w:val="24"/>
          <w:lang w:eastAsia="ru-RU"/>
        </w:rPr>
        <w:t>ловишка</w:t>
      </w:r>
      <w:proofErr w:type="spellEnd"/>
      <w:r w:rsidRPr="00A67FA8">
        <w:rPr>
          <w:rFonts w:ascii="Times New Roman" w:hAnsi="Times New Roman" w:cs="Times New Roman"/>
          <w:color w:val="000000"/>
          <w:sz w:val="24"/>
          <w:szCs w:val="24"/>
          <w:lang w:eastAsia="ru-RU"/>
        </w:rPr>
        <w:t xml:space="preserve">. По сигналу воспитателя – «Раз, два, три – лови!» дети разбегаются по площадке. </w:t>
      </w:r>
      <w:proofErr w:type="spellStart"/>
      <w:r w:rsidRPr="00A67FA8">
        <w:rPr>
          <w:rFonts w:ascii="Times New Roman" w:hAnsi="Times New Roman" w:cs="Times New Roman"/>
          <w:color w:val="000000"/>
          <w:sz w:val="24"/>
          <w:szCs w:val="24"/>
          <w:lang w:eastAsia="ru-RU"/>
        </w:rPr>
        <w:t>Ловишка</w:t>
      </w:r>
      <w:proofErr w:type="spellEnd"/>
      <w:r w:rsidRPr="00A67FA8">
        <w:rPr>
          <w:rFonts w:ascii="Times New Roman" w:hAnsi="Times New Roman" w:cs="Times New Roman"/>
          <w:color w:val="000000"/>
          <w:sz w:val="24"/>
          <w:szCs w:val="24"/>
          <w:lang w:eastAsia="ru-RU"/>
        </w:rPr>
        <w:t xml:space="preserve"> бегает за играющими</w:t>
      </w:r>
      <w:proofErr w:type="gramStart"/>
      <w:r w:rsidRPr="00A67FA8">
        <w:rPr>
          <w:rFonts w:ascii="Times New Roman" w:hAnsi="Times New Roman" w:cs="Times New Roman"/>
          <w:color w:val="000000"/>
          <w:sz w:val="24"/>
          <w:szCs w:val="24"/>
          <w:lang w:eastAsia="ru-RU"/>
        </w:rPr>
        <w:t xml:space="preserve"> ,</w:t>
      </w:r>
      <w:proofErr w:type="gramEnd"/>
      <w:r w:rsidRPr="00A67FA8">
        <w:rPr>
          <w:rFonts w:ascii="Times New Roman" w:hAnsi="Times New Roman" w:cs="Times New Roman"/>
          <w:color w:val="000000"/>
          <w:sz w:val="24"/>
          <w:szCs w:val="24"/>
          <w:lang w:eastAsia="ru-RU"/>
        </w:rPr>
        <w:t xml:space="preserve"> стараясь вытянуть у кого – ни будь ленточку. По сигналу воспитателя «Раз, два, три – в круг беги!» все строятся в круг. Считают пойманные ленточки.</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«Уголки»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xml:space="preserve"> дети становятся возле деревьев или в кружочках, начерченных на земле. Один из играющих, оставшийся в середине, подходит к кому – либо и говорит: « Мышка, мышка, продай мне свой уголок». Та отказывается. Водящий идёт с теми же словами к </w:t>
      </w:r>
      <w:proofErr w:type="gramStart"/>
      <w:r w:rsidRPr="00A67FA8">
        <w:rPr>
          <w:rFonts w:ascii="Times New Roman" w:hAnsi="Times New Roman" w:cs="Times New Roman"/>
          <w:sz w:val="24"/>
          <w:szCs w:val="24"/>
          <w:lang w:eastAsia="ru-RU"/>
        </w:rPr>
        <w:t>другому</w:t>
      </w:r>
      <w:proofErr w:type="gramEnd"/>
      <w:r w:rsidRPr="00A67FA8">
        <w:rPr>
          <w:rFonts w:ascii="Times New Roman" w:hAnsi="Times New Roman" w:cs="Times New Roman"/>
          <w:sz w:val="24"/>
          <w:szCs w:val="24"/>
          <w:lang w:eastAsia="ru-RU"/>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A67FA8">
        <w:rPr>
          <w:rFonts w:ascii="Times New Roman" w:hAnsi="Times New Roman" w:cs="Times New Roman"/>
          <w:sz w:val="24"/>
          <w:szCs w:val="24"/>
          <w:lang w:eastAsia="ru-RU"/>
        </w:rPr>
        <w:t>оставшийся</w:t>
      </w:r>
      <w:proofErr w:type="gramEnd"/>
      <w:r w:rsidRPr="00A67FA8">
        <w:rPr>
          <w:rFonts w:ascii="Times New Roman" w:hAnsi="Times New Roman" w:cs="Times New Roman"/>
          <w:sz w:val="24"/>
          <w:szCs w:val="24"/>
          <w:lang w:eastAsia="ru-RU"/>
        </w:rPr>
        <w:t xml:space="preserve"> без уголка становится на середину.</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Варианты: 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«Парный бег»</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бегать в парах, не расцепляя рук, огибать предметы. Развивать ловкость, внимание.</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дети стоят в колоннах парами на одной стороне площадки за чертой. На другой стороне площадки поставлены предметы (кегли, кубы и т. 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Варианты: бежать с захлёстыванием голени. Бег между предметами змейкой до ориентира.</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«Мышеловка»</w:t>
      </w:r>
    </w:p>
    <w:p w:rsidR="008621B2"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xml:space="preserve"> учить детей бегать под сцепленными руками в круг и из круга, не наталкиваясь друг на друга, действовать по сигналу. </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игроки делятся на две неравные группы, меньшая группа образует круг – мышеловку, остальные изображают мышей и находятся вне круга. Дети, изображающие мышеловку, берутся за руки идут по кругу и говорят:</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«Ах, как мыши надоели,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Развелось их просто страсть.</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Всё погрызли, всё поели,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Всюду лезут - вот напасть.</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Берегитесь же плутовки,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Доберёмся мы до вас.</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Вот поставим мышеловки,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Переловим всех зараз!»</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По окончании слов, дети останавливаются и поднимают сцепленные руки вверх. Мыши вбегают в мышеловку и тут же выбегают с другой стороны. По сигналу воспитателя </w:t>
      </w:r>
      <w:r w:rsidRPr="00A67FA8">
        <w:rPr>
          <w:rFonts w:ascii="Times New Roman" w:hAnsi="Times New Roman" w:cs="Times New Roman"/>
          <w:sz w:val="24"/>
          <w:szCs w:val="24"/>
          <w:lang w:eastAsia="ru-RU"/>
        </w:rPr>
        <w:lastRenderedPageBreak/>
        <w:t>«хлоп!» дети, стоявшие в кругу, опускают руки и приседают – мышеловка захлопнута. Мыши, не успевшие выбежать из круга, считаются пойманными, они становятся в круг.</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«Мы веселые ребята»</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xml:space="preserve"> учить детей действовать по сигналу, перебегать с одной стороны площадки на другую быстро с </w:t>
      </w:r>
      <w:proofErr w:type="spellStart"/>
      <w:r w:rsidRPr="00A67FA8">
        <w:rPr>
          <w:rFonts w:ascii="Times New Roman" w:hAnsi="Times New Roman" w:cs="Times New Roman"/>
          <w:sz w:val="24"/>
          <w:szCs w:val="24"/>
          <w:lang w:eastAsia="ru-RU"/>
        </w:rPr>
        <w:t>увёртыванием</w:t>
      </w:r>
      <w:proofErr w:type="spellEnd"/>
      <w:r w:rsidRPr="00A67FA8">
        <w:rPr>
          <w:rFonts w:ascii="Times New Roman" w:hAnsi="Times New Roman" w:cs="Times New Roman"/>
          <w:sz w:val="24"/>
          <w:szCs w:val="24"/>
          <w:lang w:eastAsia="ru-RU"/>
        </w:rPr>
        <w:t>. Развивать ловкость, быстроту, ориентировку в пространстве.</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xml:space="preserve"> 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A67FA8">
        <w:rPr>
          <w:rFonts w:ascii="Times New Roman" w:hAnsi="Times New Roman" w:cs="Times New Roman"/>
          <w:sz w:val="24"/>
          <w:szCs w:val="24"/>
          <w:lang w:eastAsia="ru-RU"/>
        </w:rPr>
        <w:t>ловишка</w:t>
      </w:r>
      <w:proofErr w:type="spellEnd"/>
      <w:r w:rsidRPr="00A67FA8">
        <w:rPr>
          <w:rFonts w:ascii="Times New Roman" w:hAnsi="Times New Roman" w:cs="Times New Roman"/>
          <w:sz w:val="24"/>
          <w:szCs w:val="24"/>
          <w:lang w:eastAsia="ru-RU"/>
        </w:rPr>
        <w:t>. Игроки хором произносят:</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«Мы весёлые ребята,</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Любим бегать и скакать,</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Ну, попробуй нас догнать.</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Раз, два, три, лови!»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После слова «лови» дети перебегают на другую сторону площадки, а </w:t>
      </w:r>
      <w:proofErr w:type="spellStart"/>
      <w:r w:rsidRPr="00A67FA8">
        <w:rPr>
          <w:rFonts w:ascii="Times New Roman" w:hAnsi="Times New Roman" w:cs="Times New Roman"/>
          <w:sz w:val="24"/>
          <w:szCs w:val="24"/>
          <w:lang w:eastAsia="ru-RU"/>
        </w:rPr>
        <w:t>ловишка</w:t>
      </w:r>
      <w:proofErr w:type="spellEnd"/>
      <w:r w:rsidRPr="00A67FA8">
        <w:rPr>
          <w:rFonts w:ascii="Times New Roman" w:hAnsi="Times New Roman" w:cs="Times New Roman"/>
          <w:sz w:val="24"/>
          <w:szCs w:val="24"/>
          <w:lang w:eastAsia="ru-RU"/>
        </w:rPr>
        <w:t xml:space="preserve"> их ловит. Тот, кого </w:t>
      </w:r>
      <w:proofErr w:type="spellStart"/>
      <w:r w:rsidRPr="00A67FA8">
        <w:rPr>
          <w:rFonts w:ascii="Times New Roman" w:hAnsi="Times New Roman" w:cs="Times New Roman"/>
          <w:sz w:val="24"/>
          <w:szCs w:val="24"/>
          <w:lang w:eastAsia="ru-RU"/>
        </w:rPr>
        <w:t>ловишка</w:t>
      </w:r>
      <w:proofErr w:type="spellEnd"/>
      <w:r w:rsidRPr="00A67FA8">
        <w:rPr>
          <w:rFonts w:ascii="Times New Roman" w:hAnsi="Times New Roman" w:cs="Times New Roman"/>
          <w:sz w:val="24"/>
          <w:szCs w:val="24"/>
          <w:lang w:eastAsia="ru-RU"/>
        </w:rPr>
        <w:t xml:space="preserve"> успеет осалить, прежде чем тот пересечёт черту, считается пойманным, отходит в сторону и пропускает одну перебежку.</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Варианты: дети идут по кругу и проговаривают текст. </w:t>
      </w:r>
      <w:proofErr w:type="spellStart"/>
      <w:r w:rsidRPr="00A67FA8">
        <w:rPr>
          <w:rFonts w:ascii="Times New Roman" w:hAnsi="Times New Roman" w:cs="Times New Roman"/>
          <w:sz w:val="24"/>
          <w:szCs w:val="24"/>
          <w:lang w:eastAsia="ru-RU"/>
        </w:rPr>
        <w:t>Ловишка</w:t>
      </w:r>
      <w:proofErr w:type="spellEnd"/>
      <w:r w:rsidRPr="00A67FA8">
        <w:rPr>
          <w:rFonts w:ascii="Times New Roman" w:hAnsi="Times New Roman" w:cs="Times New Roman"/>
          <w:sz w:val="24"/>
          <w:szCs w:val="24"/>
          <w:lang w:eastAsia="ru-RU"/>
        </w:rPr>
        <w:t xml:space="preserve"> в центре. Разбегаются разными видами бега.</w:t>
      </w:r>
    </w:p>
    <w:p w:rsidR="008621B2" w:rsidRPr="00A67FA8" w:rsidRDefault="008621B2" w:rsidP="008621B2">
      <w:pPr>
        <w:pStyle w:val="a3"/>
        <w:jc w:val="center"/>
        <w:rPr>
          <w:rFonts w:ascii="Times New Roman" w:hAnsi="Times New Roman" w:cs="Times New Roman"/>
          <w:b/>
          <w:sz w:val="24"/>
          <w:szCs w:val="24"/>
          <w:lang w:eastAsia="ru-RU"/>
        </w:rPr>
      </w:pPr>
      <w:r w:rsidRPr="00A67FA8">
        <w:rPr>
          <w:rFonts w:ascii="Times New Roman" w:hAnsi="Times New Roman" w:cs="Times New Roman"/>
          <w:b/>
          <w:sz w:val="24"/>
          <w:szCs w:val="24"/>
          <w:lang w:eastAsia="ru-RU"/>
        </w:rPr>
        <w:t>Подвижная игра  «Гуси-лебеди»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Цель:</w:t>
      </w:r>
      <w:r w:rsidRPr="00A67FA8">
        <w:rPr>
          <w:rFonts w:ascii="Times New Roman" w:hAnsi="Times New Roman" w:cs="Times New Roman"/>
          <w:sz w:val="24"/>
          <w:szCs w:val="24"/>
          <w:lang w:eastAsia="ru-RU"/>
        </w:rPr>
        <w:t> учить детей перебегать с одной стороны площадки на другую, чтобы не запятнали. Развивать умение действовать по сигналу, ловкость, быстроту.</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b/>
          <w:sz w:val="24"/>
          <w:szCs w:val="24"/>
          <w:lang w:eastAsia="ru-RU"/>
        </w:rPr>
        <w:t>Ход игры:</w:t>
      </w:r>
      <w:r w:rsidRPr="00A67FA8">
        <w:rPr>
          <w:rFonts w:ascii="Times New Roman" w:hAnsi="Times New Roman" w:cs="Times New Roman"/>
          <w:sz w:val="24"/>
          <w:szCs w:val="24"/>
          <w:lang w:eastAsia="ru-RU"/>
        </w:rPr>
        <w:t> 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гуси, гуси!</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останавливаются и отвечают хором: га-га-га.</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есть хотите!</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да, да, да!</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так летите же домой.</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 xml:space="preserve">Гуси: нам нельзя, серый волк под горой не пускает нас домой, зубы </w:t>
      </w:r>
      <w:proofErr w:type="gramStart"/>
      <w:r w:rsidRPr="00A67FA8">
        <w:rPr>
          <w:rFonts w:ascii="Times New Roman" w:hAnsi="Times New Roman" w:cs="Times New Roman"/>
          <w:sz w:val="24"/>
          <w:szCs w:val="24"/>
          <w:lang w:eastAsia="ru-RU"/>
        </w:rPr>
        <w:t>точит съесть нас хочет</w:t>
      </w:r>
      <w:proofErr w:type="gramEnd"/>
      <w:r w:rsidRPr="00A67FA8">
        <w:rPr>
          <w:rFonts w:ascii="Times New Roman" w:hAnsi="Times New Roman" w:cs="Times New Roman"/>
          <w:sz w:val="24"/>
          <w:szCs w:val="24"/>
          <w:lang w:eastAsia="ru-RU"/>
        </w:rPr>
        <w:t>.</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Пастух: так летите, как хотите только крылья берегите!</w:t>
      </w:r>
    </w:p>
    <w:p w:rsidR="008621B2" w:rsidRPr="00A67FA8" w:rsidRDefault="008621B2" w:rsidP="008621B2">
      <w:pPr>
        <w:pStyle w:val="a3"/>
        <w:rPr>
          <w:rFonts w:ascii="Times New Roman" w:hAnsi="Times New Roman" w:cs="Times New Roman"/>
          <w:sz w:val="24"/>
          <w:szCs w:val="24"/>
          <w:lang w:eastAsia="ru-RU"/>
        </w:rPr>
      </w:pPr>
      <w:r w:rsidRPr="00A67FA8">
        <w:rPr>
          <w:rFonts w:ascii="Times New Roman" w:hAnsi="Times New Roman" w:cs="Times New Roman"/>
          <w:sz w:val="24"/>
          <w:szCs w:val="24"/>
          <w:lang w:eastAsia="ru-RU"/>
        </w:rPr>
        <w:t>Гуси, расправив крылья, летят через луг домой, а волк, выбежав из логова, старается поймать гусей. Затем после 2-3 перебежек выбирается новый пастух и волк.</w:t>
      </w: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pPr>
        <w:rPr>
          <w:rFonts w:ascii="Times New Roman" w:hAnsi="Times New Roman" w:cs="Times New Roman"/>
          <w:color w:val="000000"/>
          <w:sz w:val="24"/>
          <w:szCs w:val="24"/>
          <w:lang w:eastAsia="ru-RU"/>
        </w:rPr>
      </w:pPr>
    </w:p>
    <w:p w:rsidR="008621B2" w:rsidRDefault="008621B2" w:rsidP="008621B2">
      <w:r w:rsidRPr="00A67FA8">
        <w:rPr>
          <w:rFonts w:ascii="Times New Roman" w:hAnsi="Times New Roman" w:cs="Times New Roman"/>
          <w:color w:val="000000"/>
          <w:sz w:val="24"/>
          <w:szCs w:val="24"/>
          <w:lang w:eastAsia="ru-RU"/>
        </w:rPr>
        <w:t> </w:t>
      </w:r>
      <w:r w:rsidRPr="003A09C3">
        <w:rPr>
          <w:rFonts w:ascii="Times New Roman" w:hAnsi="Times New Roman" w:cs="Times New Roman"/>
          <w:b/>
          <w:color w:val="000000"/>
          <w:sz w:val="20"/>
          <w:szCs w:val="20"/>
          <w:lang w:eastAsia="ru-RU"/>
        </w:rPr>
        <w:t>Интернет – источник:</w:t>
      </w:r>
      <w:r w:rsidRPr="003A09C3">
        <w:rPr>
          <w:b/>
          <w:sz w:val="20"/>
          <w:szCs w:val="20"/>
        </w:rPr>
        <w:t xml:space="preserve"> </w:t>
      </w:r>
      <w:r w:rsidRPr="005B2518">
        <w:rPr>
          <w:rFonts w:ascii="Times New Roman" w:hAnsi="Times New Roman" w:cs="Times New Roman"/>
          <w:b/>
          <w:sz w:val="20"/>
          <w:szCs w:val="20"/>
          <w:lang w:eastAsia="ru-RU"/>
        </w:rPr>
        <w:t>https://infourok.ru/kartoteka-podvizhnih-igr-starshego-vozrasta-3319744.htm</w:t>
      </w:r>
      <w:r>
        <w:t>.</w:t>
      </w:r>
    </w:p>
    <w:p w:rsidR="008621B2" w:rsidRDefault="008621B2" w:rsidP="008621B2">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8621B2" w:rsidRDefault="008621B2" w:rsidP="008621B2">
      <w:pPr>
        <w:pStyle w:val="a3"/>
        <w:jc w:val="center"/>
        <w:rPr>
          <w:rFonts w:ascii="Times New Roman" w:hAnsi="Times New Roman" w:cs="Times New Roman"/>
          <w:b/>
          <w:sz w:val="28"/>
          <w:szCs w:val="28"/>
        </w:rPr>
      </w:pPr>
      <w:r>
        <w:rPr>
          <w:rFonts w:ascii="Times New Roman" w:hAnsi="Times New Roman" w:cs="Times New Roman"/>
          <w:b/>
          <w:sz w:val="28"/>
          <w:szCs w:val="28"/>
        </w:rPr>
        <w:t>Дидактические игры по речевому развитию детей в подготовительной  к школе группе</w:t>
      </w:r>
    </w:p>
    <w:p w:rsidR="008621B2" w:rsidRDefault="008621B2" w:rsidP="008621B2">
      <w:pPr>
        <w:pStyle w:val="a3"/>
        <w:jc w:val="center"/>
        <w:rPr>
          <w:rFonts w:ascii="Times New Roman" w:hAnsi="Times New Roman" w:cs="Times New Roman"/>
          <w:b/>
          <w:sz w:val="28"/>
          <w:szCs w:val="28"/>
        </w:rPr>
      </w:pPr>
    </w:p>
    <w:p w:rsidR="008621B2" w:rsidRPr="002657FB" w:rsidRDefault="008621B2" w:rsidP="008621B2">
      <w:pPr>
        <w:pStyle w:val="a3"/>
        <w:rPr>
          <w:rFonts w:ascii="Times New Roman" w:hAnsi="Times New Roman" w:cs="Times New Roman"/>
          <w:color w:val="000000" w:themeColor="text1"/>
          <w:sz w:val="24"/>
          <w:szCs w:val="24"/>
          <w:lang w:eastAsia="ru-RU"/>
        </w:rPr>
      </w:pPr>
      <w:r>
        <w:rPr>
          <w:rFonts w:ascii="Times New Roman" w:hAnsi="Times New Roman" w:cs="Times New Roman"/>
          <w:b/>
          <w:sz w:val="28"/>
          <w:szCs w:val="28"/>
        </w:rPr>
        <w:tab/>
        <w:t xml:space="preserve">                                  </w:t>
      </w:r>
      <w:r w:rsidRPr="00726824">
        <w:rPr>
          <w:rFonts w:ascii="Times New Roman" w:hAnsi="Times New Roman" w:cs="Times New Roman"/>
          <w:b/>
          <w:sz w:val="24"/>
          <w:szCs w:val="24"/>
        </w:rPr>
        <w:t>Дидактическая</w:t>
      </w:r>
      <w:r>
        <w:rPr>
          <w:rFonts w:ascii="Times New Roman" w:hAnsi="Times New Roman" w:cs="Times New Roman"/>
          <w:b/>
          <w:sz w:val="28"/>
          <w:szCs w:val="28"/>
        </w:rPr>
        <w:t xml:space="preserve"> </w:t>
      </w:r>
      <w:r>
        <w:rPr>
          <w:rFonts w:ascii="Times New Roman" w:hAnsi="Times New Roman" w:cs="Times New Roman"/>
          <w:b/>
          <w:bCs/>
          <w:color w:val="000000" w:themeColor="text1"/>
          <w:sz w:val="24"/>
          <w:szCs w:val="24"/>
          <w:lang w:eastAsia="ru-RU"/>
        </w:rPr>
        <w:t>и</w:t>
      </w:r>
      <w:r w:rsidRPr="002657FB">
        <w:rPr>
          <w:rFonts w:ascii="Times New Roman" w:hAnsi="Times New Roman" w:cs="Times New Roman"/>
          <w:b/>
          <w:bCs/>
          <w:color w:val="000000" w:themeColor="text1"/>
          <w:sz w:val="24"/>
          <w:szCs w:val="24"/>
          <w:lang w:eastAsia="ru-RU"/>
        </w:rPr>
        <w:t>гра «Замени звук»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 xml:space="preserve">Учить детей мысленно переставлять, </w:t>
      </w:r>
      <w:proofErr w:type="gramStart"/>
      <w:r w:rsidRPr="002657FB">
        <w:rPr>
          <w:rFonts w:ascii="Times New Roman" w:hAnsi="Times New Roman" w:cs="Times New Roman"/>
          <w:color w:val="000000" w:themeColor="text1"/>
          <w:sz w:val="24"/>
          <w:szCs w:val="24"/>
          <w:lang w:eastAsia="ru-RU"/>
        </w:rPr>
        <w:t>заменять звуки на заданные</w:t>
      </w:r>
      <w:proofErr w:type="gramEnd"/>
      <w:r w:rsidRPr="002657FB">
        <w:rPr>
          <w:rFonts w:ascii="Times New Roman" w:hAnsi="Times New Roman" w:cs="Times New Roman"/>
          <w:color w:val="000000" w:themeColor="text1"/>
          <w:sz w:val="24"/>
          <w:szCs w:val="24"/>
          <w:lang w:eastAsia="ru-RU"/>
        </w:rPr>
        <w:t>, называть получившиеся таким образом новые слова.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Материал:</w:t>
      </w:r>
      <w:r w:rsidRPr="002657FB">
        <w:rPr>
          <w:rFonts w:ascii="Times New Roman" w:hAnsi="Times New Roman" w:cs="Times New Roman"/>
          <w:color w:val="000000" w:themeColor="text1"/>
          <w:sz w:val="24"/>
          <w:szCs w:val="24"/>
          <w:lang w:eastAsia="ru-RU"/>
        </w:rPr>
        <w:t> Ряды слов для преобразования, предметные картинки со словами, которые должны получиться.</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задает звук, на который нужно будет заменить первый или последний звук в слове.</w:t>
      </w:r>
    </w:p>
    <w:p w:rsidR="008621B2" w:rsidRPr="002657FB" w:rsidRDefault="008621B2" w:rsidP="008621B2">
      <w:pPr>
        <w:pStyle w:val="a3"/>
        <w:rPr>
          <w:rFonts w:ascii="Times New Roman" w:hAnsi="Times New Roman" w:cs="Times New Roman"/>
          <w:color w:val="000000" w:themeColor="text1"/>
          <w:sz w:val="24"/>
          <w:szCs w:val="24"/>
          <w:lang w:eastAsia="ru-RU"/>
        </w:rPr>
      </w:pPr>
      <w:proofErr w:type="gramStart"/>
      <w:r w:rsidRPr="002657FB">
        <w:rPr>
          <w:rFonts w:ascii="Times New Roman" w:hAnsi="Times New Roman" w:cs="Times New Roman"/>
          <w:color w:val="000000" w:themeColor="text1"/>
          <w:sz w:val="24"/>
          <w:szCs w:val="24"/>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8621B2" w:rsidRPr="002657FB" w:rsidRDefault="008621B2" w:rsidP="008621B2">
      <w:pPr>
        <w:pStyle w:val="a3"/>
        <w:rPr>
          <w:rFonts w:ascii="Times New Roman" w:hAnsi="Times New Roman" w:cs="Times New Roman"/>
          <w:color w:val="000000" w:themeColor="text1"/>
          <w:sz w:val="24"/>
          <w:szCs w:val="24"/>
          <w:lang w:eastAsia="ru-RU"/>
        </w:rPr>
      </w:pPr>
      <w:proofErr w:type="gramStart"/>
      <w:r w:rsidRPr="002657FB">
        <w:rPr>
          <w:rFonts w:ascii="Times New Roman" w:hAnsi="Times New Roman" w:cs="Times New Roman"/>
          <w:color w:val="000000" w:themeColor="text1"/>
          <w:sz w:val="24"/>
          <w:szCs w:val="24"/>
          <w:lang w:eastAsia="ru-RU"/>
        </w:rPr>
        <w:t>Например, нужно заменить на [ч] первый (кашка - чашка, гайка - чайка, масть - часть) или последний звук (враг - врач, клюв - ключ, мел - меч).</w:t>
      </w:r>
      <w:proofErr w:type="gramEnd"/>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По мере тренировки игру можно проводить на слух, без использования картинок.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8621B2" w:rsidRPr="002657FB" w:rsidRDefault="008621B2" w:rsidP="008621B2">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«Какого звука не хватает?»</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Совершенствовать у детей навыки звукового анализа.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Материал: </w:t>
      </w:r>
      <w:r w:rsidRPr="002657FB">
        <w:rPr>
          <w:rFonts w:ascii="Times New Roman" w:hAnsi="Times New Roman" w:cs="Times New Roman"/>
          <w:color w:val="000000" w:themeColor="text1"/>
          <w:sz w:val="24"/>
          <w:szCs w:val="24"/>
          <w:lang w:eastAsia="ru-RU"/>
        </w:rPr>
        <w:t>Предметные картинки на каждое слово.</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подбирает картинки со словами, раскладывает их на столе и называет, заменяя нужный звук паузой.</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Ребенок должен догадаться, что это за слово, с помощью соответствующей картинки и определить пропавший в нем звук.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Например, п</w:t>
      </w:r>
      <w:proofErr w:type="gramStart"/>
      <w:r w:rsidRPr="002657FB">
        <w:rPr>
          <w:rFonts w:ascii="Times New Roman" w:hAnsi="Times New Roman" w:cs="Times New Roman"/>
          <w:color w:val="000000" w:themeColor="text1"/>
          <w:sz w:val="24"/>
          <w:szCs w:val="24"/>
          <w:lang w:eastAsia="ru-RU"/>
        </w:rPr>
        <w:t>и[</w:t>
      </w:r>
      <w:proofErr w:type="gramEnd"/>
      <w:r w:rsidRPr="002657FB">
        <w:rPr>
          <w:rFonts w:ascii="Times New Roman" w:hAnsi="Times New Roman" w:cs="Times New Roman"/>
          <w:color w:val="000000" w:themeColor="text1"/>
          <w:sz w:val="24"/>
          <w:szCs w:val="24"/>
          <w:lang w:eastAsia="ru-RU"/>
        </w:rPr>
        <w:t xml:space="preserve"> ]</w:t>
      </w:r>
      <w:proofErr w:type="spellStart"/>
      <w:r w:rsidRPr="002657FB">
        <w:rPr>
          <w:rFonts w:ascii="Times New Roman" w:hAnsi="Times New Roman" w:cs="Times New Roman"/>
          <w:color w:val="000000" w:themeColor="text1"/>
          <w:sz w:val="24"/>
          <w:szCs w:val="24"/>
          <w:lang w:eastAsia="ru-RU"/>
        </w:rPr>
        <w:t>ама</w:t>
      </w:r>
      <w:proofErr w:type="spellEnd"/>
      <w:r w:rsidRPr="002657FB">
        <w:rPr>
          <w:rFonts w:ascii="Times New Roman" w:hAnsi="Times New Roman" w:cs="Times New Roman"/>
          <w:color w:val="000000" w:themeColor="text1"/>
          <w:sz w:val="24"/>
          <w:szCs w:val="24"/>
          <w:lang w:eastAsia="ru-RU"/>
        </w:rPr>
        <w:t xml:space="preserve"> - пропал звук [ж], </w:t>
      </w:r>
      <w:proofErr w:type="spellStart"/>
      <w:r w:rsidRPr="002657FB">
        <w:rPr>
          <w:rFonts w:ascii="Times New Roman" w:hAnsi="Times New Roman" w:cs="Times New Roman"/>
          <w:color w:val="000000" w:themeColor="text1"/>
          <w:sz w:val="24"/>
          <w:szCs w:val="24"/>
          <w:lang w:eastAsia="ru-RU"/>
        </w:rPr>
        <w:t>вок</w:t>
      </w:r>
      <w:proofErr w:type="spellEnd"/>
      <w:r w:rsidRPr="002657FB">
        <w:rPr>
          <w:rFonts w:ascii="Times New Roman" w:hAnsi="Times New Roman" w:cs="Times New Roman"/>
          <w:color w:val="000000" w:themeColor="text1"/>
          <w:sz w:val="24"/>
          <w:szCs w:val="24"/>
          <w:lang w:eastAsia="ru-RU"/>
        </w:rPr>
        <w:t xml:space="preserve">[ ]ал -звук [з], </w:t>
      </w:r>
      <w:proofErr w:type="spellStart"/>
      <w:r w:rsidRPr="002657FB">
        <w:rPr>
          <w:rFonts w:ascii="Times New Roman" w:hAnsi="Times New Roman" w:cs="Times New Roman"/>
          <w:color w:val="000000" w:themeColor="text1"/>
          <w:sz w:val="24"/>
          <w:szCs w:val="24"/>
          <w:lang w:eastAsia="ru-RU"/>
        </w:rPr>
        <w:t>тарел</w:t>
      </w:r>
      <w:proofErr w:type="spellEnd"/>
      <w:r w:rsidRPr="002657FB">
        <w:rPr>
          <w:rFonts w:ascii="Times New Roman" w:hAnsi="Times New Roman" w:cs="Times New Roman"/>
          <w:color w:val="000000" w:themeColor="text1"/>
          <w:sz w:val="24"/>
          <w:szCs w:val="24"/>
          <w:lang w:eastAsia="ru-RU"/>
        </w:rPr>
        <w:t xml:space="preserve">[ ]а - звук [к], </w:t>
      </w:r>
      <w:proofErr w:type="spellStart"/>
      <w:r w:rsidRPr="002657FB">
        <w:rPr>
          <w:rFonts w:ascii="Times New Roman" w:hAnsi="Times New Roman" w:cs="Times New Roman"/>
          <w:color w:val="000000" w:themeColor="text1"/>
          <w:sz w:val="24"/>
          <w:szCs w:val="24"/>
          <w:lang w:eastAsia="ru-RU"/>
        </w:rPr>
        <w:t>конфе</w:t>
      </w:r>
      <w:proofErr w:type="spellEnd"/>
      <w:r w:rsidRPr="002657FB">
        <w:rPr>
          <w:rFonts w:ascii="Times New Roman" w:hAnsi="Times New Roman" w:cs="Times New Roman"/>
          <w:color w:val="000000" w:themeColor="text1"/>
          <w:sz w:val="24"/>
          <w:szCs w:val="24"/>
          <w:lang w:eastAsia="ru-RU"/>
        </w:rPr>
        <w:t xml:space="preserve">[ ]а - звук [т], </w:t>
      </w:r>
      <w:proofErr w:type="spellStart"/>
      <w:r w:rsidRPr="002657FB">
        <w:rPr>
          <w:rFonts w:ascii="Times New Roman" w:hAnsi="Times New Roman" w:cs="Times New Roman"/>
          <w:color w:val="000000" w:themeColor="text1"/>
          <w:sz w:val="24"/>
          <w:szCs w:val="24"/>
          <w:lang w:eastAsia="ru-RU"/>
        </w:rPr>
        <w:t>мар</w:t>
      </w:r>
      <w:proofErr w:type="spellEnd"/>
      <w:r w:rsidRPr="002657FB">
        <w:rPr>
          <w:rFonts w:ascii="Times New Roman" w:hAnsi="Times New Roman" w:cs="Times New Roman"/>
          <w:color w:val="000000" w:themeColor="text1"/>
          <w:sz w:val="24"/>
          <w:szCs w:val="24"/>
          <w:lang w:eastAsia="ru-RU"/>
        </w:rPr>
        <w:t>-ты[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8621B2" w:rsidRPr="002657FB" w:rsidRDefault="008621B2" w:rsidP="008621B2">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«Измени слово»</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 </w:t>
      </w:r>
      <w:r w:rsidRPr="002657FB">
        <w:rPr>
          <w:rFonts w:ascii="Times New Roman" w:hAnsi="Times New Roman" w:cs="Times New Roman"/>
          <w:color w:val="000000" w:themeColor="text1"/>
          <w:sz w:val="24"/>
          <w:szCs w:val="24"/>
          <w:lang w:eastAsia="ru-RU"/>
        </w:rPr>
        <w:t>Упражнять в образовании существительных уменьшительно – ласкательного значения. Отрабатывать дикцию.</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xml:space="preserve">Дети должны так изменить слова, чтобы в них появился </w:t>
      </w:r>
      <w:proofErr w:type="gramStart"/>
      <w:r w:rsidRPr="002657FB">
        <w:rPr>
          <w:rFonts w:ascii="Times New Roman" w:hAnsi="Times New Roman" w:cs="Times New Roman"/>
          <w:color w:val="000000" w:themeColor="text1"/>
          <w:sz w:val="24"/>
          <w:szCs w:val="24"/>
          <w:lang w:eastAsia="ru-RU"/>
        </w:rPr>
        <w:t>звук [ж</w:t>
      </w:r>
      <w:proofErr w:type="gramEnd"/>
      <w:r w:rsidRPr="002657FB">
        <w:rPr>
          <w:rFonts w:ascii="Times New Roman" w:hAnsi="Times New Roman" w:cs="Times New Roman"/>
          <w:color w:val="000000" w:themeColor="text1"/>
          <w:sz w:val="24"/>
          <w:szCs w:val="24"/>
          <w:lang w:eastAsia="ru-RU"/>
        </w:rPr>
        <w:t>]:</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друг — дружок,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пирог — пирожок,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сапог — сапожок,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снег — снежок,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рог — рожок,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луг — лужок,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творог — творожок,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флаг — флажок.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8621B2" w:rsidRPr="002657FB" w:rsidRDefault="008621B2" w:rsidP="008621B2">
      <w:pPr>
        <w:pStyle w:val="a3"/>
        <w:rPr>
          <w:rFonts w:ascii="Times New Roman" w:hAnsi="Times New Roman" w:cs="Times New Roman"/>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Дидактическая игра </w:t>
      </w:r>
      <w:r w:rsidRPr="002657FB">
        <w:rPr>
          <w:rFonts w:ascii="Times New Roman" w:hAnsi="Times New Roman" w:cs="Times New Roman"/>
          <w:b/>
          <w:bCs/>
          <w:color w:val="000000" w:themeColor="text1"/>
          <w:sz w:val="24"/>
          <w:szCs w:val="24"/>
          <w:lang w:eastAsia="ru-RU"/>
        </w:rPr>
        <w:t>«Третий лишний»</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умения услышать в слове определённый звук.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Из трех картинок дети должны убрать ту, в названии которой нет звука [ш]:</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шина, ландыш, белка; шапка, гармошка, пила;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голубь, шуба, неваляшка; мыши, банан, пушка.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lastRenderedPageBreak/>
        <w:t> </w:t>
      </w:r>
    </w:p>
    <w:p w:rsidR="008621B2" w:rsidRPr="002657FB" w:rsidRDefault="008621B2" w:rsidP="008621B2">
      <w:pPr>
        <w:pStyle w:val="a3"/>
        <w:rPr>
          <w:rFonts w:ascii="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lang w:eastAsia="ru-RU"/>
        </w:rPr>
        <w:t xml:space="preserve">                                      </w:t>
      </w:r>
      <w:r w:rsidRPr="00726824">
        <w:rPr>
          <w:rFonts w:ascii="Times New Roman" w:hAnsi="Times New Roman" w:cs="Times New Roman"/>
          <w:b/>
          <w:color w:val="000000" w:themeColor="text1"/>
          <w:sz w:val="24"/>
          <w:szCs w:val="24"/>
          <w:lang w:eastAsia="ru-RU"/>
        </w:rPr>
        <w:t>Дидактическая игра</w:t>
      </w:r>
      <w:r>
        <w:rPr>
          <w:rFonts w:ascii="Times New Roman" w:hAnsi="Times New Roman" w:cs="Times New Roman"/>
          <w:color w:val="000000" w:themeColor="text1"/>
          <w:sz w:val="24"/>
          <w:szCs w:val="24"/>
          <w:lang w:eastAsia="ru-RU"/>
        </w:rPr>
        <w:t xml:space="preserve"> </w:t>
      </w:r>
      <w:r w:rsidRPr="002657FB">
        <w:rPr>
          <w:rFonts w:ascii="Times New Roman" w:hAnsi="Times New Roman" w:cs="Times New Roman"/>
          <w:b/>
          <w:bCs/>
          <w:color w:val="000000" w:themeColor="text1"/>
          <w:sz w:val="24"/>
          <w:szCs w:val="24"/>
          <w:lang w:eastAsia="ru-RU"/>
        </w:rPr>
        <w:t>«Чудесный художник»</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фонематические представления, фонематический анализ, внимание, мелкую моторику.</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«Кто больше?»</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фонематические представления, слуховое внимание.</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Дети подбирают слова, начинающиеся на заданный звук. (Повторы недопустимы.)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«Услышишь — хлопни»</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Цель:</w:t>
      </w:r>
      <w:r w:rsidRPr="002657FB">
        <w:rPr>
          <w:rFonts w:ascii="Times New Roman" w:hAnsi="Times New Roman" w:cs="Times New Roman"/>
          <w:color w:val="000000" w:themeColor="text1"/>
          <w:sz w:val="24"/>
          <w:szCs w:val="24"/>
          <w:lang w:eastAsia="ru-RU"/>
        </w:rPr>
        <w:t> Развивать слуховое внимание, фонематическое восприятие.</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b/>
          <w:bCs/>
          <w:color w:val="000000" w:themeColor="text1"/>
          <w:sz w:val="24"/>
          <w:szCs w:val="24"/>
          <w:lang w:eastAsia="ru-RU"/>
        </w:rPr>
        <w:t>Ход игры:</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Взрослый произносит ряд звуков (слогов, слов), ребенок с закрытыми глазами, услышав определенный звук, хлопает в ладоши.</w:t>
      </w:r>
    </w:p>
    <w:p w:rsidR="008621B2" w:rsidRPr="002657FB" w:rsidRDefault="008621B2" w:rsidP="008621B2">
      <w:pPr>
        <w:pStyle w:val="a3"/>
        <w:rPr>
          <w:rFonts w:ascii="Times New Roman" w:hAnsi="Times New Roman" w:cs="Times New Roman"/>
          <w:color w:val="000000" w:themeColor="text1"/>
          <w:sz w:val="24"/>
          <w:szCs w:val="24"/>
          <w:lang w:eastAsia="ru-RU"/>
        </w:rPr>
      </w:pPr>
      <w:r w:rsidRPr="002657FB">
        <w:rPr>
          <w:rFonts w:ascii="Times New Roman" w:hAnsi="Times New Roman" w:cs="Times New Roman"/>
          <w:color w:val="000000" w:themeColor="text1"/>
          <w:sz w:val="24"/>
          <w:szCs w:val="24"/>
          <w:lang w:eastAsia="ru-RU"/>
        </w:rPr>
        <w:t> </w:t>
      </w:r>
    </w:p>
    <w:p w:rsidR="008621B2" w:rsidRDefault="008621B2" w:rsidP="008621B2">
      <w:pPr>
        <w:pStyle w:val="a3"/>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 xml:space="preserve">               </w:t>
      </w: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p>
    <w:p w:rsidR="008621B2" w:rsidRDefault="008621B2" w:rsidP="008621B2">
      <w:pPr>
        <w:pStyle w:val="a3"/>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Интернет – источник:</w:t>
      </w:r>
    </w:p>
    <w:p w:rsidR="008621B2" w:rsidRPr="00E02CA3" w:rsidRDefault="008621B2" w:rsidP="008621B2">
      <w:pPr>
        <w:pStyle w:val="a3"/>
        <w:rPr>
          <w:rFonts w:ascii="Times New Roman" w:hAnsi="Times New Roman" w:cs="Times New Roman"/>
          <w:color w:val="000000" w:themeColor="text1"/>
          <w:sz w:val="24"/>
          <w:szCs w:val="24"/>
          <w:lang w:eastAsia="ru-RU"/>
        </w:rPr>
      </w:pPr>
      <w:r w:rsidRPr="00726824">
        <w:rPr>
          <w:rFonts w:ascii="Times New Roman" w:hAnsi="Times New Roman" w:cs="Times New Roman"/>
          <w:color w:val="000000" w:themeColor="text1"/>
          <w:sz w:val="24"/>
          <w:szCs w:val="24"/>
          <w:lang w:eastAsia="ru-RU"/>
        </w:rPr>
        <w:t>https://infourok.ru/kartoteka-rechevih-igr-dlya-doshkolnikov-s-ovz-2293510.html</w:t>
      </w:r>
      <w:r w:rsidRPr="002657FB">
        <w:rPr>
          <w:rFonts w:ascii="Times New Roman" w:hAnsi="Times New Roman" w:cs="Times New Roman"/>
          <w:color w:val="000000" w:themeColor="text1"/>
          <w:sz w:val="24"/>
          <w:szCs w:val="24"/>
          <w:lang w:eastAsia="ru-RU"/>
        </w:rPr>
        <w:t> </w:t>
      </w:r>
    </w:p>
    <w:p w:rsidR="008621B2" w:rsidRDefault="008621B2" w:rsidP="008621B2">
      <w:pPr>
        <w:pStyle w:val="a3"/>
        <w:rPr>
          <w:rFonts w:ascii="Times New Roman" w:hAnsi="Times New Roman" w:cs="Times New Roman"/>
          <w:b/>
          <w:sz w:val="28"/>
          <w:szCs w:val="28"/>
        </w:rPr>
      </w:pPr>
    </w:p>
    <w:p w:rsidR="008621B2" w:rsidRDefault="008621B2" w:rsidP="008621B2">
      <w:pPr>
        <w:pStyle w:val="a3"/>
        <w:jc w:val="right"/>
        <w:rPr>
          <w:rFonts w:ascii="Times New Roman" w:hAnsi="Times New Roman" w:cs="Times New Roman"/>
          <w:b/>
          <w:sz w:val="24"/>
          <w:szCs w:val="24"/>
        </w:rPr>
      </w:pPr>
    </w:p>
    <w:p w:rsidR="008621B2" w:rsidRPr="005B2518" w:rsidRDefault="008621B2" w:rsidP="008621B2">
      <w:pPr>
        <w:pStyle w:val="a3"/>
        <w:jc w:val="right"/>
        <w:rPr>
          <w:rFonts w:ascii="Times New Roman" w:hAnsi="Times New Roman" w:cs="Times New Roman"/>
          <w:b/>
          <w:sz w:val="24"/>
          <w:szCs w:val="24"/>
        </w:rPr>
      </w:pPr>
      <w:r w:rsidRPr="005B2518">
        <w:rPr>
          <w:rFonts w:ascii="Times New Roman" w:hAnsi="Times New Roman" w:cs="Times New Roman"/>
          <w:b/>
          <w:sz w:val="24"/>
          <w:szCs w:val="24"/>
        </w:rPr>
        <w:lastRenderedPageBreak/>
        <w:t>Приложение 3</w:t>
      </w:r>
    </w:p>
    <w:p w:rsidR="008621B2" w:rsidRPr="00A404CE" w:rsidRDefault="008621B2" w:rsidP="008621B2">
      <w:pPr>
        <w:pStyle w:val="a3"/>
        <w:jc w:val="center"/>
        <w:rPr>
          <w:rFonts w:ascii="Times New Roman" w:hAnsi="Times New Roman" w:cs="Times New Roman"/>
          <w:b/>
          <w:sz w:val="28"/>
          <w:szCs w:val="28"/>
        </w:rPr>
      </w:pPr>
      <w:r w:rsidRPr="00A404CE">
        <w:rPr>
          <w:rFonts w:ascii="Times New Roman" w:hAnsi="Times New Roman" w:cs="Times New Roman"/>
          <w:b/>
          <w:sz w:val="28"/>
          <w:szCs w:val="28"/>
        </w:rPr>
        <w:t xml:space="preserve">Сюжетно-ролевые игры для воспитанников </w:t>
      </w:r>
      <w:r>
        <w:rPr>
          <w:rFonts w:ascii="Times New Roman" w:hAnsi="Times New Roman" w:cs="Times New Roman"/>
          <w:b/>
          <w:sz w:val="28"/>
          <w:szCs w:val="28"/>
        </w:rPr>
        <w:t xml:space="preserve"> в подготовительной  к школе группе </w:t>
      </w:r>
    </w:p>
    <w:p w:rsidR="008621B2" w:rsidRDefault="008621B2" w:rsidP="008621B2">
      <w:pPr>
        <w:pStyle w:val="Standard"/>
        <w:jc w:val="center"/>
        <w:rPr>
          <w:rFonts w:ascii="Times New Roman" w:hAnsi="Times New Roman" w:cs="Times New Roman"/>
          <w:b/>
          <w:bCs/>
          <w:sz w:val="24"/>
          <w:szCs w:val="24"/>
        </w:rPr>
      </w:pPr>
    </w:p>
    <w:p w:rsidR="008621B2" w:rsidRDefault="008621B2" w:rsidP="008621B2">
      <w:pPr>
        <w:pStyle w:val="Standard"/>
        <w:jc w:val="center"/>
        <w:rPr>
          <w:rFonts w:ascii="Times New Roman" w:hAnsi="Times New Roman" w:cs="Times New Roman"/>
          <w:b/>
          <w:bCs/>
          <w:sz w:val="24"/>
          <w:szCs w:val="24"/>
        </w:rPr>
      </w:pPr>
      <w:r>
        <w:rPr>
          <w:rFonts w:ascii="Times New Roman" w:hAnsi="Times New Roman" w:cs="Times New Roman"/>
          <w:b/>
          <w:bCs/>
          <w:sz w:val="24"/>
          <w:szCs w:val="24"/>
        </w:rPr>
        <w:t>Сюжетно-ролевая игра  «Дом, семья»</w:t>
      </w:r>
    </w:p>
    <w:p w:rsidR="008621B2" w:rsidRDefault="008621B2" w:rsidP="008621B2">
      <w:pPr>
        <w:pStyle w:val="Standard"/>
        <w:jc w:val="both"/>
      </w:pPr>
      <w:r>
        <w:rPr>
          <w:rFonts w:ascii="Times New Roman" w:hAnsi="Times New Roman" w:cs="Times New Roman"/>
          <w:b/>
          <w:bCs/>
          <w:color w:val="000000"/>
          <w:sz w:val="24"/>
          <w:szCs w:val="24"/>
          <w:u w:val="single"/>
        </w:rPr>
        <w:t>Цель: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p w:rsidR="008621B2" w:rsidRDefault="008621B2" w:rsidP="008621B2">
      <w:pPr>
        <w:pStyle w:val="Standard"/>
        <w:ind w:firstLine="567"/>
        <w:jc w:val="both"/>
      </w:pPr>
      <w:r>
        <w:rPr>
          <w:rFonts w:ascii="Times New Roman" w:hAnsi="Times New Roman" w:cs="Times New Roman"/>
          <w:b/>
          <w:bCs/>
          <w:color w:val="000000"/>
          <w:sz w:val="24"/>
          <w:szCs w:val="24"/>
          <w:u w:val="single"/>
        </w:rPr>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Игровые проблемные ситуации: </w:t>
      </w:r>
      <w:proofErr w:type="gramStart"/>
      <w:r>
        <w:rPr>
          <w:rFonts w:ascii="Times New Roman" w:hAnsi="Times New Roman" w:cs="Times New Roman"/>
          <w:color w:val="000000"/>
          <w:sz w:val="24"/>
          <w:szCs w:val="24"/>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Pr>
          <w:rFonts w:ascii="Times New Roman" w:hAnsi="Times New Roman" w:cs="Times New Roman"/>
          <w:color w:val="000000"/>
          <w:sz w:val="24"/>
          <w:szCs w:val="24"/>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8621B2" w:rsidRDefault="008621B2" w:rsidP="008621B2">
      <w:pPr>
        <w:pStyle w:val="Standard"/>
        <w:ind w:firstLine="567"/>
        <w:jc w:val="both"/>
      </w:pPr>
      <w:r>
        <w:rPr>
          <w:rFonts w:ascii="Times New Roman" w:hAnsi="Times New Roman" w:cs="Times New Roman"/>
          <w:b/>
          <w:bCs/>
          <w:color w:val="000000"/>
          <w:sz w:val="24"/>
          <w:szCs w:val="24"/>
          <w:u w:val="single"/>
        </w:rPr>
        <w:t>Игровой материал:</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предметы домашнего обихода, куклы.</w:t>
      </w:r>
    </w:p>
    <w:p w:rsidR="008621B2" w:rsidRDefault="008621B2" w:rsidP="008621B2">
      <w:pPr>
        <w:pStyle w:val="Standard"/>
        <w:ind w:firstLine="567"/>
        <w:jc w:val="both"/>
        <w:rPr>
          <w:rFonts w:ascii="Times New Roman" w:hAnsi="Times New Roman" w:cs="Times New Roman"/>
          <w:color w:val="000000"/>
          <w:sz w:val="24"/>
          <w:szCs w:val="24"/>
        </w:rPr>
      </w:pPr>
    </w:p>
    <w:p w:rsidR="008621B2" w:rsidRDefault="008621B2" w:rsidP="008621B2">
      <w:pPr>
        <w:pStyle w:val="Standard"/>
        <w:ind w:firstLine="567"/>
        <w:jc w:val="center"/>
      </w:pPr>
      <w:r>
        <w:rPr>
          <w:rFonts w:ascii="Times New Roman" w:hAnsi="Times New Roman" w:cs="Times New Roman"/>
          <w:b/>
          <w:sz w:val="24"/>
          <w:szCs w:val="24"/>
        </w:rPr>
        <w:t>Сюжетно-ролевая игра  «Дочки-матери»</w:t>
      </w:r>
    </w:p>
    <w:p w:rsidR="008621B2" w:rsidRDefault="008621B2" w:rsidP="008621B2">
      <w:pPr>
        <w:pStyle w:val="Standard"/>
        <w:ind w:firstLine="567"/>
        <w:jc w:val="both"/>
      </w:pPr>
      <w:r>
        <w:rPr>
          <w:rFonts w:ascii="Times New Roman" w:hAnsi="Times New Roman" w:cs="Times New Roman"/>
          <w:b/>
          <w:bCs/>
          <w:color w:val="000000"/>
          <w:sz w:val="24"/>
          <w:szCs w:val="24"/>
          <w:u w:val="single"/>
        </w:rPr>
        <w:t xml:space="preserve">Цель: </w:t>
      </w:r>
      <w:r>
        <w:rPr>
          <w:rFonts w:ascii="Times New Roman" w:hAnsi="Times New Roman" w:cs="Times New Roman"/>
          <w:color w:val="000000"/>
          <w:sz w:val="24"/>
          <w:szCs w:val="24"/>
        </w:rPr>
        <w:t>Побуждать детей творчески воспроизводить в играх быт семьи.</w:t>
      </w:r>
    </w:p>
    <w:p w:rsidR="008621B2" w:rsidRDefault="008621B2" w:rsidP="008621B2">
      <w:pPr>
        <w:pStyle w:val="Standard"/>
        <w:ind w:firstLine="567"/>
        <w:jc w:val="both"/>
      </w:pPr>
      <w:r>
        <w:rPr>
          <w:rFonts w:ascii="Times New Roman" w:hAnsi="Times New Roman" w:cs="Times New Roman"/>
          <w:b/>
          <w:bCs/>
          <w:color w:val="000000"/>
          <w:sz w:val="24"/>
          <w:szCs w:val="24"/>
          <w:u w:val="single"/>
        </w:rPr>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sz w:val="24"/>
          <w:szCs w:val="24"/>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Pr>
          <w:rFonts w:ascii="Times New Roman" w:hAnsi="Times New Roman" w:cs="Times New Roman"/>
          <w:b/>
          <w:sz w:val="24"/>
          <w:szCs w:val="24"/>
        </w:rPr>
        <w:t xml:space="preserve"> </w:t>
      </w:r>
      <w:r>
        <w:rPr>
          <w:rFonts w:ascii="Times New Roman" w:hAnsi="Times New Roman" w:cs="Times New Roman"/>
          <w:sz w:val="24"/>
          <w:szCs w:val="24"/>
        </w:rPr>
        <w:t>с работы, садятся ужинать.</w:t>
      </w:r>
    </w:p>
    <w:p w:rsidR="008621B2" w:rsidRDefault="008621B2" w:rsidP="008621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Приходят гости. Празднуют день рождения дочки или сына.</w:t>
      </w:r>
    </w:p>
    <w:p w:rsidR="008621B2" w:rsidRDefault="008621B2" w:rsidP="008621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Папа – водитель на грузовой машине (или такси). Папа – строитель на стройке.</w:t>
      </w:r>
    </w:p>
    <w:p w:rsidR="008621B2" w:rsidRDefault="008621B2" w:rsidP="008621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Дочка простыла и заболела. Мама повела ее к врачу, дома ставит горчичники, дает лекарства.</w:t>
      </w:r>
    </w:p>
    <w:p w:rsidR="008621B2" w:rsidRDefault="008621B2" w:rsidP="008621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8621B2" w:rsidRDefault="008621B2" w:rsidP="008621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Мама ведет дочку в кукольный театр, в цирк, в кино, в школу.</w:t>
      </w:r>
    </w:p>
    <w:p w:rsidR="008621B2" w:rsidRDefault="008621B2" w:rsidP="008621B2">
      <w:pPr>
        <w:pStyle w:val="Standard"/>
        <w:ind w:firstLine="567"/>
        <w:jc w:val="both"/>
      </w:pPr>
      <w:r>
        <w:rPr>
          <w:rFonts w:ascii="Times New Roman" w:hAnsi="Times New Roman" w:cs="Times New Roman"/>
          <w:b/>
          <w:bCs/>
          <w:color w:val="000000"/>
          <w:sz w:val="24"/>
          <w:szCs w:val="24"/>
          <w:u w:val="single"/>
        </w:rPr>
        <w:t>Игровой материал:</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предметы домашнего обихода, куклы</w:t>
      </w:r>
    </w:p>
    <w:p w:rsidR="008621B2" w:rsidRDefault="008621B2" w:rsidP="008621B2">
      <w:pPr>
        <w:pStyle w:val="Standard"/>
        <w:ind w:firstLine="567"/>
        <w:jc w:val="both"/>
      </w:pPr>
      <w:r>
        <w:rPr>
          <w:rFonts w:ascii="Times New Roman" w:hAnsi="Times New Roman" w:cs="Times New Roman"/>
          <w:b/>
          <w:color w:val="000000"/>
          <w:sz w:val="24"/>
          <w:szCs w:val="24"/>
        </w:rPr>
        <w:t xml:space="preserve">                             Сюжетно-ролевая игра  «Поездка в лес за грибами»</w:t>
      </w:r>
    </w:p>
    <w:p w:rsidR="008621B2" w:rsidRDefault="008621B2" w:rsidP="008621B2">
      <w:pPr>
        <w:pStyle w:val="Standard"/>
        <w:ind w:firstLine="567"/>
        <w:jc w:val="both"/>
      </w:pPr>
      <w:r>
        <w:rPr>
          <w:rFonts w:ascii="Times New Roman" w:hAnsi="Times New Roman" w:cs="Times New Roman"/>
          <w:b/>
          <w:color w:val="000000"/>
          <w:sz w:val="24"/>
          <w:szCs w:val="24"/>
          <w:u w:val="single"/>
        </w:rPr>
        <w:t>Цель:</w:t>
      </w:r>
      <w:r>
        <w:rPr>
          <w:rFonts w:ascii="Times New Roman" w:hAnsi="Times New Roman" w:cs="Times New Roman"/>
          <w:color w:val="000000"/>
          <w:sz w:val="24"/>
          <w:szCs w:val="24"/>
        </w:rP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w:t>
      </w:r>
    </w:p>
    <w:p w:rsidR="008621B2" w:rsidRDefault="008621B2" w:rsidP="008621B2">
      <w:pPr>
        <w:pStyle w:val="Standard"/>
        <w:ind w:firstLine="567"/>
        <w:jc w:val="both"/>
      </w:pPr>
      <w:r>
        <w:rPr>
          <w:rFonts w:ascii="Times New Roman" w:hAnsi="Times New Roman" w:cs="Times New Roman"/>
          <w:b/>
          <w:bCs/>
          <w:color w:val="000000"/>
          <w:sz w:val="24"/>
          <w:szCs w:val="24"/>
          <w:u w:val="single"/>
        </w:rPr>
        <w:lastRenderedPageBreak/>
        <w:t>Игровые действия:</w:t>
      </w:r>
      <w:r>
        <w:rPr>
          <w:rFonts w:ascii="Times New Roman" w:hAnsi="Times New Roman" w:cs="Times New Roman"/>
          <w:b/>
          <w:bCs/>
          <w:color w:val="000000"/>
          <w:sz w:val="24"/>
          <w:szCs w:val="24"/>
        </w:rPr>
        <w:t xml:space="preserve"> </w:t>
      </w:r>
      <w:r>
        <w:rPr>
          <w:rFonts w:ascii="Times New Roman" w:hAnsi="Times New Roman" w:cs="Times New Roman"/>
          <w:sz w:val="24"/>
          <w:szCs w:val="24"/>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8621B2" w:rsidRDefault="008621B2" w:rsidP="008621B2">
      <w:pPr>
        <w:pStyle w:val="Standard"/>
        <w:ind w:firstLine="567"/>
        <w:jc w:val="both"/>
      </w:pPr>
      <w:r>
        <w:rPr>
          <w:rFonts w:ascii="Times New Roman" w:hAnsi="Times New Roman" w:cs="Times New Roman"/>
          <w:b/>
          <w:bCs/>
          <w:color w:val="000000"/>
          <w:sz w:val="24"/>
          <w:szCs w:val="24"/>
          <w:u w:val="single"/>
        </w:rPr>
        <w:t>Предварительная работа:</w:t>
      </w:r>
      <w:r>
        <w:rPr>
          <w:rFonts w:ascii="Times New Roman" w:hAnsi="Times New Roman" w:cs="Times New Roman"/>
          <w:color w:val="000000"/>
          <w:sz w:val="24"/>
          <w:szCs w:val="24"/>
        </w:rPr>
        <w:t xml:space="preserve"> </w:t>
      </w:r>
      <w:r>
        <w:rPr>
          <w:rFonts w:ascii="Times New Roman" w:hAnsi="Times New Roman" w:cs="Times New Roman"/>
          <w:sz w:val="24"/>
          <w:szCs w:val="24"/>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8621B2" w:rsidRDefault="008621B2" w:rsidP="008621B2">
      <w:pPr>
        <w:pStyle w:val="Standard"/>
        <w:ind w:firstLine="567"/>
        <w:jc w:val="center"/>
        <w:rPr>
          <w:rFonts w:ascii="Times New Roman" w:hAnsi="Times New Roman" w:cs="Times New Roman"/>
          <w:b/>
          <w:bCs/>
          <w:sz w:val="24"/>
          <w:szCs w:val="24"/>
        </w:rPr>
      </w:pPr>
      <w:r>
        <w:rPr>
          <w:rFonts w:ascii="Times New Roman" w:hAnsi="Times New Roman" w:cs="Times New Roman"/>
          <w:b/>
          <w:bCs/>
          <w:sz w:val="24"/>
          <w:szCs w:val="24"/>
        </w:rPr>
        <w:t>Сюжетно-ролевая игра  «Детский сад»</w:t>
      </w:r>
    </w:p>
    <w:p w:rsidR="008621B2" w:rsidRDefault="008621B2" w:rsidP="008621B2">
      <w:pPr>
        <w:pStyle w:val="Standard"/>
        <w:ind w:firstLine="567"/>
        <w:jc w:val="both"/>
      </w:pPr>
      <w:r>
        <w:rPr>
          <w:rFonts w:ascii="Times New Roman" w:hAnsi="Times New Roman" w:cs="Times New Roman"/>
          <w:b/>
          <w:bCs/>
          <w:color w:val="000000"/>
          <w:sz w:val="24"/>
          <w:szCs w:val="24"/>
          <w:u w:val="single"/>
        </w:rPr>
        <w:t>Цель:</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расширить и закрепить представления детей о содержании трудовых действий сотрудников детского сада.</w:t>
      </w:r>
    </w:p>
    <w:p w:rsidR="008621B2" w:rsidRDefault="008621B2" w:rsidP="008621B2">
      <w:pPr>
        <w:pStyle w:val="Standard"/>
        <w:ind w:firstLine="567"/>
        <w:jc w:val="both"/>
      </w:pPr>
      <w:r>
        <w:rPr>
          <w:rFonts w:ascii="Times New Roman" w:hAnsi="Times New Roman" w:cs="Times New Roman"/>
          <w:b/>
          <w:bCs/>
          <w:color w:val="000000"/>
          <w:sz w:val="24"/>
          <w:szCs w:val="24"/>
          <w:u w:val="single"/>
        </w:rPr>
        <w:t xml:space="preserve">Игровые действия: </w:t>
      </w:r>
      <w:r>
        <w:rPr>
          <w:rFonts w:ascii="Times New Roman" w:hAnsi="Times New Roman" w:cs="Times New Roman"/>
          <w:bCs/>
          <w:color w:val="000000"/>
          <w:sz w:val="24"/>
          <w:szCs w:val="24"/>
        </w:rPr>
        <w:t>В</w:t>
      </w:r>
      <w:r>
        <w:rPr>
          <w:rFonts w:ascii="Times New Roman" w:hAnsi="Times New Roman" w:cs="Times New Roman"/>
          <w:color w:val="000000"/>
          <w:sz w:val="24"/>
          <w:szCs w:val="24"/>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8621B2" w:rsidRDefault="008621B2" w:rsidP="008621B2">
      <w:pPr>
        <w:pStyle w:val="Standard"/>
        <w:ind w:firstLine="567"/>
        <w:jc w:val="both"/>
      </w:pPr>
      <w:r>
        <w:rPr>
          <w:rFonts w:ascii="Times New Roman" w:hAnsi="Times New Roman" w:cs="Times New Roman"/>
          <w:b/>
          <w:bCs/>
          <w:color w:val="000000"/>
          <w:sz w:val="24"/>
          <w:szCs w:val="24"/>
          <w:u w:val="single"/>
        </w:rPr>
        <w:t>Игровые ситуации:</w:t>
      </w:r>
      <w:r>
        <w:rPr>
          <w:rFonts w:ascii="Times New Roman" w:hAnsi="Times New Roman" w:cs="Times New Roman"/>
          <w:color w:val="000000"/>
          <w:sz w:val="24"/>
          <w:szCs w:val="24"/>
        </w:rPr>
        <w:t xml:space="preserve"> «Утренний прием», «Наши занятия», «На прогулке», «Музыкальные развлечения», «Мы спортсмены», «Осмотр врача», «Обед в д/саду» и др.</w:t>
      </w:r>
    </w:p>
    <w:p w:rsidR="008621B2" w:rsidRDefault="008621B2" w:rsidP="008621B2">
      <w:pPr>
        <w:pStyle w:val="Standard"/>
        <w:ind w:firstLine="567"/>
        <w:jc w:val="both"/>
      </w:pPr>
      <w:r>
        <w:rPr>
          <w:noProof/>
        </w:rPr>
        <w:drawing>
          <wp:anchor distT="0" distB="0" distL="114300" distR="114300" simplePos="0" relativeHeight="251659264" behindDoc="0" locked="0" layoutInCell="1" allowOverlap="1">
            <wp:simplePos x="0" y="0"/>
            <wp:positionH relativeFrom="margin">
              <wp:posOffset>7795442</wp:posOffset>
            </wp:positionH>
            <wp:positionV relativeFrom="margin">
              <wp:posOffset>5496476</wp:posOffset>
            </wp:positionV>
            <wp:extent cx="1672556" cy="1396435"/>
            <wp:effectExtent l="0" t="0" r="0" b="0"/>
            <wp:wrapSquare wrapText="bothSides"/>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672556" cy="1396435"/>
                    </a:xfrm>
                    <a:prstGeom prst="rect">
                      <a:avLst/>
                    </a:prstGeom>
                    <a:noFill/>
                    <a:ln>
                      <a:noFill/>
                      <a:prstDash/>
                    </a:ln>
                  </pic:spPr>
                </pic:pic>
              </a:graphicData>
            </a:graphic>
          </wp:anchor>
        </w:drawing>
      </w:r>
      <w:r>
        <w:rPr>
          <w:rFonts w:ascii="Times New Roman" w:hAnsi="Times New Roman" w:cs="Times New Roman"/>
          <w:b/>
          <w:bCs/>
          <w:color w:val="000000"/>
          <w:sz w:val="24"/>
          <w:szCs w:val="24"/>
          <w:u w:val="single"/>
        </w:rPr>
        <w:t>Предварительная работа:</w:t>
      </w:r>
      <w:r>
        <w:rPr>
          <w:rFonts w:ascii="Times New Roman" w:hAnsi="Times New Roman" w:cs="Times New Roman"/>
          <w:color w:val="000000"/>
          <w:sz w:val="24"/>
          <w:szCs w:val="24"/>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уководителя (физ. рук.). Экскурсия-осмотр мед</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Pr>
          <w:rFonts w:ascii="Times New Roman" w:hAnsi="Times New Roman" w:cs="Times New Roman"/>
          <w:color w:val="000000"/>
          <w:sz w:val="24"/>
          <w:szCs w:val="24"/>
        </w:rPr>
        <w:t>Н.Забилы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Ясочкин</w:t>
      </w:r>
      <w:proofErr w:type="spellEnd"/>
      <w:r>
        <w:rPr>
          <w:rFonts w:ascii="Times New Roman" w:hAnsi="Times New Roman" w:cs="Times New Roman"/>
          <w:color w:val="000000"/>
          <w:sz w:val="24"/>
          <w:szCs w:val="24"/>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аботника, повара, помощника воспитателя, медсестры.</w:t>
      </w:r>
    </w:p>
    <w:p w:rsidR="008621B2" w:rsidRDefault="008621B2" w:rsidP="008621B2">
      <w:pPr>
        <w:pStyle w:val="Standard"/>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Игровой материал:</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т</w:t>
      </w:r>
      <w:r>
        <w:rPr>
          <w:rFonts w:ascii="Times New Roman" w:hAnsi="Times New Roman" w:cs="Times New Roman"/>
          <w:color w:val="000000"/>
          <w:sz w:val="24"/>
          <w:szCs w:val="24"/>
        </w:rPr>
        <w:t>етрадь для записи детей, куклы, мебель, посуда кухонная и столовая, наборы для уборки, мед</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нструменты, одежда для повара, врача, медсестры и др.</w:t>
      </w:r>
      <w:r>
        <w:rPr>
          <w:rFonts w:ascii="Times New Roman" w:hAnsi="Times New Roman" w:cs="Times New Roman"/>
          <w:b/>
          <w:bCs/>
          <w:color w:val="000000"/>
          <w:sz w:val="24"/>
          <w:szCs w:val="24"/>
        </w:rPr>
        <w:t xml:space="preserve"> </w:t>
      </w:r>
    </w:p>
    <w:p w:rsidR="008621B2" w:rsidRDefault="008621B2" w:rsidP="008621B2">
      <w:pPr>
        <w:shd w:val="clear" w:color="auto" w:fill="FFFFFF"/>
        <w:suppressAutoHyphens w:val="0"/>
        <w:spacing w:after="0" w:line="240" w:lineRule="auto"/>
        <w:rPr>
          <w:rFonts w:ascii="Times New Roman" w:hAnsi="Times New Roman" w:cs="Times New Roman"/>
          <w:b/>
          <w:bCs/>
          <w:color w:val="000000"/>
          <w:sz w:val="24"/>
          <w:szCs w:val="24"/>
          <w:lang w:eastAsia="ru-RU"/>
        </w:rPr>
      </w:pPr>
    </w:p>
    <w:p w:rsidR="008621B2" w:rsidRDefault="008621B2" w:rsidP="008621B2">
      <w:pPr>
        <w:shd w:val="clear" w:color="auto" w:fill="FFFFFF"/>
        <w:suppressAutoHyphens w:val="0"/>
        <w:spacing w:after="0" w:line="240" w:lineRule="auto"/>
        <w:rPr>
          <w:rFonts w:ascii="Times New Roman" w:hAnsi="Times New Roman" w:cs="Times New Roman"/>
          <w:b/>
          <w:bCs/>
          <w:color w:val="000000"/>
          <w:sz w:val="24"/>
          <w:szCs w:val="24"/>
          <w:lang w:eastAsia="ru-RU"/>
        </w:rPr>
      </w:pPr>
    </w:p>
    <w:p w:rsidR="008621B2" w:rsidRPr="00C274B3" w:rsidRDefault="008621B2" w:rsidP="008621B2">
      <w:pPr>
        <w:shd w:val="clear" w:color="auto" w:fill="FFFFFF"/>
        <w:suppressAutoHyphens w:val="0"/>
        <w:spacing w:after="0" w:line="240" w:lineRule="auto"/>
        <w:rPr>
          <w:rFonts w:ascii="Times New Roman" w:hAnsi="Times New Roman" w:cs="Times New Roman"/>
          <w:b/>
          <w:bCs/>
          <w:color w:val="000000"/>
          <w:sz w:val="24"/>
          <w:szCs w:val="24"/>
          <w:lang w:eastAsia="ru-RU"/>
        </w:rPr>
      </w:pPr>
      <w:r w:rsidRPr="00C274B3">
        <w:rPr>
          <w:rFonts w:ascii="Times New Roman" w:hAnsi="Times New Roman" w:cs="Times New Roman"/>
          <w:b/>
          <w:bCs/>
          <w:color w:val="000000"/>
          <w:sz w:val="24"/>
          <w:szCs w:val="24"/>
          <w:lang w:eastAsia="ru-RU"/>
        </w:rPr>
        <w:t>Интернет – источник:</w:t>
      </w:r>
    </w:p>
    <w:p w:rsidR="008621B2" w:rsidRPr="00E02CA3" w:rsidRDefault="008621B2" w:rsidP="008621B2">
      <w:pPr>
        <w:shd w:val="clear" w:color="auto" w:fill="FFFFFF"/>
        <w:suppressAutoHyphens w:val="0"/>
        <w:spacing w:after="0" w:line="240" w:lineRule="auto"/>
        <w:rPr>
          <w:rFonts w:ascii="Times New Roman" w:hAnsi="Times New Roman" w:cs="Times New Roman"/>
          <w:bCs/>
          <w:color w:val="000000"/>
          <w:sz w:val="24"/>
          <w:szCs w:val="24"/>
          <w:lang w:eastAsia="ru-RU"/>
        </w:rPr>
      </w:pPr>
      <w:r w:rsidRPr="00C274B3">
        <w:rPr>
          <w:rFonts w:ascii="Times New Roman" w:hAnsi="Times New Roman" w:cs="Times New Roman"/>
          <w:bCs/>
          <w:color w:val="000000"/>
          <w:sz w:val="24"/>
          <w:szCs w:val="24"/>
          <w:lang w:eastAsia="ru-RU"/>
        </w:rPr>
        <w:t>https://nsportal.ru/detskiy-sad/raznoe/2015/09/19/kartoteka-syuzhet</w:t>
      </w:r>
      <w:r>
        <w:rPr>
          <w:rFonts w:ascii="Times New Roman" w:hAnsi="Times New Roman" w:cs="Times New Roman"/>
          <w:bCs/>
          <w:color w:val="000000"/>
          <w:sz w:val="24"/>
          <w:szCs w:val="24"/>
          <w:lang w:eastAsia="ru-RU"/>
        </w:rPr>
        <w:t>no-rolevyh-igr-v-starshey-grupp</w:t>
      </w:r>
    </w:p>
    <w:p w:rsidR="00FD38D4" w:rsidRDefault="00FD38D4" w:rsidP="00FD38D4"/>
    <w:sectPr w:rsidR="00FD38D4" w:rsidSect="00FD38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Wingdings" w:hAnsi="Wingdings"/>
        <w:b w:val="0"/>
      </w:rPr>
    </w:lvl>
  </w:abstractNum>
  <w:abstractNum w:abstractNumId="2">
    <w:nsid w:val="00000006"/>
    <w:multiLevelType w:val="singleLevel"/>
    <w:tmpl w:val="00000006"/>
    <w:name w:val="WW8Num6"/>
    <w:lvl w:ilvl="0">
      <w:numFmt w:val="bullet"/>
      <w:lvlText w:val=""/>
      <w:lvlJc w:val="left"/>
      <w:pPr>
        <w:tabs>
          <w:tab w:val="num" w:pos="0"/>
        </w:tabs>
        <w:ind w:left="720" w:hanging="360"/>
      </w:pPr>
      <w:rPr>
        <w:rFonts w:ascii="Wingdings" w:hAnsi="Wingdings"/>
      </w:rPr>
    </w:lvl>
  </w:abstractNum>
  <w:abstractNum w:abstractNumId="3">
    <w:nsid w:val="00000007"/>
    <w:multiLevelType w:val="singleLevel"/>
    <w:tmpl w:val="00000007"/>
    <w:name w:val="WW8Num7"/>
    <w:lvl w:ilvl="0">
      <w:numFmt w:val="bullet"/>
      <w:lvlText w:val=""/>
      <w:lvlJc w:val="left"/>
      <w:pPr>
        <w:tabs>
          <w:tab w:val="num" w:pos="0"/>
        </w:tabs>
        <w:ind w:left="720" w:hanging="360"/>
      </w:pPr>
      <w:rPr>
        <w:rFonts w:ascii="Wingdings" w:hAnsi="Wingdings"/>
      </w:rPr>
    </w:lvl>
  </w:abstractNum>
  <w:abstractNum w:abstractNumId="4">
    <w:nsid w:val="00000008"/>
    <w:multiLevelType w:val="singleLevel"/>
    <w:tmpl w:val="00000008"/>
    <w:name w:val="WW8Num8"/>
    <w:lvl w:ilvl="0">
      <w:numFmt w:val="bullet"/>
      <w:lvlText w:val=""/>
      <w:lvlJc w:val="left"/>
      <w:pPr>
        <w:tabs>
          <w:tab w:val="num" w:pos="0"/>
        </w:tabs>
        <w:ind w:left="720" w:hanging="360"/>
      </w:pPr>
      <w:rPr>
        <w:rFonts w:ascii="Wingdings" w:hAnsi="Wingdings"/>
      </w:rPr>
    </w:lvl>
  </w:abstractNum>
  <w:abstractNum w:abstractNumId="5">
    <w:nsid w:val="00000009"/>
    <w:multiLevelType w:val="singleLevel"/>
    <w:tmpl w:val="00000009"/>
    <w:name w:val="WW8Num9"/>
    <w:lvl w:ilvl="0">
      <w:numFmt w:val="bullet"/>
      <w:lvlText w:val=""/>
      <w:lvlJc w:val="left"/>
      <w:pPr>
        <w:tabs>
          <w:tab w:val="num" w:pos="0"/>
        </w:tabs>
        <w:ind w:left="720" w:hanging="360"/>
      </w:pPr>
      <w:rPr>
        <w:rFonts w:ascii="Wingdings" w:hAnsi="Wingdings"/>
      </w:rPr>
    </w:lvl>
  </w:abstractNum>
  <w:abstractNum w:abstractNumId="6">
    <w:nsid w:val="0000000A"/>
    <w:multiLevelType w:val="singleLevel"/>
    <w:tmpl w:val="0000000A"/>
    <w:name w:val="WW8Num10"/>
    <w:lvl w:ilvl="0">
      <w:numFmt w:val="bullet"/>
      <w:lvlText w:val=""/>
      <w:lvlJc w:val="left"/>
      <w:pPr>
        <w:tabs>
          <w:tab w:val="num" w:pos="0"/>
        </w:tabs>
        <w:ind w:left="0" w:firstLine="0"/>
      </w:pPr>
      <w:rPr>
        <w:rFonts w:ascii="Wingdings" w:hAnsi="Wingdings"/>
      </w:rPr>
    </w:lvl>
  </w:abstractNum>
  <w:abstractNum w:abstractNumId="7">
    <w:nsid w:val="0000000B"/>
    <w:multiLevelType w:val="singleLevel"/>
    <w:tmpl w:val="0000000B"/>
    <w:name w:val="WW8Num11"/>
    <w:lvl w:ilvl="0">
      <w:numFmt w:val="bullet"/>
      <w:lvlText w:val=""/>
      <w:lvlJc w:val="left"/>
      <w:pPr>
        <w:tabs>
          <w:tab w:val="num" w:pos="0"/>
        </w:tabs>
        <w:ind w:left="0" w:firstLine="0"/>
      </w:pPr>
      <w:rPr>
        <w:rFonts w:ascii="Wingdings" w:hAnsi="Wingdings"/>
      </w:rPr>
    </w:lvl>
  </w:abstractNum>
  <w:abstractNum w:abstractNumId="8">
    <w:nsid w:val="0000000C"/>
    <w:multiLevelType w:val="singleLevel"/>
    <w:tmpl w:val="0000000C"/>
    <w:name w:val="WW8Num13"/>
    <w:lvl w:ilvl="0">
      <w:start w:val="1"/>
      <w:numFmt w:val="bullet"/>
      <w:lvlText w:val=""/>
      <w:lvlJc w:val="left"/>
      <w:pPr>
        <w:tabs>
          <w:tab w:val="num" w:pos="0"/>
        </w:tabs>
        <w:ind w:left="1429" w:hanging="360"/>
      </w:pPr>
      <w:rPr>
        <w:rFonts w:ascii="Wingdings" w:hAnsi="Wingdings"/>
      </w:rPr>
    </w:lvl>
  </w:abstractNum>
  <w:abstractNum w:abstractNumId="9">
    <w:nsid w:val="00000013"/>
    <w:multiLevelType w:val="singleLevel"/>
    <w:tmpl w:val="00000013"/>
    <w:name w:val="WW8Num20"/>
    <w:lvl w:ilvl="0">
      <w:start w:val="1"/>
      <w:numFmt w:val="bullet"/>
      <w:lvlText w:val=""/>
      <w:lvlJc w:val="left"/>
      <w:pPr>
        <w:tabs>
          <w:tab w:val="num" w:pos="0"/>
        </w:tabs>
        <w:ind w:left="1287" w:hanging="360"/>
      </w:pPr>
      <w:rPr>
        <w:rFonts w:ascii="Symbol" w:hAnsi="Symbol"/>
      </w:rPr>
    </w:lvl>
  </w:abstractNum>
  <w:abstractNum w:abstractNumId="10">
    <w:nsid w:val="03E63117"/>
    <w:multiLevelType w:val="multilevel"/>
    <w:tmpl w:val="0C5099B4"/>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6AA44E7"/>
    <w:multiLevelType w:val="multilevel"/>
    <w:tmpl w:val="89A88770"/>
    <w:lvl w:ilvl="0">
      <w:start w:val="1"/>
      <w:numFmt w:val="decimal"/>
      <w:lvlText w:val="%1."/>
      <w:lvlJc w:val="left"/>
      <w:pPr>
        <w:ind w:left="360" w:hanging="360"/>
      </w:pPr>
      <w:rPr>
        <w:rFonts w:hint="default"/>
      </w:rPr>
    </w:lvl>
    <w:lvl w:ilvl="1">
      <w:start w:val="6"/>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nsid w:val="080719D8"/>
    <w:multiLevelType w:val="multilevel"/>
    <w:tmpl w:val="2EAC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B2548B"/>
    <w:multiLevelType w:val="hybridMultilevel"/>
    <w:tmpl w:val="1ECA712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4">
    <w:nsid w:val="0FD872B6"/>
    <w:multiLevelType w:val="hybridMultilevel"/>
    <w:tmpl w:val="CB308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0E7714"/>
    <w:multiLevelType w:val="multilevel"/>
    <w:tmpl w:val="C6C28E4A"/>
    <w:lvl w:ilvl="0">
      <w:start w:val="1"/>
      <w:numFmt w:val="decimal"/>
      <w:lvlText w:val="%1"/>
      <w:lvlJc w:val="left"/>
      <w:pPr>
        <w:ind w:left="632" w:hanging="420"/>
        <w:jc w:val="left"/>
      </w:pPr>
      <w:rPr>
        <w:rFonts w:hint="default"/>
        <w:lang w:val="ru-RU" w:eastAsia="en-US" w:bidi="ar-SA"/>
      </w:rPr>
    </w:lvl>
    <w:lvl w:ilvl="1">
      <w:start w:val="2"/>
      <w:numFmt w:val="decimal"/>
      <w:lvlText w:val="%1.%2."/>
      <w:lvlJc w:val="left"/>
      <w:pPr>
        <w:ind w:left="632"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16">
    <w:nsid w:val="25527A7B"/>
    <w:multiLevelType w:val="hybridMultilevel"/>
    <w:tmpl w:val="FC4A45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7C5C70"/>
    <w:multiLevelType w:val="hybridMultilevel"/>
    <w:tmpl w:val="F38282D2"/>
    <w:lvl w:ilvl="0" w:tplc="F88CD626">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44940"/>
    <w:multiLevelType w:val="multilevel"/>
    <w:tmpl w:val="CD6C235E"/>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74C60EA"/>
    <w:multiLevelType w:val="hybridMultilevel"/>
    <w:tmpl w:val="739EF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485549"/>
    <w:multiLevelType w:val="hybridMultilevel"/>
    <w:tmpl w:val="52B0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1E0DA3"/>
    <w:multiLevelType w:val="hybridMultilevel"/>
    <w:tmpl w:val="AD9CA4A2"/>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694435"/>
    <w:multiLevelType w:val="multilevel"/>
    <w:tmpl w:val="83BC3E5E"/>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50B320E"/>
    <w:multiLevelType w:val="multilevel"/>
    <w:tmpl w:val="E9C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E6088A"/>
    <w:multiLevelType w:val="hybridMultilevel"/>
    <w:tmpl w:val="9C46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4117D1"/>
    <w:multiLevelType w:val="hybridMultilevel"/>
    <w:tmpl w:val="A286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7"/>
  </w:num>
  <w:num w:numId="4">
    <w:abstractNumId w:val="9"/>
  </w:num>
  <w:num w:numId="5">
    <w:abstractNumId w:val="10"/>
  </w:num>
  <w:num w:numId="6">
    <w:abstractNumId w:val="11"/>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19"/>
  </w:num>
  <w:num w:numId="12">
    <w:abstractNumId w:val="13"/>
  </w:num>
  <w:num w:numId="13">
    <w:abstractNumId w:val="18"/>
  </w:num>
  <w:num w:numId="14">
    <w:abstractNumId w:val="25"/>
  </w:num>
  <w:num w:numId="15">
    <w:abstractNumId w:val="23"/>
  </w:num>
  <w:num w:numId="16">
    <w:abstractNumId w:val="1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4"/>
  </w:num>
  <w:num w:numId="22">
    <w:abstractNumId w:val="2"/>
  </w:num>
  <w:num w:numId="23">
    <w:abstractNumId w:val="3"/>
  </w:num>
  <w:num w:numId="24">
    <w:abstractNumId w:val="5"/>
  </w:num>
  <w:num w:numId="25">
    <w:abstractNumId w:val="6"/>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1657C2"/>
    <w:rsid w:val="00044C51"/>
    <w:rsid w:val="0009115D"/>
    <w:rsid w:val="000A233C"/>
    <w:rsid w:val="000C6E56"/>
    <w:rsid w:val="001657C2"/>
    <w:rsid w:val="002B2621"/>
    <w:rsid w:val="00301B45"/>
    <w:rsid w:val="00327B75"/>
    <w:rsid w:val="0038496C"/>
    <w:rsid w:val="00432149"/>
    <w:rsid w:val="00433147"/>
    <w:rsid w:val="004B6CFC"/>
    <w:rsid w:val="0052451F"/>
    <w:rsid w:val="00544CB1"/>
    <w:rsid w:val="00552571"/>
    <w:rsid w:val="005A293A"/>
    <w:rsid w:val="005D5320"/>
    <w:rsid w:val="00644AE4"/>
    <w:rsid w:val="006A35FD"/>
    <w:rsid w:val="006B2546"/>
    <w:rsid w:val="00702678"/>
    <w:rsid w:val="00727E2D"/>
    <w:rsid w:val="0079145C"/>
    <w:rsid w:val="00792FE9"/>
    <w:rsid w:val="007F71C1"/>
    <w:rsid w:val="008621B2"/>
    <w:rsid w:val="008631DB"/>
    <w:rsid w:val="008B7E7B"/>
    <w:rsid w:val="009609EE"/>
    <w:rsid w:val="009E78EA"/>
    <w:rsid w:val="00A1286F"/>
    <w:rsid w:val="00A47B76"/>
    <w:rsid w:val="00AC45FE"/>
    <w:rsid w:val="00B74F7A"/>
    <w:rsid w:val="00BE02B9"/>
    <w:rsid w:val="00BF4759"/>
    <w:rsid w:val="00C871C1"/>
    <w:rsid w:val="00D35B92"/>
    <w:rsid w:val="00D737ED"/>
    <w:rsid w:val="00DB1DC2"/>
    <w:rsid w:val="00DD6C93"/>
    <w:rsid w:val="00DF30D1"/>
    <w:rsid w:val="00E10D11"/>
    <w:rsid w:val="00E90802"/>
    <w:rsid w:val="00EB3D38"/>
    <w:rsid w:val="00EF5437"/>
    <w:rsid w:val="00F428A1"/>
    <w:rsid w:val="00F76353"/>
    <w:rsid w:val="00F94A55"/>
    <w:rsid w:val="00FD38D4"/>
    <w:rsid w:val="00FE1014"/>
    <w:rsid w:val="00FE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C2"/>
    <w:pPr>
      <w:suppressAutoHyphens/>
    </w:pPr>
    <w:rPr>
      <w:rFonts w:ascii="Calibri" w:eastAsia="Times New Roman" w:hAnsi="Calibri" w:cs="Calibri"/>
      <w:lang w:eastAsia="ar-SA"/>
    </w:rPr>
  </w:style>
  <w:style w:type="paragraph" w:styleId="1">
    <w:name w:val="heading 1"/>
    <w:basedOn w:val="a"/>
    <w:next w:val="a"/>
    <w:link w:val="10"/>
    <w:uiPriority w:val="9"/>
    <w:qFormat/>
    <w:rsid w:val="00FE1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E02B9"/>
    <w:pPr>
      <w:widowControl w:val="0"/>
      <w:suppressAutoHyphens w:val="0"/>
      <w:autoSpaceDE w:val="0"/>
      <w:autoSpaceDN w:val="0"/>
      <w:spacing w:after="0" w:line="240" w:lineRule="auto"/>
      <w:ind w:left="921"/>
      <w:jc w:val="both"/>
      <w:outlineLvl w:val="1"/>
    </w:pPr>
    <w:rPr>
      <w:rFonts w:ascii="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657C2"/>
    <w:pPr>
      <w:ind w:left="720"/>
    </w:pPr>
  </w:style>
  <w:style w:type="paragraph" w:styleId="a3">
    <w:name w:val="No Spacing"/>
    <w:link w:val="a4"/>
    <w:uiPriority w:val="1"/>
    <w:qFormat/>
    <w:rsid w:val="001657C2"/>
    <w:pPr>
      <w:suppressAutoHyphens/>
      <w:spacing w:after="0" w:line="240" w:lineRule="auto"/>
    </w:pPr>
    <w:rPr>
      <w:rFonts w:ascii="Calibri" w:eastAsia="Times New Roman" w:hAnsi="Calibri" w:cs="Calibri"/>
      <w:lang w:eastAsia="ar-SA"/>
    </w:rPr>
  </w:style>
  <w:style w:type="character" w:customStyle="1" w:styleId="a4">
    <w:name w:val="Без интервала Знак"/>
    <w:link w:val="a3"/>
    <w:uiPriority w:val="1"/>
    <w:locked/>
    <w:rsid w:val="001657C2"/>
    <w:rPr>
      <w:rFonts w:ascii="Calibri" w:eastAsia="Times New Roman" w:hAnsi="Calibri" w:cs="Calibri"/>
      <w:lang w:eastAsia="ar-SA"/>
    </w:rPr>
  </w:style>
  <w:style w:type="character" w:styleId="a5">
    <w:name w:val="Hyperlink"/>
    <w:uiPriority w:val="99"/>
    <w:rsid w:val="001657C2"/>
    <w:rPr>
      <w:rFonts w:cs="Times New Roman"/>
      <w:color w:val="0000FF"/>
      <w:u w:val="single"/>
    </w:rPr>
  </w:style>
  <w:style w:type="paragraph" w:customStyle="1" w:styleId="Default">
    <w:name w:val="Default"/>
    <w:rsid w:val="001657C2"/>
    <w:pPr>
      <w:suppressAutoHyphens/>
      <w:autoSpaceDE w:val="0"/>
      <w:spacing w:after="0" w:line="240" w:lineRule="auto"/>
    </w:pPr>
    <w:rPr>
      <w:rFonts w:ascii="Cambria" w:eastAsia="Arial" w:hAnsi="Cambria" w:cs="Cambria"/>
      <w:color w:val="000000"/>
      <w:sz w:val="24"/>
      <w:szCs w:val="24"/>
      <w:lang w:eastAsia="ar-SA"/>
    </w:rPr>
  </w:style>
  <w:style w:type="paragraph" w:customStyle="1" w:styleId="21">
    <w:name w:val="Абзац списка2"/>
    <w:basedOn w:val="a"/>
    <w:rsid w:val="00BE02B9"/>
    <w:pPr>
      <w:ind w:left="720"/>
    </w:pPr>
  </w:style>
  <w:style w:type="character" w:customStyle="1" w:styleId="20">
    <w:name w:val="Заголовок 2 Знак"/>
    <w:basedOn w:val="a0"/>
    <w:link w:val="2"/>
    <w:uiPriority w:val="1"/>
    <w:rsid w:val="00BE02B9"/>
    <w:rPr>
      <w:rFonts w:ascii="Times New Roman" w:eastAsia="Times New Roman" w:hAnsi="Times New Roman" w:cs="Times New Roman"/>
      <w:b/>
      <w:bCs/>
      <w:i/>
      <w:iCs/>
      <w:sz w:val="24"/>
      <w:szCs w:val="24"/>
    </w:rPr>
  </w:style>
  <w:style w:type="paragraph" w:styleId="a6">
    <w:name w:val="Body Text"/>
    <w:basedOn w:val="a"/>
    <w:link w:val="a7"/>
    <w:uiPriority w:val="1"/>
    <w:qFormat/>
    <w:rsid w:val="00BE02B9"/>
    <w:pPr>
      <w:widowControl w:val="0"/>
      <w:suppressAutoHyphens w:val="0"/>
      <w:autoSpaceDE w:val="0"/>
      <w:autoSpaceDN w:val="0"/>
      <w:spacing w:after="0" w:line="240" w:lineRule="auto"/>
      <w:ind w:left="212" w:firstLine="708"/>
      <w:jc w:val="both"/>
    </w:pPr>
    <w:rPr>
      <w:rFonts w:ascii="Times New Roman" w:hAnsi="Times New Roman" w:cs="Times New Roman"/>
      <w:sz w:val="24"/>
      <w:szCs w:val="24"/>
      <w:lang w:eastAsia="en-US"/>
    </w:rPr>
  </w:style>
  <w:style w:type="character" w:customStyle="1" w:styleId="a7">
    <w:name w:val="Основной текст Знак"/>
    <w:basedOn w:val="a0"/>
    <w:link w:val="a6"/>
    <w:uiPriority w:val="1"/>
    <w:rsid w:val="00BE02B9"/>
    <w:rPr>
      <w:rFonts w:ascii="Times New Roman" w:eastAsia="Times New Roman" w:hAnsi="Times New Roman" w:cs="Times New Roman"/>
      <w:sz w:val="24"/>
      <w:szCs w:val="24"/>
    </w:rPr>
  </w:style>
  <w:style w:type="paragraph" w:customStyle="1" w:styleId="ConsPlusNormal">
    <w:name w:val="ConsPlusNormal"/>
    <w:rsid w:val="0009115D"/>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FE1014"/>
    <w:rPr>
      <w:rFonts w:asciiTheme="majorHAnsi" w:eastAsiaTheme="majorEastAsia" w:hAnsiTheme="majorHAnsi" w:cstheme="majorBidi"/>
      <w:b/>
      <w:bCs/>
      <w:color w:val="365F91" w:themeColor="accent1" w:themeShade="BF"/>
      <w:sz w:val="28"/>
      <w:szCs w:val="28"/>
      <w:lang w:eastAsia="ar-SA"/>
    </w:rPr>
  </w:style>
  <w:style w:type="paragraph" w:customStyle="1" w:styleId="a8">
    <w:name w:val="Содержимое таблицы"/>
    <w:basedOn w:val="a"/>
    <w:rsid w:val="00FE1014"/>
    <w:pPr>
      <w:suppressLineNumbers/>
      <w:spacing w:after="0" w:line="240" w:lineRule="auto"/>
    </w:pPr>
    <w:rPr>
      <w:rFonts w:ascii="Times New Roman" w:hAnsi="Times New Roman"/>
      <w:sz w:val="24"/>
      <w:szCs w:val="24"/>
    </w:rPr>
  </w:style>
  <w:style w:type="paragraph" w:styleId="a9">
    <w:name w:val="List Paragraph"/>
    <w:basedOn w:val="a"/>
    <w:uiPriority w:val="34"/>
    <w:qFormat/>
    <w:rsid w:val="00FE1014"/>
    <w:pPr>
      <w:suppressAutoHyphens w:val="0"/>
      <w:ind w:left="720"/>
      <w:contextualSpacing/>
    </w:pPr>
    <w:rPr>
      <w:rFonts w:cs="Times New Roman"/>
      <w:lang w:eastAsia="ru-RU"/>
    </w:rPr>
  </w:style>
  <w:style w:type="table" w:styleId="aa">
    <w:name w:val="Table Grid"/>
    <w:basedOn w:val="a1"/>
    <w:uiPriority w:val="59"/>
    <w:rsid w:val="00FE10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Абзац списка3"/>
    <w:basedOn w:val="a"/>
    <w:rsid w:val="00F76353"/>
    <w:pPr>
      <w:ind w:left="720"/>
    </w:pPr>
  </w:style>
  <w:style w:type="numbering" w:customStyle="1" w:styleId="WWNum24">
    <w:name w:val="WWNum24"/>
    <w:basedOn w:val="a2"/>
    <w:rsid w:val="00DB1DC2"/>
    <w:pPr>
      <w:numPr>
        <w:numId w:val="13"/>
      </w:numPr>
    </w:pPr>
  </w:style>
  <w:style w:type="paragraph" w:customStyle="1" w:styleId="ConsPlusTitle">
    <w:name w:val="ConsPlusTitle"/>
    <w:rsid w:val="006A35FD"/>
    <w:pPr>
      <w:widowControl w:val="0"/>
      <w:autoSpaceDE w:val="0"/>
      <w:autoSpaceDN w:val="0"/>
      <w:spacing w:after="0" w:line="240" w:lineRule="auto"/>
    </w:pPr>
    <w:rPr>
      <w:rFonts w:ascii="Arial" w:eastAsiaTheme="minorEastAsia" w:hAnsi="Arial" w:cs="Arial"/>
      <w:b/>
      <w:sz w:val="20"/>
      <w:lang w:eastAsia="ru-RU"/>
    </w:rPr>
  </w:style>
  <w:style w:type="paragraph" w:customStyle="1" w:styleId="ParagraphStyle">
    <w:name w:val="Paragraph Style"/>
    <w:rsid w:val="00FD38D4"/>
    <w:pPr>
      <w:autoSpaceDE w:val="0"/>
      <w:autoSpaceDN w:val="0"/>
      <w:adjustRightInd w:val="0"/>
      <w:spacing w:after="0" w:line="240" w:lineRule="auto"/>
    </w:pPr>
    <w:rPr>
      <w:rFonts w:ascii="Arial" w:eastAsia="Times New Roman" w:hAnsi="Arial" w:cs="Arial"/>
      <w:sz w:val="24"/>
      <w:szCs w:val="24"/>
      <w:lang w:eastAsia="ru-RU"/>
    </w:rPr>
  </w:style>
  <w:style w:type="paragraph" w:styleId="ab">
    <w:name w:val="Normal (Web)"/>
    <w:basedOn w:val="a"/>
    <w:uiPriority w:val="99"/>
    <w:unhideWhenUsed/>
    <w:rsid w:val="00FD38D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FD38D4"/>
    <w:rPr>
      <w:b/>
      <w:bCs/>
    </w:rPr>
  </w:style>
  <w:style w:type="character" w:styleId="ad">
    <w:name w:val="Emphasis"/>
    <w:basedOn w:val="a0"/>
    <w:uiPriority w:val="20"/>
    <w:qFormat/>
    <w:rsid w:val="00FD38D4"/>
    <w:rPr>
      <w:i/>
      <w:iCs/>
    </w:rPr>
  </w:style>
  <w:style w:type="paragraph" w:customStyle="1" w:styleId="Standard">
    <w:name w:val="Standard"/>
    <w:rsid w:val="008621B2"/>
    <w:pPr>
      <w:suppressAutoHyphens/>
      <w:autoSpaceDN w:val="0"/>
      <w:textAlignment w:val="baseline"/>
    </w:pPr>
    <w:rPr>
      <w:rFonts w:ascii="Calibri" w:eastAsia="SimSun" w:hAnsi="Calibri" w:cs="Tahoma"/>
      <w:kern w:val="3"/>
      <w:lang w:eastAsia="ru-RU"/>
    </w:rPr>
  </w:style>
  <w:style w:type="table" w:customStyle="1" w:styleId="12">
    <w:name w:val="Сетка таблицы1"/>
    <w:basedOn w:val="a1"/>
    <w:next w:val="aa"/>
    <w:uiPriority w:val="59"/>
    <w:rsid w:val="006B2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27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7E2D"/>
    <w:rPr>
      <w:rFonts w:ascii="Tahoma" w:eastAsia="Times New Roman" w:hAnsi="Tahoma" w:cs="Tahoma"/>
      <w:sz w:val="16"/>
      <w:szCs w:val="16"/>
      <w:lang w:eastAsia="ar-SA"/>
    </w:rPr>
  </w:style>
  <w:style w:type="table" w:customStyle="1" w:styleId="22">
    <w:name w:val="Сетка таблицы2"/>
    <w:basedOn w:val="a1"/>
    <w:next w:val="aa"/>
    <w:uiPriority w:val="59"/>
    <w:rsid w:val="007F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Num2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5F79A5422473F2B2556F5D1167FA891766B802E4E2A87D5CF7392J1vA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zodou12.ucoz.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o-dou12@mail.ru" TargetMode="External"/><Relationship Id="rId11" Type="http://schemas.openxmlformats.org/officeDocument/2006/relationships/hyperlink" Target="consultantplus://offline/ref=5DFB1B2E5D2A5EDC5828243902FA8F8564FE95502E1368297403FBD41E2FF28160228D26502A85CAC978C4480EDDE00AE389660A4A7623FEJ5v7E" TargetMode="External"/><Relationship Id="rId5" Type="http://schemas.openxmlformats.org/officeDocument/2006/relationships/webSettings" Target="webSettings.xml"/><Relationship Id="rId10" Type="http://schemas.openxmlformats.org/officeDocument/2006/relationships/hyperlink" Target="consultantplus://offline/ref=5DFB1B2E5D2A5EDC5828243902FA8F8564F898592A1868297403FBD41E2FF28160228D26502A84C8CA78C4480EDDE00AE389660A4A7623FEJ5v7E" TargetMode="External"/><Relationship Id="rId4" Type="http://schemas.openxmlformats.org/officeDocument/2006/relationships/settings" Target="settings.xml"/><Relationship Id="rId9" Type="http://schemas.openxmlformats.org/officeDocument/2006/relationships/hyperlink" Target="consultantplus://offline/ref=5DFB1B2E5D2A5EDC5828243902FA8F8564F89C54201568297403FBD41E2FF28160228D26502A85CFCA78C4480EDDE00AE389660A4A7623FEJ5v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41433</Words>
  <Characters>236173</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Дс12</cp:lastModifiedBy>
  <cp:revision>40</cp:revision>
  <cp:lastPrinted>2024-09-02T06:21:00Z</cp:lastPrinted>
  <dcterms:created xsi:type="dcterms:W3CDTF">2023-08-02T06:52:00Z</dcterms:created>
  <dcterms:modified xsi:type="dcterms:W3CDTF">2024-09-02T06:21:00Z</dcterms:modified>
</cp:coreProperties>
</file>